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86B06" w14:textId="77777777" w:rsidR="006B5648" w:rsidRPr="00636522" w:rsidRDefault="006B5648" w:rsidP="006B5648">
      <w:pPr>
        <w:jc w:val="center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sz w:val="40"/>
          <w:szCs w:val="40"/>
        </w:rPr>
        <w:t>Osnovna škola Dragutina Tadijanovića</w:t>
      </w:r>
    </w:p>
    <w:p w14:paraId="22CEC708" w14:textId="77777777" w:rsidR="006B5648" w:rsidRPr="00636522" w:rsidRDefault="006B5648" w:rsidP="006B5648">
      <w:pPr>
        <w:jc w:val="center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sz w:val="40"/>
          <w:szCs w:val="40"/>
        </w:rPr>
        <w:t>Glazbeni odjel, Vukovar</w:t>
      </w:r>
    </w:p>
    <w:p w14:paraId="71B64F80" w14:textId="77777777" w:rsidR="006B5648" w:rsidRPr="00636522" w:rsidRDefault="006B5648" w:rsidP="006B5648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7A14DA48" w14:textId="77777777" w:rsidR="006B5648" w:rsidRPr="00636522" w:rsidRDefault="006B5648" w:rsidP="006B5648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D06F4DF" w14:textId="77777777" w:rsidR="006B5648" w:rsidRPr="00636522" w:rsidRDefault="006B5648" w:rsidP="006B5648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5EECB41A" w14:textId="77777777" w:rsidR="006B5648" w:rsidRPr="00636522" w:rsidRDefault="006B5648" w:rsidP="006B5648">
      <w:pPr>
        <w:jc w:val="center"/>
        <w:rPr>
          <w:rFonts w:asciiTheme="minorHAnsi" w:hAnsiTheme="minorHAnsi" w:cstheme="minorHAnsi"/>
          <w:b/>
          <w:sz w:val="32"/>
          <w:szCs w:val="32"/>
          <w:lang w:eastAsia="hr-HR"/>
        </w:rPr>
      </w:pPr>
      <w:r w:rsidRPr="00636522">
        <w:rPr>
          <w:rFonts w:asciiTheme="minorHAnsi" w:hAnsiTheme="minorHAnsi" w:cstheme="minorHAnsi"/>
          <w:lang w:eastAsia="hr-HR"/>
        </w:rPr>
        <w:drawing>
          <wp:anchor distT="0" distB="0" distL="114935" distR="114935" simplePos="0" relativeHeight="251673600" behindDoc="1" locked="0" layoutInCell="1" allowOverlap="1" wp14:anchorId="37F3A937" wp14:editId="19AF79AD">
            <wp:simplePos x="0" y="0"/>
            <wp:positionH relativeFrom="column">
              <wp:posOffset>1407160</wp:posOffset>
            </wp:positionH>
            <wp:positionV relativeFrom="paragraph">
              <wp:posOffset>-122555</wp:posOffset>
            </wp:positionV>
            <wp:extent cx="3380105" cy="4124960"/>
            <wp:effectExtent l="0" t="0" r="0" b="8890"/>
            <wp:wrapNone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08" t="-230" r="-308" b="-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105" cy="41249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C61FEA" w14:textId="77777777" w:rsidR="006B5648" w:rsidRPr="00636522" w:rsidRDefault="006B5648" w:rsidP="006B5648">
      <w:pPr>
        <w:jc w:val="center"/>
        <w:rPr>
          <w:rFonts w:asciiTheme="minorHAnsi" w:hAnsiTheme="minorHAnsi" w:cstheme="minorHAnsi"/>
          <w:b/>
          <w:sz w:val="32"/>
          <w:szCs w:val="32"/>
          <w:lang w:eastAsia="hr-HR"/>
        </w:rPr>
      </w:pPr>
    </w:p>
    <w:p w14:paraId="00C31F04" w14:textId="77777777" w:rsidR="006B5648" w:rsidRPr="00636522" w:rsidRDefault="006B5648" w:rsidP="006B5648">
      <w:pPr>
        <w:jc w:val="center"/>
        <w:rPr>
          <w:rFonts w:asciiTheme="minorHAnsi" w:hAnsiTheme="minorHAnsi" w:cstheme="minorHAnsi"/>
          <w:b/>
          <w:sz w:val="44"/>
          <w:szCs w:val="44"/>
          <w:lang w:eastAsia="hr-HR"/>
        </w:rPr>
      </w:pPr>
    </w:p>
    <w:p w14:paraId="5889891C" w14:textId="77777777" w:rsidR="006B5648" w:rsidRPr="00636522" w:rsidRDefault="006B5648" w:rsidP="006B5648">
      <w:pPr>
        <w:jc w:val="center"/>
        <w:rPr>
          <w:rFonts w:asciiTheme="minorHAnsi" w:hAnsiTheme="minorHAnsi" w:cstheme="minorHAnsi"/>
          <w:b/>
          <w:sz w:val="44"/>
          <w:szCs w:val="44"/>
          <w:lang w:eastAsia="hr-HR"/>
        </w:rPr>
      </w:pPr>
    </w:p>
    <w:p w14:paraId="2F5DDAE7" w14:textId="77777777" w:rsidR="006B5648" w:rsidRPr="00636522" w:rsidRDefault="006B5648" w:rsidP="006B5648">
      <w:pPr>
        <w:jc w:val="center"/>
        <w:rPr>
          <w:rFonts w:asciiTheme="minorHAnsi" w:hAnsiTheme="minorHAnsi" w:cstheme="minorHAnsi"/>
          <w:b/>
          <w:sz w:val="44"/>
          <w:szCs w:val="44"/>
          <w:lang w:eastAsia="hr-HR"/>
        </w:rPr>
      </w:pPr>
    </w:p>
    <w:p w14:paraId="3EA3AC28" w14:textId="77777777" w:rsidR="006B5648" w:rsidRPr="00636522" w:rsidRDefault="006B5648" w:rsidP="006B5648">
      <w:pPr>
        <w:jc w:val="center"/>
        <w:rPr>
          <w:rFonts w:asciiTheme="minorHAnsi" w:hAnsiTheme="minorHAnsi" w:cstheme="minorHAnsi"/>
          <w:b/>
          <w:sz w:val="44"/>
          <w:szCs w:val="44"/>
          <w:lang w:eastAsia="hr-HR"/>
        </w:rPr>
      </w:pPr>
    </w:p>
    <w:p w14:paraId="28104503" w14:textId="77777777" w:rsidR="006B5648" w:rsidRPr="00636522" w:rsidRDefault="006B5648" w:rsidP="006B5648">
      <w:pPr>
        <w:jc w:val="center"/>
        <w:rPr>
          <w:rFonts w:asciiTheme="minorHAnsi" w:hAnsiTheme="minorHAnsi" w:cstheme="minorHAnsi"/>
          <w:b/>
          <w:sz w:val="44"/>
          <w:szCs w:val="44"/>
          <w:lang w:eastAsia="hr-HR"/>
        </w:rPr>
      </w:pPr>
    </w:p>
    <w:p w14:paraId="13344CB3" w14:textId="77777777" w:rsidR="006B5648" w:rsidRPr="00636522" w:rsidRDefault="006B5648" w:rsidP="006B5648">
      <w:pPr>
        <w:jc w:val="center"/>
        <w:rPr>
          <w:rFonts w:asciiTheme="minorHAnsi" w:hAnsiTheme="minorHAnsi" w:cstheme="minorHAnsi"/>
          <w:b/>
          <w:sz w:val="44"/>
          <w:szCs w:val="44"/>
          <w:lang w:eastAsia="hr-HR"/>
        </w:rPr>
      </w:pPr>
    </w:p>
    <w:p w14:paraId="586F22E0" w14:textId="77777777" w:rsidR="006B5648" w:rsidRPr="00636522" w:rsidRDefault="006B5648" w:rsidP="006B5648">
      <w:pPr>
        <w:jc w:val="center"/>
        <w:rPr>
          <w:rFonts w:asciiTheme="minorHAnsi" w:hAnsiTheme="minorHAnsi" w:cstheme="minorHAnsi"/>
          <w:b/>
          <w:sz w:val="44"/>
          <w:szCs w:val="44"/>
          <w:lang w:eastAsia="hr-HR"/>
        </w:rPr>
      </w:pPr>
    </w:p>
    <w:p w14:paraId="3A99DFE4" w14:textId="77777777" w:rsidR="006B5648" w:rsidRPr="00636522" w:rsidRDefault="006B5648" w:rsidP="006B5648">
      <w:pPr>
        <w:jc w:val="center"/>
        <w:rPr>
          <w:rFonts w:asciiTheme="minorHAnsi" w:hAnsiTheme="minorHAnsi" w:cstheme="minorHAnsi"/>
          <w:b/>
          <w:sz w:val="44"/>
          <w:szCs w:val="44"/>
        </w:rPr>
      </w:pPr>
    </w:p>
    <w:p w14:paraId="3C2EF29D" w14:textId="77777777" w:rsidR="006B5648" w:rsidRPr="00636522" w:rsidRDefault="006B5648" w:rsidP="006B5648">
      <w:pPr>
        <w:jc w:val="center"/>
        <w:rPr>
          <w:rFonts w:asciiTheme="minorHAnsi" w:hAnsiTheme="minorHAnsi" w:cstheme="minorHAnsi"/>
          <w:b/>
          <w:sz w:val="44"/>
          <w:szCs w:val="44"/>
        </w:rPr>
      </w:pPr>
    </w:p>
    <w:p w14:paraId="701E4122" w14:textId="77777777" w:rsidR="006B5648" w:rsidRPr="00636522" w:rsidRDefault="006B5648" w:rsidP="006B5648">
      <w:pPr>
        <w:jc w:val="center"/>
        <w:rPr>
          <w:rFonts w:asciiTheme="minorHAnsi" w:hAnsiTheme="minorHAnsi" w:cstheme="minorHAnsi"/>
          <w:b/>
          <w:i/>
          <w:sz w:val="44"/>
          <w:szCs w:val="44"/>
        </w:rPr>
      </w:pPr>
    </w:p>
    <w:p w14:paraId="7842F0F6" w14:textId="77777777" w:rsidR="006B5648" w:rsidRPr="00636522" w:rsidRDefault="006B5648" w:rsidP="00436D86">
      <w:pPr>
        <w:rPr>
          <w:rFonts w:asciiTheme="minorHAnsi" w:hAnsiTheme="minorHAnsi" w:cstheme="minorHAnsi"/>
          <w:b/>
          <w:i/>
          <w:sz w:val="44"/>
          <w:szCs w:val="44"/>
        </w:rPr>
      </w:pPr>
    </w:p>
    <w:p w14:paraId="3B22F79E" w14:textId="77777777" w:rsidR="006B5648" w:rsidRPr="00636522" w:rsidRDefault="006B5648" w:rsidP="006B5648">
      <w:pPr>
        <w:jc w:val="center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i/>
          <w:sz w:val="44"/>
          <w:szCs w:val="44"/>
        </w:rPr>
        <w:t xml:space="preserve">Godišnji plan i program  </w:t>
      </w:r>
    </w:p>
    <w:p w14:paraId="478231C1" w14:textId="1F176272" w:rsidR="006B5648" w:rsidRPr="00636522" w:rsidRDefault="006B5648" w:rsidP="006B5648">
      <w:pPr>
        <w:jc w:val="center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i/>
          <w:sz w:val="44"/>
          <w:szCs w:val="44"/>
        </w:rPr>
        <w:t>Glazbenog odjela</w:t>
      </w:r>
      <w:r w:rsidR="00021F14" w:rsidRPr="00636522">
        <w:rPr>
          <w:rFonts w:asciiTheme="minorHAnsi" w:hAnsiTheme="minorHAnsi" w:cstheme="minorHAnsi"/>
          <w:b/>
          <w:i/>
          <w:sz w:val="44"/>
          <w:szCs w:val="44"/>
        </w:rPr>
        <w:t xml:space="preserve"> za</w:t>
      </w:r>
      <w:r w:rsidRPr="00636522">
        <w:rPr>
          <w:rFonts w:asciiTheme="minorHAnsi" w:hAnsiTheme="minorHAnsi" w:cstheme="minorHAnsi"/>
          <w:b/>
          <w:i/>
          <w:sz w:val="44"/>
          <w:szCs w:val="44"/>
        </w:rPr>
        <w:t xml:space="preserve"> šk.</w:t>
      </w:r>
      <w:r w:rsidR="00CE3BF4" w:rsidRPr="00636522">
        <w:rPr>
          <w:rFonts w:asciiTheme="minorHAnsi" w:hAnsiTheme="minorHAnsi" w:cstheme="minorHAnsi"/>
          <w:b/>
          <w:i/>
          <w:sz w:val="44"/>
          <w:szCs w:val="44"/>
        </w:rPr>
        <w:t xml:space="preserve"> </w:t>
      </w:r>
      <w:r w:rsidRPr="00636522">
        <w:rPr>
          <w:rFonts w:asciiTheme="minorHAnsi" w:hAnsiTheme="minorHAnsi" w:cstheme="minorHAnsi"/>
          <w:b/>
          <w:i/>
          <w:sz w:val="44"/>
          <w:szCs w:val="44"/>
        </w:rPr>
        <w:t>god.</w:t>
      </w:r>
      <w:r w:rsidR="00CE3BF4" w:rsidRPr="00636522">
        <w:rPr>
          <w:rFonts w:asciiTheme="minorHAnsi" w:hAnsiTheme="minorHAnsi" w:cstheme="minorHAnsi"/>
          <w:b/>
          <w:i/>
          <w:sz w:val="44"/>
          <w:szCs w:val="44"/>
        </w:rPr>
        <w:t xml:space="preserve"> </w:t>
      </w:r>
      <w:r w:rsidRPr="00636522">
        <w:rPr>
          <w:rFonts w:asciiTheme="minorHAnsi" w:hAnsiTheme="minorHAnsi" w:cstheme="minorHAnsi"/>
          <w:b/>
          <w:i/>
          <w:sz w:val="44"/>
          <w:szCs w:val="44"/>
        </w:rPr>
        <w:t>202</w:t>
      </w:r>
      <w:r w:rsidR="00436D86" w:rsidRPr="00636522">
        <w:rPr>
          <w:rFonts w:asciiTheme="minorHAnsi" w:hAnsiTheme="minorHAnsi" w:cstheme="minorHAnsi"/>
          <w:b/>
          <w:i/>
          <w:sz w:val="44"/>
          <w:szCs w:val="44"/>
        </w:rPr>
        <w:t>5</w:t>
      </w:r>
      <w:r w:rsidRPr="00636522">
        <w:rPr>
          <w:rFonts w:asciiTheme="minorHAnsi" w:hAnsiTheme="minorHAnsi" w:cstheme="minorHAnsi"/>
          <w:b/>
          <w:i/>
          <w:sz w:val="44"/>
          <w:szCs w:val="44"/>
        </w:rPr>
        <w:t>./202</w:t>
      </w:r>
      <w:r w:rsidR="00436D86" w:rsidRPr="00636522">
        <w:rPr>
          <w:rFonts w:asciiTheme="minorHAnsi" w:hAnsiTheme="minorHAnsi" w:cstheme="minorHAnsi"/>
          <w:b/>
          <w:i/>
          <w:sz w:val="44"/>
          <w:szCs w:val="44"/>
        </w:rPr>
        <w:t>6</w:t>
      </w:r>
      <w:r w:rsidRPr="00636522">
        <w:rPr>
          <w:rFonts w:asciiTheme="minorHAnsi" w:hAnsiTheme="minorHAnsi" w:cstheme="minorHAnsi"/>
          <w:b/>
          <w:i/>
          <w:sz w:val="44"/>
          <w:szCs w:val="44"/>
        </w:rPr>
        <w:t>.</w:t>
      </w:r>
    </w:p>
    <w:p w14:paraId="68BB8C48" w14:textId="77777777" w:rsidR="006B5648" w:rsidRPr="00636522" w:rsidRDefault="006B5648" w:rsidP="006B5648">
      <w:pPr>
        <w:rPr>
          <w:rFonts w:asciiTheme="minorHAnsi" w:hAnsiTheme="minorHAnsi" w:cstheme="minorHAnsi"/>
          <w:b/>
          <w:i/>
          <w:sz w:val="32"/>
          <w:szCs w:val="32"/>
        </w:rPr>
      </w:pPr>
    </w:p>
    <w:p w14:paraId="2F2638DD" w14:textId="77777777" w:rsidR="00436D86" w:rsidRPr="00636522" w:rsidRDefault="00436D86" w:rsidP="006B5648">
      <w:pPr>
        <w:spacing w:line="360" w:lineRule="auto"/>
        <w:ind w:left="360"/>
        <w:jc w:val="center"/>
        <w:rPr>
          <w:rFonts w:asciiTheme="minorHAnsi" w:hAnsiTheme="minorHAnsi" w:cstheme="minorHAnsi"/>
          <w:b/>
          <w:bCs/>
          <w:i/>
          <w:sz w:val="28"/>
          <w:szCs w:val="28"/>
        </w:rPr>
      </w:pPr>
    </w:p>
    <w:p w14:paraId="4D70E107" w14:textId="77777777" w:rsidR="00436D86" w:rsidRPr="00636522" w:rsidRDefault="00436D86" w:rsidP="006B5648">
      <w:pPr>
        <w:spacing w:line="360" w:lineRule="auto"/>
        <w:ind w:left="360"/>
        <w:jc w:val="center"/>
        <w:rPr>
          <w:rFonts w:asciiTheme="minorHAnsi" w:hAnsiTheme="minorHAnsi" w:cstheme="minorHAnsi"/>
          <w:b/>
          <w:bCs/>
          <w:i/>
          <w:sz w:val="28"/>
          <w:szCs w:val="28"/>
        </w:rPr>
      </w:pPr>
    </w:p>
    <w:p w14:paraId="01CA7B1F" w14:textId="77777777" w:rsidR="00436D86" w:rsidRPr="00636522" w:rsidRDefault="00436D86" w:rsidP="006B5648">
      <w:pPr>
        <w:spacing w:line="360" w:lineRule="auto"/>
        <w:ind w:left="360"/>
        <w:jc w:val="center"/>
        <w:rPr>
          <w:rFonts w:asciiTheme="minorHAnsi" w:hAnsiTheme="minorHAnsi" w:cstheme="minorHAnsi"/>
          <w:b/>
          <w:bCs/>
          <w:i/>
          <w:sz w:val="28"/>
          <w:szCs w:val="28"/>
        </w:rPr>
      </w:pPr>
    </w:p>
    <w:p w14:paraId="2F55180F" w14:textId="77777777" w:rsidR="00436D86" w:rsidRPr="00636522" w:rsidRDefault="00436D86" w:rsidP="006B5648">
      <w:pPr>
        <w:spacing w:line="360" w:lineRule="auto"/>
        <w:ind w:left="360"/>
        <w:jc w:val="center"/>
        <w:rPr>
          <w:rFonts w:asciiTheme="minorHAnsi" w:hAnsiTheme="minorHAnsi" w:cstheme="minorHAnsi"/>
          <w:b/>
          <w:bCs/>
          <w:i/>
          <w:sz w:val="28"/>
          <w:szCs w:val="28"/>
        </w:rPr>
      </w:pPr>
    </w:p>
    <w:p w14:paraId="0D84E717" w14:textId="77777777" w:rsidR="00436D86" w:rsidRPr="00636522" w:rsidRDefault="00436D86" w:rsidP="006B5648">
      <w:pPr>
        <w:spacing w:line="360" w:lineRule="auto"/>
        <w:ind w:left="360"/>
        <w:jc w:val="center"/>
        <w:rPr>
          <w:rFonts w:asciiTheme="minorHAnsi" w:hAnsiTheme="minorHAnsi" w:cstheme="minorHAnsi"/>
          <w:b/>
          <w:bCs/>
          <w:i/>
          <w:sz w:val="28"/>
          <w:szCs w:val="28"/>
        </w:rPr>
      </w:pPr>
    </w:p>
    <w:p w14:paraId="7E0197D2" w14:textId="2DC30537" w:rsidR="006B5648" w:rsidRPr="00636522" w:rsidRDefault="006B5648" w:rsidP="006B5648">
      <w:pPr>
        <w:spacing w:line="360" w:lineRule="auto"/>
        <w:ind w:left="360"/>
        <w:jc w:val="center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bCs/>
          <w:i/>
          <w:sz w:val="28"/>
          <w:szCs w:val="28"/>
        </w:rPr>
        <w:t>Vukovar,  rujan 202</w:t>
      </w:r>
      <w:r w:rsidR="00436D86" w:rsidRPr="00636522">
        <w:rPr>
          <w:rFonts w:asciiTheme="minorHAnsi" w:hAnsiTheme="minorHAnsi" w:cstheme="minorHAnsi"/>
          <w:b/>
          <w:bCs/>
          <w:i/>
          <w:sz w:val="28"/>
          <w:szCs w:val="28"/>
        </w:rPr>
        <w:t>5</w:t>
      </w:r>
      <w:r w:rsidRPr="00636522">
        <w:rPr>
          <w:rFonts w:asciiTheme="minorHAnsi" w:hAnsiTheme="minorHAnsi" w:cstheme="minorHAnsi"/>
          <w:b/>
          <w:bCs/>
          <w:i/>
          <w:sz w:val="28"/>
          <w:szCs w:val="28"/>
        </w:rPr>
        <w:t xml:space="preserve">. </w:t>
      </w:r>
    </w:p>
    <w:p w14:paraId="1E2A422F" w14:textId="77777777" w:rsidR="006B5648" w:rsidRPr="00636522" w:rsidRDefault="006B5648" w:rsidP="006B5648">
      <w:pPr>
        <w:tabs>
          <w:tab w:val="left" w:pos="285"/>
        </w:tabs>
        <w:jc w:val="center"/>
        <w:rPr>
          <w:rFonts w:asciiTheme="minorHAnsi" w:hAnsiTheme="minorHAnsi" w:cstheme="minorHAnsi"/>
          <w:b/>
          <w:bCs/>
          <w:i/>
          <w:sz w:val="28"/>
          <w:szCs w:val="28"/>
          <w:highlight w:val="lightGray"/>
        </w:rPr>
      </w:pPr>
    </w:p>
    <w:p w14:paraId="5639D852" w14:textId="77777777" w:rsidR="006B5648" w:rsidRPr="00636522" w:rsidRDefault="006B5648" w:rsidP="006B5648">
      <w:pPr>
        <w:spacing w:line="360" w:lineRule="auto"/>
        <w:ind w:left="360"/>
        <w:rPr>
          <w:rFonts w:asciiTheme="minorHAnsi" w:hAnsiTheme="minorHAnsi" w:cstheme="minorHAnsi"/>
          <w:b/>
          <w:bCs/>
          <w:i/>
          <w:sz w:val="28"/>
          <w:szCs w:val="28"/>
          <w:highlight w:val="lightGray"/>
        </w:rPr>
      </w:pPr>
    </w:p>
    <w:p w14:paraId="042C9410" w14:textId="77777777" w:rsidR="006B5648" w:rsidRPr="00636522" w:rsidRDefault="006B5648" w:rsidP="006B5648">
      <w:pPr>
        <w:spacing w:line="360" w:lineRule="auto"/>
        <w:ind w:left="360"/>
        <w:rPr>
          <w:rFonts w:asciiTheme="minorHAnsi" w:hAnsiTheme="minorHAnsi" w:cstheme="minorHAnsi"/>
          <w:b/>
          <w:bCs/>
          <w:i/>
          <w:sz w:val="28"/>
          <w:szCs w:val="28"/>
          <w:highlight w:val="lightGray"/>
        </w:rPr>
      </w:pPr>
    </w:p>
    <w:p w14:paraId="3D38EE39" w14:textId="77777777" w:rsidR="006B5648" w:rsidRPr="00636522" w:rsidRDefault="006B5648" w:rsidP="006B5648">
      <w:pPr>
        <w:spacing w:line="360" w:lineRule="auto"/>
        <w:ind w:left="360"/>
        <w:rPr>
          <w:rFonts w:asciiTheme="minorHAnsi" w:hAnsiTheme="minorHAnsi" w:cstheme="minorHAnsi"/>
          <w:b/>
          <w:bCs/>
          <w:i/>
          <w:sz w:val="28"/>
          <w:szCs w:val="28"/>
          <w:highlight w:val="lightGray"/>
        </w:rPr>
      </w:pPr>
    </w:p>
    <w:p w14:paraId="3A882BDF" w14:textId="77777777" w:rsidR="006B5648" w:rsidRPr="00636522" w:rsidRDefault="006B5648" w:rsidP="006B5648">
      <w:pPr>
        <w:spacing w:line="360" w:lineRule="auto"/>
        <w:rPr>
          <w:rFonts w:asciiTheme="minorHAnsi" w:hAnsiTheme="minorHAnsi" w:cstheme="minorHAnsi"/>
          <w:b/>
          <w:bCs/>
          <w:i/>
          <w:sz w:val="28"/>
          <w:szCs w:val="28"/>
          <w:highlight w:val="lightGray"/>
        </w:rPr>
      </w:pPr>
    </w:p>
    <w:p w14:paraId="1507DF82" w14:textId="77777777" w:rsidR="006B5648" w:rsidRPr="00636522" w:rsidRDefault="006B5648" w:rsidP="006B5648">
      <w:pPr>
        <w:spacing w:line="360" w:lineRule="auto"/>
        <w:ind w:left="360"/>
        <w:jc w:val="center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bCs/>
          <w:sz w:val="28"/>
          <w:szCs w:val="28"/>
        </w:rPr>
        <w:t>Glazba - to su zvuci zemlje i neba,</w:t>
      </w:r>
    </w:p>
    <w:p w14:paraId="6A163B5E" w14:textId="77777777" w:rsidR="006B5648" w:rsidRPr="00636522" w:rsidRDefault="006B5648" w:rsidP="006B5648">
      <w:pPr>
        <w:spacing w:line="360" w:lineRule="auto"/>
        <w:ind w:left="360"/>
        <w:jc w:val="center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bCs/>
          <w:sz w:val="28"/>
          <w:szCs w:val="28"/>
        </w:rPr>
        <w:t>plima, oseka i oluja.</w:t>
      </w:r>
    </w:p>
    <w:p w14:paraId="71F06760" w14:textId="77777777" w:rsidR="006B5648" w:rsidRPr="00636522" w:rsidRDefault="006B5648" w:rsidP="006B5648">
      <w:pPr>
        <w:spacing w:line="360" w:lineRule="auto"/>
        <w:ind w:left="36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EBAD319" w14:textId="77777777" w:rsidR="006B5648" w:rsidRPr="00636522" w:rsidRDefault="006B5648" w:rsidP="006B5648">
      <w:pPr>
        <w:spacing w:line="360" w:lineRule="auto"/>
        <w:ind w:left="36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0413E6C" w14:textId="77777777" w:rsidR="006B5648" w:rsidRPr="00636522" w:rsidRDefault="006B5648" w:rsidP="006B5648">
      <w:pPr>
        <w:spacing w:line="360" w:lineRule="auto"/>
        <w:ind w:left="360"/>
        <w:jc w:val="center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bCs/>
          <w:sz w:val="28"/>
          <w:szCs w:val="28"/>
        </w:rPr>
        <w:t>Od prvog plača u životu do zadnjeg izdisaja na samrti,</w:t>
      </w:r>
    </w:p>
    <w:p w14:paraId="720494FD" w14:textId="77777777" w:rsidR="006B5648" w:rsidRPr="00636522" w:rsidRDefault="006B5648" w:rsidP="006B5648">
      <w:pPr>
        <w:spacing w:line="360" w:lineRule="auto"/>
        <w:ind w:left="360"/>
        <w:jc w:val="center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bCs/>
          <w:sz w:val="28"/>
          <w:szCs w:val="28"/>
        </w:rPr>
        <w:t>od kucanja naših srca do uzleta naše mašte,</w:t>
      </w:r>
    </w:p>
    <w:p w14:paraId="34D4B35C" w14:textId="77777777" w:rsidR="006B5648" w:rsidRPr="00636522" w:rsidRDefault="006B5648" w:rsidP="006B5648">
      <w:pPr>
        <w:spacing w:line="360" w:lineRule="auto"/>
        <w:ind w:left="360"/>
        <w:jc w:val="center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bCs/>
          <w:sz w:val="28"/>
          <w:szCs w:val="28"/>
        </w:rPr>
        <w:t>u svakom trenutku života obavijeni smo glazbom.</w:t>
      </w:r>
    </w:p>
    <w:p w14:paraId="5EF1973A" w14:textId="77777777" w:rsidR="006B5648" w:rsidRPr="00636522" w:rsidRDefault="006B5648" w:rsidP="006B5648">
      <w:pPr>
        <w:spacing w:line="360" w:lineRule="auto"/>
        <w:ind w:left="36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5437EDC" w14:textId="77777777" w:rsidR="006B5648" w:rsidRPr="00636522" w:rsidRDefault="006B5648" w:rsidP="006B5648">
      <w:pPr>
        <w:spacing w:line="360" w:lineRule="auto"/>
        <w:ind w:left="36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966A240" w14:textId="77777777" w:rsidR="006B5648" w:rsidRPr="00636522" w:rsidRDefault="006B5648" w:rsidP="006B5648">
      <w:pPr>
        <w:spacing w:line="360" w:lineRule="auto"/>
        <w:ind w:left="360"/>
        <w:jc w:val="center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bCs/>
          <w:sz w:val="28"/>
          <w:szCs w:val="28"/>
        </w:rPr>
        <w:t>Glazba je prvi dah svijeta, govor anđela i atoma,</w:t>
      </w:r>
    </w:p>
    <w:p w14:paraId="316B537B" w14:textId="77777777" w:rsidR="006B5648" w:rsidRPr="00636522" w:rsidRDefault="006B5648" w:rsidP="006B5648">
      <w:pPr>
        <w:spacing w:line="360" w:lineRule="auto"/>
        <w:ind w:left="360"/>
        <w:jc w:val="center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bCs/>
          <w:sz w:val="28"/>
          <w:szCs w:val="28"/>
        </w:rPr>
        <w:t>Tvar od koje se sastoje život i snovi,</w:t>
      </w:r>
    </w:p>
    <w:p w14:paraId="7D6E748A" w14:textId="77777777" w:rsidR="006B5648" w:rsidRPr="00636522" w:rsidRDefault="006B5648" w:rsidP="006B5648">
      <w:pPr>
        <w:spacing w:line="360" w:lineRule="auto"/>
        <w:ind w:left="360"/>
        <w:jc w:val="center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bCs/>
          <w:sz w:val="28"/>
          <w:szCs w:val="28"/>
        </w:rPr>
        <w:t>duše i zvijezde…</w:t>
      </w:r>
    </w:p>
    <w:p w14:paraId="1179D0B1" w14:textId="77777777" w:rsidR="006B5648" w:rsidRPr="00636522" w:rsidRDefault="006B5648" w:rsidP="006B5648">
      <w:pPr>
        <w:spacing w:line="360" w:lineRule="auto"/>
        <w:ind w:left="360"/>
        <w:rPr>
          <w:rFonts w:asciiTheme="minorHAnsi" w:hAnsiTheme="minorHAnsi" w:cstheme="minorHAnsi"/>
          <w:b/>
          <w:bCs/>
          <w:sz w:val="28"/>
          <w:szCs w:val="28"/>
        </w:rPr>
      </w:pPr>
    </w:p>
    <w:p w14:paraId="0947C1D6" w14:textId="77777777" w:rsidR="006B5648" w:rsidRPr="00636522" w:rsidRDefault="006B5648" w:rsidP="006B5648">
      <w:pPr>
        <w:spacing w:line="360" w:lineRule="auto"/>
        <w:ind w:left="360"/>
        <w:rPr>
          <w:rFonts w:asciiTheme="minorHAnsi" w:hAnsiTheme="minorHAnsi" w:cstheme="minorHAnsi"/>
          <w:b/>
          <w:bCs/>
          <w:sz w:val="28"/>
          <w:szCs w:val="28"/>
        </w:rPr>
      </w:pPr>
    </w:p>
    <w:p w14:paraId="20E3F6AD" w14:textId="77777777" w:rsidR="006B5648" w:rsidRPr="00636522" w:rsidRDefault="006B5648" w:rsidP="006B5648">
      <w:pPr>
        <w:spacing w:line="360" w:lineRule="auto"/>
        <w:ind w:left="360"/>
        <w:rPr>
          <w:rFonts w:asciiTheme="minorHAnsi" w:hAnsiTheme="minorHAnsi" w:cstheme="minorHAnsi"/>
          <w:b/>
          <w:bCs/>
          <w:sz w:val="28"/>
          <w:szCs w:val="28"/>
        </w:rPr>
      </w:pPr>
    </w:p>
    <w:p w14:paraId="647B0CB5" w14:textId="77777777" w:rsidR="006B5648" w:rsidRPr="00636522" w:rsidRDefault="006B5648" w:rsidP="006B5648">
      <w:pPr>
        <w:spacing w:line="360" w:lineRule="auto"/>
        <w:ind w:left="360"/>
        <w:rPr>
          <w:rFonts w:asciiTheme="minorHAnsi" w:hAnsiTheme="minorHAnsi" w:cstheme="minorHAnsi"/>
          <w:b/>
          <w:bCs/>
          <w:sz w:val="28"/>
          <w:szCs w:val="28"/>
        </w:rPr>
      </w:pPr>
    </w:p>
    <w:p w14:paraId="5FA36EFE" w14:textId="77777777" w:rsidR="006B5648" w:rsidRPr="00636522" w:rsidRDefault="006B5648" w:rsidP="006B5648">
      <w:pPr>
        <w:spacing w:line="360" w:lineRule="auto"/>
        <w:ind w:left="360"/>
        <w:rPr>
          <w:rFonts w:asciiTheme="minorHAnsi" w:hAnsiTheme="minorHAnsi" w:cstheme="minorHAnsi"/>
          <w:b/>
          <w:bCs/>
          <w:sz w:val="28"/>
          <w:szCs w:val="28"/>
        </w:rPr>
      </w:pPr>
    </w:p>
    <w:p w14:paraId="1BE5EE0D" w14:textId="77777777" w:rsidR="006B5648" w:rsidRPr="00636522" w:rsidRDefault="006B5648" w:rsidP="006B5648">
      <w:pPr>
        <w:spacing w:line="360" w:lineRule="auto"/>
        <w:ind w:left="360"/>
        <w:rPr>
          <w:rFonts w:asciiTheme="minorHAnsi" w:hAnsiTheme="minorHAnsi" w:cstheme="minorHAnsi"/>
          <w:b/>
          <w:bCs/>
          <w:sz w:val="28"/>
          <w:szCs w:val="28"/>
        </w:rPr>
      </w:pPr>
    </w:p>
    <w:p w14:paraId="5EEA3227" w14:textId="77777777" w:rsidR="006B5648" w:rsidRPr="00636522" w:rsidRDefault="006B5648" w:rsidP="006B5648">
      <w:pPr>
        <w:spacing w:line="360" w:lineRule="auto"/>
        <w:ind w:left="360"/>
        <w:rPr>
          <w:rFonts w:asciiTheme="minorHAnsi" w:hAnsiTheme="minorHAnsi" w:cstheme="minorHAnsi"/>
          <w:b/>
          <w:bCs/>
          <w:sz w:val="28"/>
          <w:szCs w:val="28"/>
        </w:rPr>
      </w:pPr>
    </w:p>
    <w:p w14:paraId="5992DC4E" w14:textId="77777777" w:rsidR="006B5648" w:rsidRPr="00636522" w:rsidRDefault="006B5648" w:rsidP="006B5648">
      <w:pPr>
        <w:spacing w:line="360" w:lineRule="auto"/>
        <w:ind w:left="360"/>
        <w:rPr>
          <w:rFonts w:asciiTheme="minorHAnsi" w:hAnsiTheme="minorHAnsi" w:cstheme="minorHAnsi"/>
          <w:b/>
          <w:bCs/>
          <w:sz w:val="28"/>
          <w:szCs w:val="28"/>
        </w:rPr>
      </w:pPr>
    </w:p>
    <w:p w14:paraId="721A89E1" w14:textId="77777777" w:rsidR="006B5648" w:rsidRPr="00636522" w:rsidRDefault="006B5648" w:rsidP="006B5648">
      <w:pPr>
        <w:spacing w:line="360" w:lineRule="auto"/>
        <w:ind w:left="360"/>
        <w:rPr>
          <w:rFonts w:asciiTheme="minorHAnsi" w:hAnsiTheme="minorHAnsi" w:cstheme="minorHAnsi"/>
          <w:b/>
          <w:bCs/>
          <w:sz w:val="28"/>
          <w:szCs w:val="28"/>
        </w:rPr>
      </w:pPr>
    </w:p>
    <w:p w14:paraId="7F286C01" w14:textId="77777777" w:rsidR="006B5648" w:rsidRPr="00636522" w:rsidRDefault="006B5648" w:rsidP="006B5648">
      <w:pPr>
        <w:spacing w:line="360" w:lineRule="auto"/>
        <w:ind w:left="360"/>
        <w:rPr>
          <w:rFonts w:asciiTheme="minorHAnsi" w:hAnsiTheme="minorHAnsi" w:cstheme="minorHAnsi"/>
          <w:b/>
          <w:bCs/>
          <w:sz w:val="28"/>
          <w:szCs w:val="28"/>
        </w:rPr>
      </w:pPr>
    </w:p>
    <w:p w14:paraId="3F21703E" w14:textId="77777777" w:rsidR="006B5648" w:rsidRPr="00636522" w:rsidRDefault="006B5648" w:rsidP="006B5648">
      <w:pPr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0DBDF28" w14:textId="77777777" w:rsidR="006B5648" w:rsidRPr="00636522" w:rsidRDefault="006B5648" w:rsidP="006B5648">
      <w:pPr>
        <w:spacing w:line="360" w:lineRule="auto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bCs/>
          <w:sz w:val="28"/>
          <w:szCs w:val="28"/>
        </w:rPr>
        <w:t>U v o d</w:t>
      </w:r>
    </w:p>
    <w:p w14:paraId="0E0CB2D6" w14:textId="77777777" w:rsidR="006B5648" w:rsidRPr="00636522" w:rsidRDefault="006B5648" w:rsidP="006B5648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18358327" w14:textId="6236073F" w:rsidR="006B5648" w:rsidRPr="00636522" w:rsidRDefault="006B5648" w:rsidP="006B5648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</w:rPr>
        <w:t xml:space="preserve">Glazbeni odjel pri OŠ Dragutina Tadijanovića radi na temelju školskog kurikuluma i godišnjeg plana i programa rada. Godišnji plan i program rada donosi se na osnovi nastavnog plana i programa i školskog kurikuluma, a donosi ga </w:t>
      </w:r>
      <w:r w:rsidR="00CE3BF4" w:rsidRPr="00636522">
        <w:rPr>
          <w:rFonts w:asciiTheme="minorHAnsi" w:hAnsiTheme="minorHAnsi" w:cstheme="minorHAnsi"/>
          <w:bCs/>
        </w:rPr>
        <w:t>Š</w:t>
      </w:r>
      <w:r w:rsidRPr="00636522">
        <w:rPr>
          <w:rFonts w:asciiTheme="minorHAnsi" w:hAnsiTheme="minorHAnsi" w:cstheme="minorHAnsi"/>
          <w:bCs/>
        </w:rPr>
        <w:t xml:space="preserve">kolski odbor, do </w:t>
      </w:r>
      <w:r w:rsidR="00CE3BF4" w:rsidRPr="00636522">
        <w:rPr>
          <w:rFonts w:asciiTheme="minorHAnsi" w:hAnsiTheme="minorHAnsi" w:cstheme="minorHAnsi"/>
          <w:bCs/>
        </w:rPr>
        <w:t>7. listopada</w:t>
      </w:r>
      <w:r w:rsidRPr="00636522">
        <w:rPr>
          <w:rFonts w:asciiTheme="minorHAnsi" w:hAnsiTheme="minorHAnsi" w:cstheme="minorHAnsi"/>
          <w:bCs/>
        </w:rPr>
        <w:t xml:space="preserve"> tekuće školske godine.</w:t>
      </w:r>
    </w:p>
    <w:p w14:paraId="57F5321E" w14:textId="77777777" w:rsidR="006B5648" w:rsidRPr="00636522" w:rsidRDefault="006B5648" w:rsidP="006B5648">
      <w:pPr>
        <w:spacing w:line="360" w:lineRule="auto"/>
        <w:jc w:val="both"/>
        <w:rPr>
          <w:rFonts w:asciiTheme="minorHAnsi" w:hAnsiTheme="minorHAnsi" w:cstheme="minorHAnsi"/>
        </w:rPr>
      </w:pPr>
      <w:r w:rsidRPr="00636522">
        <w:rPr>
          <w:rFonts w:asciiTheme="minorHAnsi" w:eastAsia="Calibri" w:hAnsiTheme="minorHAnsi" w:cstheme="minorHAnsi"/>
          <w:bCs/>
        </w:rPr>
        <w:t xml:space="preserve">  </w:t>
      </w:r>
      <w:r w:rsidRPr="00636522">
        <w:rPr>
          <w:rFonts w:asciiTheme="minorHAnsi" w:hAnsiTheme="minorHAnsi" w:cstheme="minorHAnsi"/>
          <w:bCs/>
        </w:rPr>
        <w:t>Godišnjim planom i programom rada školske ustanove utvrđuje se mjesto, vrijeme, način i izvršitelji poslova, a sadrži u pravilu:</w:t>
      </w:r>
    </w:p>
    <w:p w14:paraId="74907AE8" w14:textId="77777777" w:rsidR="006B5648" w:rsidRPr="00636522" w:rsidRDefault="006B5648" w:rsidP="006B5648">
      <w:pPr>
        <w:spacing w:line="360" w:lineRule="auto"/>
        <w:ind w:left="360"/>
        <w:rPr>
          <w:rFonts w:asciiTheme="minorHAnsi" w:hAnsiTheme="minorHAnsi" w:cstheme="minorHAnsi"/>
          <w:bCs/>
        </w:rPr>
      </w:pPr>
      <w:r w:rsidRPr="00636522">
        <w:rPr>
          <w:rFonts w:asciiTheme="minorHAnsi" w:hAnsiTheme="minorHAnsi" w:cstheme="minorHAnsi"/>
          <w:bCs/>
        </w:rPr>
        <w:t>–</w:t>
      </w:r>
      <w:r w:rsidRPr="00636522">
        <w:rPr>
          <w:rFonts w:asciiTheme="minorHAnsi" w:eastAsia="Calibri" w:hAnsiTheme="minorHAnsi" w:cstheme="minorHAnsi"/>
          <w:bCs/>
        </w:rPr>
        <w:t xml:space="preserve"> </w:t>
      </w:r>
      <w:r w:rsidRPr="00636522">
        <w:rPr>
          <w:rFonts w:asciiTheme="minorHAnsi" w:hAnsiTheme="minorHAnsi" w:cstheme="minorHAnsi"/>
          <w:bCs/>
        </w:rPr>
        <w:t>podatke o uvjetima rada</w:t>
      </w:r>
      <w:r w:rsidRPr="00636522">
        <w:rPr>
          <w:rFonts w:asciiTheme="minorHAnsi" w:hAnsiTheme="minorHAnsi" w:cstheme="minorHAnsi"/>
          <w:bCs/>
        </w:rPr>
        <w:br/>
        <w:t>– podatke o izvršiteljima poslova</w:t>
      </w:r>
      <w:r w:rsidRPr="00636522">
        <w:rPr>
          <w:rFonts w:asciiTheme="minorHAnsi" w:hAnsiTheme="minorHAnsi" w:cstheme="minorHAnsi"/>
          <w:bCs/>
        </w:rPr>
        <w:br/>
        <w:t>– godišnji kalendar rada</w:t>
      </w:r>
      <w:r w:rsidRPr="00636522">
        <w:rPr>
          <w:rFonts w:asciiTheme="minorHAnsi" w:hAnsiTheme="minorHAnsi" w:cstheme="minorHAnsi"/>
          <w:bCs/>
        </w:rPr>
        <w:br/>
        <w:t>– podatke o dnevnoj i tjednoj organizaciji rada</w:t>
      </w:r>
      <w:r w:rsidRPr="00636522">
        <w:rPr>
          <w:rFonts w:asciiTheme="minorHAnsi" w:hAnsiTheme="minorHAnsi" w:cstheme="minorHAnsi"/>
          <w:bCs/>
        </w:rPr>
        <w:br/>
        <w:t>– tjedni i godišnji broj sati po razredima i oblicima odgojno-obrazovnog rada</w:t>
      </w:r>
    </w:p>
    <w:p w14:paraId="65C7FBE2" w14:textId="77777777" w:rsidR="006B5648" w:rsidRPr="00636522" w:rsidRDefault="006B5648" w:rsidP="006B5648">
      <w:pPr>
        <w:spacing w:line="360" w:lineRule="auto"/>
        <w:ind w:left="360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</w:rPr>
        <w:t>– plan stručnog osposobljavanja i usavršavanja u skladu s potrebama škole</w:t>
      </w:r>
      <w:r w:rsidRPr="00636522">
        <w:rPr>
          <w:rFonts w:asciiTheme="minorHAnsi" w:hAnsiTheme="minorHAnsi" w:cstheme="minorHAnsi"/>
          <w:bCs/>
        </w:rPr>
        <w:br/>
        <w:t xml:space="preserve">– podatke o ostalim aktivnostima u funkciji odgojno-obrazovnog rada i  </w:t>
      </w:r>
    </w:p>
    <w:p w14:paraId="4416F2A1" w14:textId="77777777" w:rsidR="006B5648" w:rsidRPr="00636522" w:rsidRDefault="006B5648" w:rsidP="006B5648">
      <w:pPr>
        <w:spacing w:line="360" w:lineRule="auto"/>
        <w:ind w:left="360"/>
        <w:rPr>
          <w:rFonts w:asciiTheme="minorHAnsi" w:hAnsiTheme="minorHAnsi" w:cstheme="minorHAnsi"/>
        </w:rPr>
      </w:pPr>
      <w:r w:rsidRPr="00636522">
        <w:rPr>
          <w:rFonts w:asciiTheme="minorHAnsi" w:eastAsia="Calibri" w:hAnsiTheme="minorHAnsi" w:cstheme="minorHAnsi"/>
          <w:bCs/>
        </w:rPr>
        <w:t xml:space="preserve">   </w:t>
      </w:r>
      <w:r w:rsidRPr="00636522">
        <w:rPr>
          <w:rFonts w:asciiTheme="minorHAnsi" w:hAnsiTheme="minorHAnsi" w:cstheme="minorHAnsi"/>
          <w:bCs/>
        </w:rPr>
        <w:t>poslovanja školske ustanove.</w:t>
      </w:r>
    </w:p>
    <w:p w14:paraId="3F66E90C" w14:textId="77777777" w:rsidR="006B5648" w:rsidRPr="00636522" w:rsidRDefault="006B5648" w:rsidP="006B5648">
      <w:pPr>
        <w:ind w:left="360"/>
        <w:rPr>
          <w:rFonts w:asciiTheme="minorHAnsi" w:hAnsiTheme="minorHAnsi" w:cstheme="minorHAnsi"/>
          <w:b/>
          <w:bCs/>
          <w:sz w:val="28"/>
          <w:szCs w:val="28"/>
        </w:rPr>
      </w:pPr>
    </w:p>
    <w:p w14:paraId="6A07540A" w14:textId="77777777" w:rsidR="006B5648" w:rsidRPr="00636522" w:rsidRDefault="006B5648" w:rsidP="006B5648">
      <w:pPr>
        <w:ind w:left="360"/>
        <w:rPr>
          <w:rFonts w:asciiTheme="minorHAnsi" w:hAnsiTheme="minorHAnsi" w:cstheme="minorHAnsi"/>
          <w:b/>
          <w:bCs/>
          <w:sz w:val="28"/>
          <w:szCs w:val="28"/>
        </w:rPr>
      </w:pPr>
    </w:p>
    <w:p w14:paraId="362FE5F1" w14:textId="77777777" w:rsidR="006B5648" w:rsidRPr="00636522" w:rsidRDefault="006B5648" w:rsidP="006B5648">
      <w:pPr>
        <w:tabs>
          <w:tab w:val="left" w:pos="285"/>
        </w:tabs>
        <w:rPr>
          <w:rFonts w:asciiTheme="minorHAnsi" w:hAnsiTheme="minorHAnsi" w:cstheme="minorHAnsi"/>
          <w:b/>
          <w:bCs/>
          <w:sz w:val="28"/>
          <w:szCs w:val="28"/>
          <w:highlight w:val="lightGray"/>
        </w:rPr>
      </w:pPr>
    </w:p>
    <w:p w14:paraId="66950E03" w14:textId="77777777" w:rsidR="006B5648" w:rsidRPr="00636522" w:rsidRDefault="006B5648" w:rsidP="006B5648">
      <w:pPr>
        <w:tabs>
          <w:tab w:val="left" w:pos="285"/>
        </w:tabs>
        <w:rPr>
          <w:rFonts w:asciiTheme="minorHAnsi" w:hAnsiTheme="minorHAnsi" w:cstheme="minorHAnsi"/>
          <w:b/>
          <w:bCs/>
          <w:sz w:val="28"/>
          <w:szCs w:val="28"/>
          <w:highlight w:val="lightGray"/>
        </w:rPr>
      </w:pPr>
    </w:p>
    <w:p w14:paraId="7F478385" w14:textId="77777777" w:rsidR="006B5648" w:rsidRPr="00636522" w:rsidRDefault="006B5648" w:rsidP="006B5648">
      <w:pPr>
        <w:tabs>
          <w:tab w:val="left" w:pos="285"/>
        </w:tabs>
        <w:rPr>
          <w:rFonts w:asciiTheme="minorHAnsi" w:hAnsiTheme="minorHAnsi" w:cstheme="minorHAnsi"/>
          <w:b/>
          <w:bCs/>
          <w:sz w:val="28"/>
          <w:szCs w:val="28"/>
          <w:highlight w:val="lightGray"/>
        </w:rPr>
      </w:pPr>
    </w:p>
    <w:p w14:paraId="758D7DE0" w14:textId="77777777" w:rsidR="006B5648" w:rsidRPr="00636522" w:rsidRDefault="006B5648" w:rsidP="006B5648">
      <w:pPr>
        <w:tabs>
          <w:tab w:val="left" w:pos="285"/>
        </w:tabs>
        <w:rPr>
          <w:rFonts w:asciiTheme="minorHAnsi" w:hAnsiTheme="minorHAnsi" w:cstheme="minorHAnsi"/>
          <w:b/>
          <w:bCs/>
          <w:color w:val="999999"/>
          <w:sz w:val="28"/>
          <w:szCs w:val="28"/>
          <w:highlight w:val="lightGray"/>
        </w:rPr>
      </w:pPr>
    </w:p>
    <w:p w14:paraId="5022DE41" w14:textId="77777777" w:rsidR="006B5648" w:rsidRPr="00636522" w:rsidRDefault="006B5648" w:rsidP="006B5648">
      <w:pPr>
        <w:tabs>
          <w:tab w:val="left" w:pos="285"/>
        </w:tabs>
        <w:rPr>
          <w:rFonts w:asciiTheme="minorHAnsi" w:hAnsiTheme="minorHAnsi" w:cstheme="minorHAnsi"/>
          <w:b/>
          <w:bCs/>
          <w:color w:val="999999"/>
          <w:sz w:val="28"/>
          <w:szCs w:val="28"/>
          <w:highlight w:val="lightGray"/>
        </w:rPr>
      </w:pPr>
    </w:p>
    <w:p w14:paraId="64B54265" w14:textId="77777777" w:rsidR="006B5648" w:rsidRPr="00636522" w:rsidRDefault="006B5648" w:rsidP="006B5648">
      <w:pPr>
        <w:tabs>
          <w:tab w:val="left" w:pos="285"/>
        </w:tabs>
        <w:rPr>
          <w:rFonts w:asciiTheme="minorHAnsi" w:hAnsiTheme="minorHAnsi" w:cstheme="minorHAnsi"/>
          <w:b/>
          <w:bCs/>
          <w:color w:val="999999"/>
          <w:sz w:val="28"/>
          <w:szCs w:val="28"/>
          <w:highlight w:val="lightGray"/>
        </w:rPr>
      </w:pPr>
    </w:p>
    <w:p w14:paraId="18C11448" w14:textId="77777777" w:rsidR="006B5648" w:rsidRPr="00636522" w:rsidRDefault="006B5648" w:rsidP="006B5648">
      <w:pPr>
        <w:tabs>
          <w:tab w:val="left" w:pos="285"/>
        </w:tabs>
        <w:rPr>
          <w:rFonts w:asciiTheme="minorHAnsi" w:hAnsiTheme="minorHAnsi" w:cstheme="minorHAnsi"/>
          <w:b/>
          <w:bCs/>
          <w:color w:val="999999"/>
          <w:sz w:val="28"/>
          <w:szCs w:val="28"/>
          <w:highlight w:val="lightGray"/>
        </w:rPr>
      </w:pPr>
    </w:p>
    <w:p w14:paraId="4233BDBC" w14:textId="77777777" w:rsidR="006B5648" w:rsidRPr="00636522" w:rsidRDefault="006B5648" w:rsidP="006B5648">
      <w:pPr>
        <w:tabs>
          <w:tab w:val="left" w:pos="285"/>
        </w:tabs>
        <w:rPr>
          <w:rFonts w:asciiTheme="minorHAnsi" w:hAnsiTheme="minorHAnsi" w:cstheme="minorHAnsi"/>
          <w:b/>
          <w:bCs/>
          <w:color w:val="999999"/>
          <w:sz w:val="28"/>
          <w:szCs w:val="28"/>
          <w:highlight w:val="lightGray"/>
        </w:rPr>
      </w:pPr>
    </w:p>
    <w:p w14:paraId="5602BC3F" w14:textId="77777777" w:rsidR="006B5648" w:rsidRPr="00636522" w:rsidRDefault="006B5648" w:rsidP="006B5648">
      <w:pPr>
        <w:tabs>
          <w:tab w:val="left" w:pos="285"/>
        </w:tabs>
        <w:rPr>
          <w:rFonts w:asciiTheme="minorHAnsi" w:hAnsiTheme="minorHAnsi" w:cstheme="minorHAnsi"/>
          <w:b/>
          <w:bCs/>
          <w:color w:val="999999"/>
          <w:sz w:val="28"/>
          <w:szCs w:val="28"/>
          <w:highlight w:val="lightGray"/>
        </w:rPr>
      </w:pPr>
    </w:p>
    <w:p w14:paraId="41FCACC1" w14:textId="77777777" w:rsidR="006B5648" w:rsidRPr="00636522" w:rsidRDefault="006B5648" w:rsidP="006B5648">
      <w:pPr>
        <w:tabs>
          <w:tab w:val="left" w:pos="285"/>
        </w:tabs>
        <w:rPr>
          <w:rFonts w:asciiTheme="minorHAnsi" w:hAnsiTheme="minorHAnsi" w:cstheme="minorHAnsi"/>
          <w:color w:val="999999"/>
          <w:highlight w:val="lightGray"/>
        </w:rPr>
      </w:pPr>
    </w:p>
    <w:p w14:paraId="157C4939" w14:textId="77777777" w:rsidR="006B5648" w:rsidRPr="00636522" w:rsidRDefault="006B5648" w:rsidP="006B5648">
      <w:pPr>
        <w:tabs>
          <w:tab w:val="left" w:pos="285"/>
        </w:tabs>
        <w:rPr>
          <w:rFonts w:asciiTheme="minorHAnsi" w:hAnsiTheme="minorHAnsi" w:cstheme="minorHAnsi"/>
          <w:color w:val="999999"/>
          <w:highlight w:val="lightGray"/>
        </w:rPr>
      </w:pPr>
    </w:p>
    <w:p w14:paraId="5C11D2C4" w14:textId="77777777" w:rsidR="006B5648" w:rsidRPr="00636522" w:rsidRDefault="006B5648" w:rsidP="006B5648">
      <w:pPr>
        <w:tabs>
          <w:tab w:val="left" w:pos="285"/>
        </w:tabs>
        <w:rPr>
          <w:rFonts w:asciiTheme="minorHAnsi" w:hAnsiTheme="minorHAnsi" w:cstheme="minorHAnsi"/>
          <w:color w:val="999999"/>
          <w:highlight w:val="lightGray"/>
        </w:rPr>
      </w:pPr>
    </w:p>
    <w:p w14:paraId="32CF98D9" w14:textId="77777777" w:rsidR="006B5648" w:rsidRPr="00636522" w:rsidRDefault="006B5648" w:rsidP="006B5648">
      <w:pPr>
        <w:tabs>
          <w:tab w:val="left" w:pos="285"/>
        </w:tabs>
        <w:rPr>
          <w:rFonts w:asciiTheme="minorHAnsi" w:hAnsiTheme="minorHAnsi" w:cstheme="minorHAnsi"/>
          <w:color w:val="999999"/>
          <w:highlight w:val="lightGray"/>
        </w:rPr>
      </w:pPr>
    </w:p>
    <w:p w14:paraId="61278908" w14:textId="77777777" w:rsidR="006B5648" w:rsidRPr="00636522" w:rsidRDefault="006B5648" w:rsidP="006B5648">
      <w:pPr>
        <w:tabs>
          <w:tab w:val="center" w:pos="4535"/>
          <w:tab w:val="left" w:pos="6420"/>
        </w:tabs>
        <w:rPr>
          <w:rFonts w:asciiTheme="minorHAnsi" w:hAnsiTheme="minorHAnsi" w:cstheme="minorHAnsi"/>
          <w:b/>
          <w:bCs/>
          <w:color w:val="999999"/>
          <w:sz w:val="28"/>
          <w:highlight w:val="lightGray"/>
        </w:rPr>
      </w:pPr>
    </w:p>
    <w:p w14:paraId="44C0EDB2" w14:textId="77777777" w:rsidR="006B5648" w:rsidRPr="00636522" w:rsidRDefault="006B5648" w:rsidP="006B5648">
      <w:pPr>
        <w:tabs>
          <w:tab w:val="center" w:pos="4535"/>
          <w:tab w:val="left" w:pos="6420"/>
        </w:tabs>
        <w:rPr>
          <w:rFonts w:asciiTheme="minorHAnsi" w:hAnsiTheme="minorHAnsi" w:cstheme="minorHAnsi"/>
          <w:b/>
          <w:bCs/>
          <w:color w:val="999999"/>
          <w:sz w:val="28"/>
          <w:highlight w:val="lightGray"/>
        </w:rPr>
      </w:pPr>
    </w:p>
    <w:p w14:paraId="386B8DD2" w14:textId="77777777" w:rsidR="006B5648" w:rsidRPr="00636522" w:rsidRDefault="006B5648" w:rsidP="006B5648">
      <w:pPr>
        <w:tabs>
          <w:tab w:val="center" w:pos="4535"/>
          <w:tab w:val="left" w:pos="6420"/>
        </w:tabs>
        <w:rPr>
          <w:rFonts w:asciiTheme="minorHAnsi" w:hAnsiTheme="minorHAnsi" w:cstheme="minorHAnsi"/>
          <w:b/>
          <w:bCs/>
          <w:color w:val="999999"/>
          <w:sz w:val="28"/>
          <w:highlight w:val="lightGray"/>
        </w:rPr>
      </w:pPr>
    </w:p>
    <w:p w14:paraId="112C880F" w14:textId="77777777" w:rsidR="006B5648" w:rsidRPr="00636522" w:rsidRDefault="006B5648" w:rsidP="006B5648">
      <w:pPr>
        <w:tabs>
          <w:tab w:val="center" w:pos="4535"/>
          <w:tab w:val="left" w:pos="6420"/>
        </w:tabs>
        <w:rPr>
          <w:rFonts w:asciiTheme="minorHAnsi" w:hAnsiTheme="minorHAnsi" w:cstheme="minorHAnsi"/>
          <w:b/>
          <w:bCs/>
          <w:color w:val="999999"/>
          <w:sz w:val="28"/>
          <w:highlight w:val="lightGray"/>
        </w:rPr>
      </w:pPr>
    </w:p>
    <w:p w14:paraId="746C67F6" w14:textId="77777777" w:rsidR="006B5648" w:rsidRPr="00636522" w:rsidRDefault="006B5648" w:rsidP="006B5648">
      <w:pPr>
        <w:tabs>
          <w:tab w:val="left" w:pos="285"/>
        </w:tabs>
        <w:jc w:val="center"/>
        <w:rPr>
          <w:rFonts w:asciiTheme="minorHAnsi" w:hAnsiTheme="minorHAnsi" w:cstheme="minorHAnsi"/>
          <w:b/>
          <w:bCs/>
          <w:color w:val="999999"/>
          <w:sz w:val="28"/>
          <w:szCs w:val="28"/>
          <w:highlight w:val="lightGray"/>
        </w:rPr>
      </w:pPr>
    </w:p>
    <w:p w14:paraId="7DDD3143" w14:textId="77777777" w:rsidR="006B5648" w:rsidRPr="00636522" w:rsidRDefault="006B5648" w:rsidP="006B5648">
      <w:pPr>
        <w:tabs>
          <w:tab w:val="left" w:pos="285"/>
        </w:tabs>
        <w:jc w:val="center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sz w:val="28"/>
          <w:szCs w:val="28"/>
        </w:rPr>
        <w:t xml:space="preserve">GODIŠNJI PLAN I PROGRAM RADA </w:t>
      </w:r>
    </w:p>
    <w:p w14:paraId="29B7E2EF" w14:textId="08EF6B53" w:rsidR="006B5648" w:rsidRPr="00636522" w:rsidRDefault="006B5648" w:rsidP="006B5648">
      <w:pPr>
        <w:tabs>
          <w:tab w:val="left" w:pos="285"/>
        </w:tabs>
        <w:jc w:val="center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sz w:val="28"/>
          <w:szCs w:val="28"/>
        </w:rPr>
        <w:t>U ŠKOLSKOJ</w:t>
      </w:r>
      <w:r w:rsidR="00636522">
        <w:rPr>
          <w:rFonts w:asciiTheme="minorHAnsi" w:hAnsiTheme="minorHAnsi" w:cstheme="minorHAnsi"/>
          <w:b/>
          <w:sz w:val="28"/>
          <w:szCs w:val="28"/>
        </w:rPr>
        <w:t xml:space="preserve"> GODINI</w:t>
      </w:r>
      <w:r w:rsidRPr="00636522">
        <w:rPr>
          <w:rFonts w:asciiTheme="minorHAnsi" w:hAnsiTheme="minorHAnsi" w:cstheme="minorHAnsi"/>
          <w:b/>
          <w:sz w:val="28"/>
          <w:szCs w:val="28"/>
        </w:rPr>
        <w:t xml:space="preserve"> 202</w:t>
      </w:r>
      <w:r w:rsidR="00436D86" w:rsidRPr="00636522">
        <w:rPr>
          <w:rFonts w:asciiTheme="minorHAnsi" w:hAnsiTheme="minorHAnsi" w:cstheme="minorHAnsi"/>
          <w:b/>
          <w:sz w:val="28"/>
          <w:szCs w:val="28"/>
        </w:rPr>
        <w:t>5</w:t>
      </w:r>
      <w:r w:rsidRPr="00636522">
        <w:rPr>
          <w:rFonts w:asciiTheme="minorHAnsi" w:hAnsiTheme="minorHAnsi" w:cstheme="minorHAnsi"/>
          <w:b/>
          <w:sz w:val="28"/>
          <w:szCs w:val="28"/>
        </w:rPr>
        <w:t>./202</w:t>
      </w:r>
      <w:r w:rsidR="00436D86" w:rsidRPr="00636522">
        <w:rPr>
          <w:rFonts w:asciiTheme="minorHAnsi" w:hAnsiTheme="minorHAnsi" w:cstheme="minorHAnsi"/>
          <w:b/>
          <w:sz w:val="28"/>
          <w:szCs w:val="28"/>
        </w:rPr>
        <w:t>6</w:t>
      </w:r>
      <w:r w:rsidRPr="00636522">
        <w:rPr>
          <w:rFonts w:asciiTheme="minorHAnsi" w:hAnsiTheme="minorHAnsi" w:cstheme="minorHAnsi"/>
          <w:b/>
          <w:sz w:val="28"/>
          <w:szCs w:val="28"/>
        </w:rPr>
        <w:t>.</w:t>
      </w:r>
    </w:p>
    <w:p w14:paraId="0E89AD97" w14:textId="77777777" w:rsidR="006B5648" w:rsidRPr="00636522" w:rsidRDefault="006B5648" w:rsidP="006B5648">
      <w:pPr>
        <w:tabs>
          <w:tab w:val="left" w:pos="285"/>
        </w:tabs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52D52743" w14:textId="77777777" w:rsidR="006B5648" w:rsidRPr="00636522" w:rsidRDefault="006B5648" w:rsidP="006B5648">
      <w:pPr>
        <w:tabs>
          <w:tab w:val="left" w:pos="285"/>
        </w:tabs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sz w:val="22"/>
          <w:szCs w:val="22"/>
        </w:rPr>
        <w:t>SADRŽAJ</w:t>
      </w:r>
    </w:p>
    <w:p w14:paraId="56501206" w14:textId="77777777" w:rsidR="006B5648" w:rsidRPr="00636522" w:rsidRDefault="006B5648" w:rsidP="006B5648">
      <w:pPr>
        <w:tabs>
          <w:tab w:val="left" w:pos="285"/>
        </w:tabs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sz w:val="22"/>
          <w:szCs w:val="22"/>
          <w:u w:val="single"/>
        </w:rPr>
        <w:t xml:space="preserve">1. Osnovni podaci </w:t>
      </w:r>
    </w:p>
    <w:p w14:paraId="58D06478" w14:textId="77777777" w:rsidR="006B5648" w:rsidRPr="00636522" w:rsidRDefault="006B5648" w:rsidP="006B5648">
      <w:pPr>
        <w:tabs>
          <w:tab w:val="left" w:pos="285"/>
        </w:tabs>
        <w:rPr>
          <w:rFonts w:asciiTheme="minorHAnsi" w:hAnsiTheme="minorHAnsi" w:cstheme="minorHAnsi"/>
        </w:rPr>
      </w:pPr>
      <w:r w:rsidRPr="00636522">
        <w:rPr>
          <w:rFonts w:asciiTheme="minorHAnsi" w:eastAsia="Calibri" w:hAnsiTheme="minorHAnsi" w:cstheme="minorHAnsi"/>
          <w:sz w:val="22"/>
          <w:szCs w:val="22"/>
        </w:rPr>
        <w:t xml:space="preserve">     </w:t>
      </w:r>
    </w:p>
    <w:p w14:paraId="4DAB25D6" w14:textId="77777777" w:rsidR="006B5648" w:rsidRPr="00636522" w:rsidRDefault="006B5648" w:rsidP="006B5648">
      <w:pPr>
        <w:tabs>
          <w:tab w:val="left" w:pos="285"/>
        </w:tabs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sz w:val="22"/>
          <w:szCs w:val="22"/>
        </w:rPr>
        <w:t>1.1. Osnovni podaci o odjelu ............................................................................................</w:t>
      </w:r>
      <w:r w:rsidRPr="00636522">
        <w:rPr>
          <w:rFonts w:asciiTheme="minorHAnsi" w:hAnsiTheme="minorHAnsi" w:cstheme="minorHAnsi"/>
          <w:sz w:val="22"/>
          <w:szCs w:val="22"/>
        </w:rPr>
        <w:tab/>
        <w:t>4</w:t>
      </w:r>
    </w:p>
    <w:p w14:paraId="39D75F34" w14:textId="77777777" w:rsidR="006B5648" w:rsidRPr="00636522" w:rsidRDefault="006B5648" w:rsidP="006B5648">
      <w:pPr>
        <w:tabs>
          <w:tab w:val="left" w:pos="285"/>
        </w:tabs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sz w:val="22"/>
          <w:szCs w:val="22"/>
        </w:rPr>
        <w:t>1.2. Djelatnost odjela........................................................................................................</w:t>
      </w:r>
      <w:r w:rsidRPr="00636522">
        <w:rPr>
          <w:rFonts w:asciiTheme="minorHAnsi" w:hAnsiTheme="minorHAnsi" w:cstheme="minorHAnsi"/>
          <w:sz w:val="22"/>
          <w:szCs w:val="22"/>
        </w:rPr>
        <w:tab/>
        <w:t>5</w:t>
      </w:r>
    </w:p>
    <w:p w14:paraId="166C2D47" w14:textId="77777777" w:rsidR="006B5648" w:rsidRPr="00636522" w:rsidRDefault="006B5648" w:rsidP="006B5648">
      <w:pPr>
        <w:tabs>
          <w:tab w:val="left" w:pos="285"/>
        </w:tabs>
        <w:rPr>
          <w:rFonts w:asciiTheme="minorHAnsi" w:hAnsiTheme="minorHAnsi" w:cstheme="minorHAnsi"/>
          <w:sz w:val="22"/>
          <w:szCs w:val="22"/>
        </w:rPr>
      </w:pPr>
    </w:p>
    <w:p w14:paraId="4F11B909" w14:textId="77777777" w:rsidR="006B5648" w:rsidRPr="00636522" w:rsidRDefault="006B5648" w:rsidP="006B5648">
      <w:pPr>
        <w:tabs>
          <w:tab w:val="left" w:pos="285"/>
        </w:tabs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sz w:val="22"/>
          <w:szCs w:val="22"/>
          <w:u w:val="single"/>
        </w:rPr>
        <w:t xml:space="preserve">2. Opći uvjeti </w:t>
      </w:r>
    </w:p>
    <w:p w14:paraId="75F4699B" w14:textId="77777777" w:rsidR="006B5648" w:rsidRPr="00636522" w:rsidRDefault="006B5648" w:rsidP="006B5648">
      <w:pPr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sz w:val="22"/>
          <w:szCs w:val="22"/>
        </w:rPr>
        <w:t>2.1. Uvjeti rada ................................................................................................................</w:t>
      </w:r>
      <w:r w:rsidRPr="00636522">
        <w:rPr>
          <w:rFonts w:asciiTheme="minorHAnsi" w:hAnsiTheme="minorHAnsi" w:cstheme="minorHAnsi"/>
          <w:sz w:val="22"/>
          <w:szCs w:val="22"/>
        </w:rPr>
        <w:tab/>
        <w:t>6</w:t>
      </w:r>
    </w:p>
    <w:p w14:paraId="3C844942" w14:textId="77777777" w:rsidR="006B5648" w:rsidRPr="00636522" w:rsidRDefault="006B5648" w:rsidP="006B5648">
      <w:pPr>
        <w:jc w:val="both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sz w:val="22"/>
          <w:szCs w:val="22"/>
        </w:rPr>
        <w:t>2.2.Prostorni uvjeti ..........................................................................................................</w:t>
      </w:r>
      <w:r w:rsidRPr="00636522">
        <w:rPr>
          <w:rFonts w:asciiTheme="minorHAnsi" w:hAnsiTheme="minorHAnsi" w:cstheme="minorHAnsi"/>
          <w:sz w:val="22"/>
          <w:szCs w:val="22"/>
        </w:rPr>
        <w:tab/>
        <w:t>6</w:t>
      </w:r>
    </w:p>
    <w:p w14:paraId="39FB3CD2" w14:textId="77777777" w:rsidR="006B5648" w:rsidRPr="00636522" w:rsidRDefault="006B5648" w:rsidP="006B5648">
      <w:pPr>
        <w:jc w:val="both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sz w:val="22"/>
          <w:szCs w:val="22"/>
        </w:rPr>
        <w:t>2.3. Nastavna sredstva i pomagala ................................................................................</w:t>
      </w:r>
      <w:r w:rsidRPr="00636522">
        <w:rPr>
          <w:rFonts w:asciiTheme="minorHAnsi" w:hAnsiTheme="minorHAnsi" w:cstheme="minorHAnsi"/>
          <w:sz w:val="22"/>
          <w:szCs w:val="22"/>
        </w:rPr>
        <w:tab/>
        <w:t>7</w:t>
      </w:r>
    </w:p>
    <w:p w14:paraId="765927F1" w14:textId="77777777" w:rsidR="006B5648" w:rsidRPr="00636522" w:rsidRDefault="006B5648" w:rsidP="006B5648">
      <w:pPr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sz w:val="22"/>
          <w:szCs w:val="22"/>
        </w:rPr>
        <w:t>2.4. Kadrovska struktura .................................................................................................</w:t>
      </w:r>
      <w:r w:rsidRPr="00636522">
        <w:rPr>
          <w:rFonts w:asciiTheme="minorHAnsi" w:hAnsiTheme="minorHAnsi" w:cstheme="minorHAnsi"/>
          <w:sz w:val="22"/>
          <w:szCs w:val="22"/>
        </w:rPr>
        <w:tab/>
        <w:t>8</w:t>
      </w:r>
    </w:p>
    <w:p w14:paraId="555E38B8" w14:textId="77777777" w:rsidR="006B5648" w:rsidRPr="00636522" w:rsidRDefault="006B5648" w:rsidP="006B5648">
      <w:pPr>
        <w:rPr>
          <w:rFonts w:asciiTheme="minorHAnsi" w:hAnsiTheme="minorHAnsi" w:cstheme="minorHAnsi"/>
          <w:sz w:val="22"/>
          <w:szCs w:val="22"/>
        </w:rPr>
      </w:pPr>
    </w:p>
    <w:p w14:paraId="1AB2C18A" w14:textId="77777777" w:rsidR="006B5648" w:rsidRPr="00636522" w:rsidRDefault="006B5648" w:rsidP="006B5648">
      <w:pPr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sz w:val="22"/>
          <w:szCs w:val="22"/>
          <w:u w:val="single"/>
        </w:rPr>
        <w:t>3. Organizacija rada škole</w:t>
      </w:r>
    </w:p>
    <w:p w14:paraId="56B784AD" w14:textId="77777777" w:rsidR="006B5648" w:rsidRPr="00636522" w:rsidRDefault="006B5648" w:rsidP="006B5648">
      <w:pPr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sz w:val="22"/>
          <w:szCs w:val="22"/>
        </w:rPr>
        <w:t>3.1. Razredni odjeli .........................................................................................................</w:t>
      </w:r>
      <w:r w:rsidRPr="00636522">
        <w:rPr>
          <w:rFonts w:asciiTheme="minorHAnsi" w:hAnsiTheme="minorHAnsi" w:cstheme="minorHAnsi"/>
          <w:sz w:val="22"/>
          <w:szCs w:val="22"/>
        </w:rPr>
        <w:tab/>
        <w:t>10</w:t>
      </w:r>
    </w:p>
    <w:p w14:paraId="5969CDDE" w14:textId="77777777" w:rsidR="006B5648" w:rsidRPr="00636522" w:rsidRDefault="006B5648" w:rsidP="006B5648">
      <w:pPr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sz w:val="22"/>
          <w:szCs w:val="22"/>
        </w:rPr>
        <w:t>3.2. Broj upisanih učenika ..............................................................................................</w:t>
      </w:r>
      <w:r w:rsidRPr="00636522">
        <w:rPr>
          <w:rFonts w:asciiTheme="minorHAnsi" w:hAnsiTheme="minorHAnsi" w:cstheme="minorHAnsi"/>
          <w:sz w:val="22"/>
          <w:szCs w:val="22"/>
        </w:rPr>
        <w:tab/>
        <w:t>12</w:t>
      </w:r>
    </w:p>
    <w:p w14:paraId="4B0BA280" w14:textId="77777777" w:rsidR="006B5648" w:rsidRPr="00636522" w:rsidRDefault="006B5648" w:rsidP="006B5648">
      <w:pPr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sz w:val="22"/>
          <w:szCs w:val="22"/>
        </w:rPr>
        <w:t>3.3. Nastavni planovi i programi ......................................................................................</w:t>
      </w:r>
      <w:r w:rsidRPr="00636522">
        <w:rPr>
          <w:rFonts w:asciiTheme="minorHAnsi" w:hAnsiTheme="minorHAnsi" w:cstheme="minorHAnsi"/>
          <w:sz w:val="22"/>
          <w:szCs w:val="22"/>
        </w:rPr>
        <w:tab/>
        <w:t>13</w:t>
      </w:r>
    </w:p>
    <w:p w14:paraId="1865F513" w14:textId="77777777" w:rsidR="006B5648" w:rsidRPr="00636522" w:rsidRDefault="006B5648" w:rsidP="006B5648">
      <w:pPr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sz w:val="22"/>
          <w:szCs w:val="22"/>
        </w:rPr>
        <w:t>3.4. Godišnji fond sati nastavnih predmeta ....................................................................</w:t>
      </w:r>
      <w:r w:rsidRPr="00636522">
        <w:rPr>
          <w:rFonts w:asciiTheme="minorHAnsi" w:hAnsiTheme="minorHAnsi" w:cstheme="minorHAnsi"/>
          <w:sz w:val="22"/>
          <w:szCs w:val="22"/>
        </w:rPr>
        <w:tab/>
        <w:t xml:space="preserve">14 </w:t>
      </w:r>
    </w:p>
    <w:p w14:paraId="1A7794F3" w14:textId="51FD966B" w:rsidR="006B5648" w:rsidRPr="00636522" w:rsidRDefault="006B5648" w:rsidP="006B5648">
      <w:pPr>
        <w:tabs>
          <w:tab w:val="left" w:pos="285"/>
        </w:tabs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sz w:val="22"/>
          <w:szCs w:val="22"/>
        </w:rPr>
        <w:t>3.5. Organizacija nastave …………………………………………………..…………………</w:t>
      </w:r>
      <w:r w:rsidR="00636522" w:rsidRPr="00636522">
        <w:rPr>
          <w:rFonts w:asciiTheme="minorHAnsi" w:hAnsiTheme="minorHAnsi" w:cstheme="minorHAnsi"/>
          <w:sz w:val="22"/>
          <w:szCs w:val="22"/>
        </w:rPr>
        <w:t xml:space="preserve">…………………….    </w:t>
      </w:r>
      <w:r w:rsidRPr="00636522">
        <w:rPr>
          <w:rFonts w:asciiTheme="minorHAnsi" w:hAnsiTheme="minorHAnsi" w:cstheme="minorHAnsi"/>
          <w:sz w:val="22"/>
          <w:szCs w:val="22"/>
        </w:rPr>
        <w:t xml:space="preserve">15     </w:t>
      </w:r>
    </w:p>
    <w:p w14:paraId="7899E6D8" w14:textId="6E60582F" w:rsidR="006B5648" w:rsidRPr="00636522" w:rsidRDefault="006B5648" w:rsidP="006B5648">
      <w:pPr>
        <w:tabs>
          <w:tab w:val="left" w:pos="285"/>
        </w:tabs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sz w:val="22"/>
          <w:szCs w:val="22"/>
        </w:rPr>
        <w:t>3.6. Godišnji kalendar rada za šk. god. 202</w:t>
      </w:r>
      <w:r w:rsidR="00436D86" w:rsidRPr="00636522">
        <w:rPr>
          <w:rFonts w:asciiTheme="minorHAnsi" w:hAnsiTheme="minorHAnsi" w:cstheme="minorHAnsi"/>
          <w:sz w:val="22"/>
          <w:szCs w:val="22"/>
        </w:rPr>
        <w:t>5</w:t>
      </w:r>
      <w:r w:rsidRPr="00636522">
        <w:rPr>
          <w:rFonts w:asciiTheme="minorHAnsi" w:hAnsiTheme="minorHAnsi" w:cstheme="minorHAnsi"/>
          <w:sz w:val="22"/>
          <w:szCs w:val="22"/>
        </w:rPr>
        <w:t>./202</w:t>
      </w:r>
      <w:r w:rsidR="00436D86" w:rsidRPr="00636522">
        <w:rPr>
          <w:rFonts w:asciiTheme="minorHAnsi" w:hAnsiTheme="minorHAnsi" w:cstheme="minorHAnsi"/>
          <w:sz w:val="22"/>
          <w:szCs w:val="22"/>
        </w:rPr>
        <w:t>6</w:t>
      </w:r>
      <w:r w:rsidRPr="00636522">
        <w:rPr>
          <w:rFonts w:asciiTheme="minorHAnsi" w:hAnsiTheme="minorHAnsi" w:cstheme="minorHAnsi"/>
          <w:sz w:val="22"/>
          <w:szCs w:val="22"/>
        </w:rPr>
        <w:t>. .…………………...........................</w:t>
      </w:r>
      <w:r w:rsidR="00636522" w:rsidRPr="00636522">
        <w:rPr>
          <w:rFonts w:asciiTheme="minorHAnsi" w:hAnsiTheme="minorHAnsi" w:cstheme="minorHAnsi"/>
          <w:sz w:val="22"/>
          <w:szCs w:val="22"/>
        </w:rPr>
        <w:t>........</w:t>
      </w:r>
      <w:r w:rsidRPr="00636522">
        <w:rPr>
          <w:rFonts w:asciiTheme="minorHAnsi" w:hAnsiTheme="minorHAnsi" w:cstheme="minorHAnsi"/>
          <w:sz w:val="22"/>
          <w:szCs w:val="22"/>
        </w:rPr>
        <w:tab/>
        <w:t>16</w:t>
      </w:r>
    </w:p>
    <w:p w14:paraId="4339F1FE" w14:textId="2DCF039B" w:rsidR="006B5648" w:rsidRPr="00636522" w:rsidRDefault="006B5648" w:rsidP="006B5648">
      <w:pPr>
        <w:tabs>
          <w:tab w:val="left" w:pos="285"/>
        </w:tabs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sz w:val="22"/>
          <w:szCs w:val="22"/>
        </w:rPr>
        <w:t>3.7. Plan javnog i kulturnog djelovanja  i aktivnosti škole……….....................................</w:t>
      </w:r>
      <w:r w:rsidR="00636522" w:rsidRPr="00636522">
        <w:rPr>
          <w:rFonts w:asciiTheme="minorHAnsi" w:hAnsiTheme="minorHAnsi" w:cstheme="minorHAnsi"/>
          <w:sz w:val="22"/>
          <w:szCs w:val="22"/>
        </w:rPr>
        <w:t>..</w:t>
      </w:r>
      <w:r w:rsidRPr="00636522">
        <w:rPr>
          <w:rFonts w:asciiTheme="minorHAnsi" w:hAnsiTheme="minorHAnsi" w:cstheme="minorHAnsi"/>
          <w:sz w:val="22"/>
          <w:szCs w:val="22"/>
        </w:rPr>
        <w:tab/>
        <w:t>17</w:t>
      </w:r>
    </w:p>
    <w:p w14:paraId="21056B20" w14:textId="36629CDC" w:rsidR="006B5648" w:rsidRPr="00636522" w:rsidRDefault="006B5648" w:rsidP="006B5648">
      <w:pPr>
        <w:tabs>
          <w:tab w:val="left" w:pos="285"/>
        </w:tabs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sz w:val="22"/>
          <w:szCs w:val="22"/>
        </w:rPr>
        <w:t>3.8. Plan  učeničke ekskurzije…………………………………………………………………</w:t>
      </w:r>
      <w:r w:rsidR="00636522" w:rsidRPr="00636522">
        <w:rPr>
          <w:rFonts w:asciiTheme="minorHAnsi" w:hAnsiTheme="minorHAnsi" w:cstheme="minorHAnsi"/>
          <w:sz w:val="22"/>
          <w:szCs w:val="22"/>
        </w:rPr>
        <w:t>…………………..</w:t>
      </w:r>
      <w:r w:rsidRPr="00636522">
        <w:rPr>
          <w:rFonts w:asciiTheme="minorHAnsi" w:hAnsiTheme="minorHAnsi" w:cstheme="minorHAnsi"/>
          <w:sz w:val="22"/>
          <w:szCs w:val="22"/>
        </w:rPr>
        <w:tab/>
        <w:t>22</w:t>
      </w:r>
    </w:p>
    <w:p w14:paraId="67EB79E6" w14:textId="2B1023C0" w:rsidR="006B5648" w:rsidRPr="00636522" w:rsidRDefault="006B5648" w:rsidP="006B5648">
      <w:pPr>
        <w:tabs>
          <w:tab w:val="left" w:pos="285"/>
        </w:tabs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sz w:val="22"/>
          <w:szCs w:val="22"/>
        </w:rPr>
        <w:t>3.9. Godišnja zaduženja učitelja šk.  godini 202</w:t>
      </w:r>
      <w:r w:rsidR="00436D86" w:rsidRPr="00636522">
        <w:rPr>
          <w:rFonts w:asciiTheme="minorHAnsi" w:hAnsiTheme="minorHAnsi" w:cstheme="minorHAnsi"/>
          <w:sz w:val="22"/>
          <w:szCs w:val="22"/>
        </w:rPr>
        <w:t>5</w:t>
      </w:r>
      <w:r w:rsidRPr="00636522">
        <w:rPr>
          <w:rFonts w:asciiTheme="minorHAnsi" w:hAnsiTheme="minorHAnsi" w:cstheme="minorHAnsi"/>
          <w:sz w:val="22"/>
          <w:szCs w:val="22"/>
        </w:rPr>
        <w:t>./202</w:t>
      </w:r>
      <w:r w:rsidR="00436D86" w:rsidRPr="00636522">
        <w:rPr>
          <w:rFonts w:asciiTheme="minorHAnsi" w:hAnsiTheme="minorHAnsi" w:cstheme="minorHAnsi"/>
          <w:sz w:val="22"/>
          <w:szCs w:val="22"/>
        </w:rPr>
        <w:t>6</w:t>
      </w:r>
      <w:r w:rsidRPr="00636522">
        <w:rPr>
          <w:rFonts w:asciiTheme="minorHAnsi" w:hAnsiTheme="minorHAnsi" w:cstheme="minorHAnsi"/>
          <w:sz w:val="22"/>
          <w:szCs w:val="22"/>
        </w:rPr>
        <w:t>. …………………………………</w:t>
      </w:r>
      <w:r w:rsidR="00636522" w:rsidRPr="00636522">
        <w:rPr>
          <w:rFonts w:asciiTheme="minorHAnsi" w:hAnsiTheme="minorHAnsi" w:cstheme="minorHAnsi"/>
          <w:sz w:val="22"/>
          <w:szCs w:val="22"/>
        </w:rPr>
        <w:t>…………</w:t>
      </w:r>
      <w:r w:rsidRPr="00636522">
        <w:rPr>
          <w:rFonts w:asciiTheme="minorHAnsi" w:hAnsiTheme="minorHAnsi" w:cstheme="minorHAnsi"/>
          <w:sz w:val="22"/>
          <w:szCs w:val="22"/>
        </w:rPr>
        <w:tab/>
        <w:t>22</w:t>
      </w:r>
    </w:p>
    <w:p w14:paraId="4FB04D23" w14:textId="77777777" w:rsidR="006B5648" w:rsidRPr="00636522" w:rsidRDefault="006B5648" w:rsidP="006B5648">
      <w:pPr>
        <w:tabs>
          <w:tab w:val="left" w:pos="285"/>
        </w:tabs>
        <w:rPr>
          <w:rFonts w:asciiTheme="minorHAnsi" w:hAnsiTheme="minorHAnsi" w:cstheme="minorHAnsi"/>
          <w:sz w:val="22"/>
          <w:szCs w:val="22"/>
        </w:rPr>
      </w:pPr>
    </w:p>
    <w:p w14:paraId="398C16BA" w14:textId="77777777" w:rsidR="006B5648" w:rsidRPr="00636522" w:rsidRDefault="006B5648" w:rsidP="006B5648">
      <w:pPr>
        <w:tabs>
          <w:tab w:val="left" w:pos="285"/>
        </w:tabs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sz w:val="22"/>
          <w:szCs w:val="22"/>
          <w:u w:val="single"/>
        </w:rPr>
        <w:t>4. Godišnji plan i program rada kolegijalnih tijela u školi</w:t>
      </w:r>
    </w:p>
    <w:p w14:paraId="4E509D55" w14:textId="77777777" w:rsidR="006B5648" w:rsidRPr="00636522" w:rsidRDefault="006B5648" w:rsidP="006B5648">
      <w:pPr>
        <w:tabs>
          <w:tab w:val="left" w:pos="285"/>
        </w:tabs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sz w:val="22"/>
          <w:szCs w:val="22"/>
        </w:rPr>
        <w:t>4.1. Godišnji plan i program rada Učiteljskog vijeća .......................................................</w:t>
      </w:r>
      <w:r w:rsidRPr="00636522">
        <w:rPr>
          <w:rFonts w:asciiTheme="minorHAnsi" w:hAnsiTheme="minorHAnsi" w:cstheme="minorHAnsi"/>
          <w:sz w:val="22"/>
          <w:szCs w:val="22"/>
        </w:rPr>
        <w:tab/>
        <w:t>24</w:t>
      </w:r>
    </w:p>
    <w:p w14:paraId="05B0B5D3" w14:textId="77777777" w:rsidR="006B5648" w:rsidRPr="00636522" w:rsidRDefault="006B5648" w:rsidP="006B5648">
      <w:pPr>
        <w:tabs>
          <w:tab w:val="left" w:pos="285"/>
        </w:tabs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sz w:val="22"/>
          <w:szCs w:val="22"/>
        </w:rPr>
        <w:t>4.2. Godišnji plan i program rada Razrednih vijeća ........................................................</w:t>
      </w:r>
      <w:r w:rsidRPr="00636522">
        <w:rPr>
          <w:rFonts w:asciiTheme="minorHAnsi" w:hAnsiTheme="minorHAnsi" w:cstheme="minorHAnsi"/>
          <w:sz w:val="22"/>
          <w:szCs w:val="22"/>
        </w:rPr>
        <w:tab/>
        <w:t>26</w:t>
      </w:r>
    </w:p>
    <w:p w14:paraId="673C215D" w14:textId="77777777" w:rsidR="006B5648" w:rsidRPr="00636522" w:rsidRDefault="006B5648" w:rsidP="006B5648">
      <w:pPr>
        <w:tabs>
          <w:tab w:val="left" w:pos="285"/>
        </w:tabs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sz w:val="22"/>
          <w:szCs w:val="22"/>
        </w:rPr>
        <w:t>4.3. Godišnji plan i program rada Vijeća roditelja ...........................................................</w:t>
      </w:r>
      <w:r w:rsidRPr="00636522">
        <w:rPr>
          <w:rFonts w:asciiTheme="minorHAnsi" w:hAnsiTheme="minorHAnsi" w:cstheme="minorHAnsi"/>
          <w:sz w:val="22"/>
          <w:szCs w:val="22"/>
        </w:rPr>
        <w:tab/>
        <w:t>26</w:t>
      </w:r>
    </w:p>
    <w:p w14:paraId="08D8D218" w14:textId="77777777" w:rsidR="006B5648" w:rsidRPr="00636522" w:rsidRDefault="006B5648" w:rsidP="006B5648">
      <w:pPr>
        <w:tabs>
          <w:tab w:val="left" w:pos="285"/>
        </w:tabs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sz w:val="22"/>
          <w:szCs w:val="22"/>
        </w:rPr>
        <w:t>4.4. Godišnji plan i program rada Vijeća učenika ...........................................................</w:t>
      </w:r>
      <w:r w:rsidRPr="00636522">
        <w:rPr>
          <w:rFonts w:asciiTheme="minorHAnsi" w:hAnsiTheme="minorHAnsi" w:cstheme="minorHAnsi"/>
          <w:sz w:val="22"/>
          <w:szCs w:val="22"/>
        </w:rPr>
        <w:tab/>
        <w:t>26</w:t>
      </w:r>
    </w:p>
    <w:p w14:paraId="01008604" w14:textId="77777777" w:rsidR="006B5648" w:rsidRPr="00636522" w:rsidRDefault="006B5648" w:rsidP="006B5648">
      <w:pPr>
        <w:tabs>
          <w:tab w:val="left" w:pos="285"/>
        </w:tabs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sz w:val="22"/>
          <w:szCs w:val="22"/>
        </w:rPr>
        <w:t>4.5. Godišnji plan i program Školskog odbora ................................................................</w:t>
      </w:r>
      <w:r w:rsidRPr="00636522">
        <w:rPr>
          <w:rFonts w:asciiTheme="minorHAnsi" w:hAnsiTheme="minorHAnsi" w:cstheme="minorHAnsi"/>
          <w:sz w:val="22"/>
          <w:szCs w:val="22"/>
        </w:rPr>
        <w:tab/>
        <w:t>27</w:t>
      </w:r>
    </w:p>
    <w:p w14:paraId="0C21E9C6" w14:textId="77777777" w:rsidR="006B5648" w:rsidRPr="00636522" w:rsidRDefault="006B5648" w:rsidP="006B5648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C120BC1" w14:textId="77777777" w:rsidR="006B5648" w:rsidRPr="00636522" w:rsidRDefault="006B5648" w:rsidP="006B5648">
      <w:pPr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sz w:val="22"/>
          <w:szCs w:val="22"/>
          <w:u w:val="single"/>
        </w:rPr>
        <w:t>5. Godišnji plan i program rada učitelja u administrativnim poslovima i stručnih aktiva</w:t>
      </w:r>
    </w:p>
    <w:p w14:paraId="2B599A48" w14:textId="77777777" w:rsidR="006B5648" w:rsidRPr="00636522" w:rsidRDefault="006B5648" w:rsidP="006B5648">
      <w:pPr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sz w:val="22"/>
          <w:szCs w:val="22"/>
        </w:rPr>
        <w:t>5.1. Administrativni poslovi .............................................................................................</w:t>
      </w:r>
      <w:r w:rsidRPr="00636522">
        <w:rPr>
          <w:rFonts w:asciiTheme="minorHAnsi" w:hAnsiTheme="minorHAnsi" w:cstheme="minorHAnsi"/>
          <w:sz w:val="22"/>
          <w:szCs w:val="22"/>
        </w:rPr>
        <w:tab/>
        <w:t>27</w:t>
      </w:r>
    </w:p>
    <w:p w14:paraId="27808FF7" w14:textId="77777777" w:rsidR="006B5648" w:rsidRPr="00636522" w:rsidRDefault="006B5648" w:rsidP="006B5648">
      <w:pPr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sz w:val="22"/>
          <w:szCs w:val="22"/>
        </w:rPr>
        <w:t>5.2. Godišnji plan i program klavirskog odjela……………………  ...................................</w:t>
      </w:r>
      <w:r w:rsidRPr="00636522">
        <w:rPr>
          <w:rFonts w:asciiTheme="minorHAnsi" w:hAnsiTheme="minorHAnsi" w:cstheme="minorHAnsi"/>
          <w:sz w:val="22"/>
          <w:szCs w:val="22"/>
        </w:rPr>
        <w:tab/>
        <w:t>28</w:t>
      </w:r>
    </w:p>
    <w:p w14:paraId="0A1FC3B9" w14:textId="77777777" w:rsidR="006B5648" w:rsidRPr="00636522" w:rsidRDefault="006B5648" w:rsidP="006B5648">
      <w:pPr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sz w:val="22"/>
          <w:szCs w:val="22"/>
        </w:rPr>
        <w:t>5.3. Godišnji plan i program rada stručnog aktiva –žičani i puhački  instrumenti….....</w:t>
      </w:r>
      <w:r w:rsidRPr="00636522">
        <w:rPr>
          <w:rFonts w:asciiTheme="minorHAnsi" w:hAnsiTheme="minorHAnsi" w:cstheme="minorHAnsi"/>
          <w:sz w:val="22"/>
          <w:szCs w:val="22"/>
        </w:rPr>
        <w:tab/>
        <w:t>29</w:t>
      </w:r>
    </w:p>
    <w:p w14:paraId="7FA448E3" w14:textId="77777777" w:rsidR="006B5648" w:rsidRPr="00636522" w:rsidRDefault="006B5648" w:rsidP="006B5648">
      <w:pPr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sz w:val="22"/>
          <w:szCs w:val="22"/>
        </w:rPr>
        <w:t>5.4. Godišnji plan i program rada stručnog aktiva –teorije glazbe i solfeggia..............</w:t>
      </w:r>
      <w:r w:rsidRPr="00636522">
        <w:rPr>
          <w:rFonts w:asciiTheme="minorHAnsi" w:hAnsiTheme="minorHAnsi" w:cstheme="minorHAnsi"/>
          <w:sz w:val="22"/>
          <w:szCs w:val="22"/>
        </w:rPr>
        <w:tab/>
        <w:t>30</w:t>
      </w:r>
    </w:p>
    <w:p w14:paraId="5C8D2942" w14:textId="77777777" w:rsidR="006B5648" w:rsidRPr="00636522" w:rsidRDefault="006B5648" w:rsidP="006B5648">
      <w:pPr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sz w:val="22"/>
          <w:szCs w:val="22"/>
        </w:rPr>
        <w:t>5.5. Permanentno stručno usavršavanje djelatnika .......................................................</w:t>
      </w:r>
      <w:r w:rsidRPr="00636522">
        <w:rPr>
          <w:rFonts w:asciiTheme="minorHAnsi" w:hAnsiTheme="minorHAnsi" w:cstheme="minorHAnsi"/>
          <w:sz w:val="22"/>
          <w:szCs w:val="22"/>
        </w:rPr>
        <w:tab/>
        <w:t>30</w:t>
      </w:r>
    </w:p>
    <w:p w14:paraId="2E74A3B7" w14:textId="77777777" w:rsidR="006B5648" w:rsidRPr="00636522" w:rsidRDefault="006B5648" w:rsidP="006B5648">
      <w:pPr>
        <w:rPr>
          <w:rFonts w:asciiTheme="minorHAnsi" w:hAnsiTheme="minorHAnsi" w:cstheme="minorHAnsi"/>
          <w:b/>
          <w:sz w:val="16"/>
          <w:szCs w:val="16"/>
        </w:rPr>
      </w:pPr>
    </w:p>
    <w:p w14:paraId="4BB97C0C" w14:textId="77777777" w:rsidR="006B5648" w:rsidRPr="00636522" w:rsidRDefault="006B5648" w:rsidP="006B5648">
      <w:pPr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sz w:val="22"/>
          <w:szCs w:val="22"/>
          <w:u w:val="single"/>
        </w:rPr>
        <w:t>6. Godišnji plan i program rada administrativne službe</w:t>
      </w:r>
    </w:p>
    <w:p w14:paraId="25D8A6A9" w14:textId="77777777" w:rsidR="006B5648" w:rsidRPr="00636522" w:rsidRDefault="006B5648" w:rsidP="006B5648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37E741F" w14:textId="77777777" w:rsidR="006B5648" w:rsidRPr="00636522" w:rsidRDefault="006B5648" w:rsidP="006B5648">
      <w:pPr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sz w:val="22"/>
          <w:szCs w:val="22"/>
        </w:rPr>
        <w:t>6.1. Program rada voditelja– područja rada ...................................................................</w:t>
      </w:r>
      <w:r w:rsidRPr="00636522">
        <w:rPr>
          <w:rFonts w:asciiTheme="minorHAnsi" w:hAnsiTheme="minorHAnsi" w:cstheme="minorHAnsi"/>
          <w:sz w:val="22"/>
          <w:szCs w:val="22"/>
        </w:rPr>
        <w:tab/>
        <w:t>31</w:t>
      </w:r>
    </w:p>
    <w:p w14:paraId="25396AC2" w14:textId="77777777" w:rsidR="006B5648" w:rsidRPr="00636522" w:rsidRDefault="006B5648" w:rsidP="006B5648">
      <w:pPr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sz w:val="22"/>
          <w:szCs w:val="22"/>
        </w:rPr>
        <w:t>6.2. Administrativno – financijsko poslovanje ................................................................</w:t>
      </w:r>
      <w:r w:rsidRPr="00636522">
        <w:rPr>
          <w:rFonts w:asciiTheme="minorHAnsi" w:hAnsiTheme="minorHAnsi" w:cstheme="minorHAnsi"/>
          <w:sz w:val="22"/>
          <w:szCs w:val="22"/>
        </w:rPr>
        <w:tab/>
        <w:t>33</w:t>
      </w:r>
    </w:p>
    <w:p w14:paraId="26C14F5F" w14:textId="77777777" w:rsidR="006B5648" w:rsidRPr="00636522" w:rsidRDefault="006B5648" w:rsidP="006B5648">
      <w:pPr>
        <w:rPr>
          <w:rFonts w:asciiTheme="minorHAnsi" w:hAnsiTheme="minorHAnsi" w:cstheme="minorHAnsi"/>
          <w:sz w:val="16"/>
          <w:szCs w:val="16"/>
        </w:rPr>
      </w:pPr>
    </w:p>
    <w:p w14:paraId="610EC082" w14:textId="77777777" w:rsidR="006B5648" w:rsidRPr="00636522" w:rsidRDefault="006B5648" w:rsidP="006B5648">
      <w:pPr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sz w:val="22"/>
          <w:szCs w:val="22"/>
          <w:u w:val="single"/>
        </w:rPr>
        <w:t>7.</w:t>
      </w:r>
      <w:r w:rsidRPr="00636522">
        <w:rPr>
          <w:rFonts w:asciiTheme="minorHAnsi" w:hAnsiTheme="minorHAnsi" w:cstheme="minorHAnsi"/>
          <w:sz w:val="22"/>
          <w:szCs w:val="22"/>
        </w:rPr>
        <w:t xml:space="preserve"> </w:t>
      </w:r>
      <w:r w:rsidRPr="00636522">
        <w:rPr>
          <w:rFonts w:asciiTheme="minorHAnsi" w:hAnsiTheme="minorHAnsi" w:cstheme="minorHAnsi"/>
          <w:b/>
          <w:sz w:val="22"/>
          <w:szCs w:val="22"/>
          <w:u w:val="single"/>
        </w:rPr>
        <w:t xml:space="preserve">Plan i program investicija </w:t>
      </w:r>
      <w:r w:rsidRPr="00636522">
        <w:rPr>
          <w:rFonts w:asciiTheme="minorHAnsi" w:hAnsiTheme="minorHAnsi" w:cstheme="minorHAnsi"/>
          <w:sz w:val="22"/>
          <w:szCs w:val="22"/>
        </w:rPr>
        <w:t>………………………………………..……………………………………</w:t>
      </w:r>
      <w:r w:rsidRPr="00636522">
        <w:rPr>
          <w:rFonts w:asciiTheme="minorHAnsi" w:hAnsiTheme="minorHAnsi" w:cstheme="minorHAnsi"/>
          <w:sz w:val="22"/>
          <w:szCs w:val="22"/>
        </w:rPr>
        <w:tab/>
        <w:t>33</w:t>
      </w:r>
    </w:p>
    <w:p w14:paraId="0DFC22A2" w14:textId="77777777" w:rsidR="006B5648" w:rsidRPr="00636522" w:rsidRDefault="006B5648" w:rsidP="006B5648">
      <w:pPr>
        <w:spacing w:line="360" w:lineRule="auto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1CC94771" w14:textId="77777777" w:rsidR="006B5648" w:rsidRPr="00636522" w:rsidRDefault="006B5648" w:rsidP="006B564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0C6826E" w14:textId="77777777" w:rsidR="006B5648" w:rsidRPr="00636522" w:rsidRDefault="006B5648" w:rsidP="006B5648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A86A1A3" w14:textId="77777777" w:rsidR="006B5648" w:rsidRPr="00636522" w:rsidRDefault="006B5648" w:rsidP="006B564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9F39E70" w14:textId="77777777" w:rsidR="006B5648" w:rsidRPr="00636522" w:rsidRDefault="006B5648" w:rsidP="006B5648">
      <w:pPr>
        <w:spacing w:line="360" w:lineRule="auto"/>
        <w:jc w:val="center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sz w:val="22"/>
          <w:szCs w:val="22"/>
          <w:u w:val="single"/>
        </w:rPr>
        <w:t>1. OSNOVNI PODACI</w:t>
      </w:r>
    </w:p>
    <w:p w14:paraId="42121FAE" w14:textId="77777777" w:rsidR="006B5648" w:rsidRPr="00636522" w:rsidRDefault="006B5648" w:rsidP="006B5648">
      <w:pPr>
        <w:tabs>
          <w:tab w:val="left" w:pos="285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4C562CC1" w14:textId="77777777" w:rsidR="006B5648" w:rsidRPr="00636522" w:rsidRDefault="006B5648" w:rsidP="006B5648">
      <w:pPr>
        <w:tabs>
          <w:tab w:val="left" w:pos="285"/>
        </w:tabs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sz w:val="22"/>
          <w:szCs w:val="22"/>
        </w:rPr>
        <w:t xml:space="preserve">1.1. Osnovni podaci </w:t>
      </w:r>
    </w:p>
    <w:p w14:paraId="20FFBA16" w14:textId="77777777" w:rsidR="006B5648" w:rsidRPr="00636522" w:rsidRDefault="006B5648" w:rsidP="006B5648">
      <w:pPr>
        <w:tabs>
          <w:tab w:val="left" w:pos="285"/>
        </w:tabs>
        <w:rPr>
          <w:rFonts w:asciiTheme="minorHAnsi" w:hAnsiTheme="minorHAnsi" w:cstheme="minorHAnsi"/>
          <w:b/>
          <w:sz w:val="22"/>
          <w:szCs w:val="22"/>
          <w:highlight w:val="lightGray"/>
          <w:u w:val="single"/>
        </w:rPr>
      </w:pPr>
    </w:p>
    <w:p w14:paraId="0D92ACE5" w14:textId="77777777" w:rsidR="006B5648" w:rsidRPr="00636522" w:rsidRDefault="006B5648" w:rsidP="006B5648">
      <w:pPr>
        <w:pStyle w:val="Naslov1"/>
        <w:rPr>
          <w:rFonts w:asciiTheme="minorHAnsi" w:hAnsiTheme="minorHAnsi" w:cstheme="minorHAnsi"/>
          <w:lang w:val="hr-HR"/>
        </w:rPr>
      </w:pPr>
      <w:r w:rsidRPr="00636522">
        <w:rPr>
          <w:rFonts w:asciiTheme="minorHAnsi" w:eastAsia="Calibri" w:hAnsiTheme="minorHAnsi" w:cstheme="minorHAnsi"/>
          <w:sz w:val="22"/>
          <w:szCs w:val="22"/>
          <w:lang w:val="hr-HR"/>
        </w:rPr>
        <w:t xml:space="preserve">   </w:t>
      </w:r>
      <w:r w:rsidRPr="00636522">
        <w:rPr>
          <w:rFonts w:asciiTheme="minorHAnsi" w:hAnsiTheme="minorHAnsi" w:cstheme="minorHAnsi"/>
          <w:sz w:val="22"/>
          <w:szCs w:val="22"/>
          <w:lang w:val="hr-HR"/>
        </w:rPr>
        <w:t xml:space="preserve">OSOBNA KARTA </w:t>
      </w:r>
    </w:p>
    <w:p w14:paraId="4EFF8AEF" w14:textId="77777777" w:rsidR="006B5648" w:rsidRPr="00636522" w:rsidRDefault="006B5648" w:rsidP="006B564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C81C013" w14:textId="77777777" w:rsidR="006B5648" w:rsidRPr="00636522" w:rsidRDefault="006B5648" w:rsidP="006B5648">
      <w:pPr>
        <w:spacing w:line="360" w:lineRule="auto"/>
        <w:jc w:val="both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bCs/>
          <w:sz w:val="22"/>
          <w:szCs w:val="22"/>
        </w:rPr>
        <w:t>Naziv:</w:t>
      </w:r>
      <w:r w:rsidRPr="00636522">
        <w:rPr>
          <w:rFonts w:asciiTheme="minorHAnsi" w:hAnsiTheme="minorHAnsi" w:cstheme="minorHAnsi"/>
          <w:sz w:val="22"/>
          <w:szCs w:val="22"/>
        </w:rPr>
        <w:t xml:space="preserve"> </w:t>
      </w:r>
      <w:r w:rsidRPr="00636522">
        <w:rPr>
          <w:rFonts w:asciiTheme="minorHAnsi" w:hAnsiTheme="minorHAnsi" w:cstheme="minorHAnsi"/>
          <w:sz w:val="22"/>
          <w:szCs w:val="22"/>
        </w:rPr>
        <w:tab/>
      </w:r>
      <w:r w:rsidRPr="00636522">
        <w:rPr>
          <w:rFonts w:asciiTheme="minorHAnsi" w:hAnsiTheme="minorHAnsi" w:cstheme="minorHAnsi"/>
          <w:sz w:val="22"/>
          <w:szCs w:val="22"/>
        </w:rPr>
        <w:tab/>
      </w:r>
      <w:r w:rsidRPr="00636522">
        <w:rPr>
          <w:rFonts w:asciiTheme="minorHAnsi" w:hAnsiTheme="minorHAnsi" w:cstheme="minorHAnsi"/>
          <w:b/>
          <w:sz w:val="22"/>
          <w:szCs w:val="22"/>
        </w:rPr>
        <w:t>OSNOVNA ŠKOLA DRAGUTINA TADIJANOVIĆA</w:t>
      </w:r>
    </w:p>
    <w:p w14:paraId="58B27D28" w14:textId="77777777" w:rsidR="006B5648" w:rsidRPr="00636522" w:rsidRDefault="006B5648" w:rsidP="006B5648">
      <w:pPr>
        <w:spacing w:line="360" w:lineRule="auto"/>
        <w:ind w:left="1416" w:firstLine="708"/>
        <w:jc w:val="both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sz w:val="22"/>
          <w:szCs w:val="22"/>
        </w:rPr>
        <w:t>GLAZBENI ODJEL VUKOVAR</w:t>
      </w:r>
    </w:p>
    <w:p w14:paraId="527842B8" w14:textId="77777777" w:rsidR="006B5648" w:rsidRPr="00636522" w:rsidRDefault="006B5648" w:rsidP="006B5648">
      <w:pPr>
        <w:spacing w:line="360" w:lineRule="auto"/>
        <w:jc w:val="both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bCs/>
          <w:sz w:val="22"/>
          <w:szCs w:val="22"/>
        </w:rPr>
        <w:t>Adresa:</w:t>
      </w:r>
      <w:r w:rsidRPr="0063652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36522">
        <w:rPr>
          <w:rFonts w:asciiTheme="minorHAnsi" w:hAnsiTheme="minorHAnsi" w:cstheme="minorHAnsi"/>
          <w:bCs/>
          <w:sz w:val="22"/>
          <w:szCs w:val="22"/>
        </w:rPr>
        <w:tab/>
      </w:r>
      <w:r w:rsidRPr="00636522">
        <w:rPr>
          <w:rFonts w:asciiTheme="minorHAnsi" w:hAnsiTheme="minorHAnsi" w:cstheme="minorHAnsi"/>
          <w:bCs/>
          <w:sz w:val="22"/>
          <w:szCs w:val="22"/>
        </w:rPr>
        <w:tab/>
        <w:t>204. vukovarske brigade  2, Vukovar</w:t>
      </w:r>
    </w:p>
    <w:p w14:paraId="6AA468DA" w14:textId="77777777" w:rsidR="006B5648" w:rsidRPr="00636522" w:rsidRDefault="006B5648" w:rsidP="006B5648">
      <w:pPr>
        <w:spacing w:line="360" w:lineRule="auto"/>
        <w:jc w:val="both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bCs/>
          <w:sz w:val="22"/>
          <w:szCs w:val="22"/>
        </w:rPr>
        <w:t>Broj pošte:</w:t>
      </w:r>
      <w:r w:rsidRPr="0063652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36522">
        <w:rPr>
          <w:rFonts w:asciiTheme="minorHAnsi" w:hAnsiTheme="minorHAnsi" w:cstheme="minorHAnsi"/>
          <w:bCs/>
          <w:sz w:val="22"/>
          <w:szCs w:val="22"/>
        </w:rPr>
        <w:tab/>
      </w:r>
      <w:r w:rsidRPr="00636522">
        <w:rPr>
          <w:rFonts w:asciiTheme="minorHAnsi" w:hAnsiTheme="minorHAnsi" w:cstheme="minorHAnsi"/>
          <w:bCs/>
          <w:sz w:val="22"/>
          <w:szCs w:val="22"/>
        </w:rPr>
        <w:tab/>
        <w:t>32000 Vukovar</w:t>
      </w:r>
    </w:p>
    <w:p w14:paraId="4057757F" w14:textId="77777777" w:rsidR="006B5648" w:rsidRPr="00636522" w:rsidRDefault="006B5648" w:rsidP="006B5648">
      <w:pPr>
        <w:spacing w:line="360" w:lineRule="auto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bCs/>
          <w:sz w:val="22"/>
          <w:szCs w:val="22"/>
        </w:rPr>
        <w:t>Broj telefona:</w:t>
      </w:r>
      <w:r w:rsidRPr="0063652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36522">
        <w:rPr>
          <w:rFonts w:asciiTheme="minorHAnsi" w:hAnsiTheme="minorHAnsi" w:cstheme="minorHAnsi"/>
          <w:bCs/>
          <w:sz w:val="22"/>
          <w:szCs w:val="22"/>
        </w:rPr>
        <w:tab/>
      </w:r>
      <w:r w:rsidRPr="00636522">
        <w:rPr>
          <w:rFonts w:asciiTheme="minorHAnsi" w:hAnsiTheme="minorHAnsi" w:cstheme="minorHAnsi"/>
          <w:bCs/>
          <w:sz w:val="22"/>
          <w:szCs w:val="22"/>
        </w:rPr>
        <w:tab/>
        <w:t>032/425-004</w:t>
      </w:r>
      <w:r w:rsidRPr="0063652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6435E1A" w14:textId="3D52EC6A" w:rsidR="006B5648" w:rsidRPr="00636522" w:rsidRDefault="006B5648" w:rsidP="006B5648">
      <w:pPr>
        <w:spacing w:line="360" w:lineRule="auto"/>
        <w:rPr>
          <w:rFonts w:asciiTheme="minorHAnsi" w:eastAsia="Calibri" w:hAnsiTheme="minorHAnsi" w:cstheme="minorHAnsi"/>
          <w:sz w:val="22"/>
          <w:szCs w:val="22"/>
        </w:rPr>
      </w:pPr>
      <w:r w:rsidRPr="00636522">
        <w:rPr>
          <w:rFonts w:asciiTheme="minorHAnsi" w:hAnsiTheme="minorHAnsi" w:cstheme="minorHAnsi"/>
          <w:b/>
          <w:bCs/>
          <w:sz w:val="22"/>
          <w:szCs w:val="22"/>
        </w:rPr>
        <w:t xml:space="preserve">E-mail:             </w:t>
      </w:r>
      <w:r w:rsidRPr="0063652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36522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</w:t>
      </w:r>
      <w:hyperlink r:id="rId7" w:history="1">
        <w:r w:rsidR="00CE3BF4" w:rsidRPr="00636522">
          <w:rPr>
            <w:rStyle w:val="Hiperveza"/>
            <w:rFonts w:asciiTheme="minorHAnsi" w:hAnsiTheme="minorHAnsi" w:cstheme="minorHAnsi"/>
            <w:sz w:val="22"/>
            <w:szCs w:val="22"/>
          </w:rPr>
          <w:t>skola@os-dtadijaniovica-vu.skole.hr</w:t>
        </w:r>
      </w:hyperlink>
    </w:p>
    <w:p w14:paraId="117E0AE7" w14:textId="77777777" w:rsidR="006B5648" w:rsidRPr="00636522" w:rsidRDefault="006B5648" w:rsidP="006B5648">
      <w:pPr>
        <w:rPr>
          <w:rFonts w:asciiTheme="minorHAnsi" w:hAnsiTheme="minorHAnsi" w:cstheme="minorHAnsi"/>
          <w:sz w:val="22"/>
          <w:szCs w:val="22"/>
        </w:rPr>
      </w:pPr>
      <w:r w:rsidRPr="00636522">
        <w:rPr>
          <w:rFonts w:asciiTheme="minorHAnsi" w:eastAsia="Calibri" w:hAnsiTheme="minorHAnsi" w:cstheme="minorHAnsi"/>
          <w:sz w:val="22"/>
          <w:szCs w:val="22"/>
        </w:rPr>
        <w:t xml:space="preserve">                                </w:t>
      </w:r>
      <w:r w:rsidRPr="00636522">
        <w:rPr>
          <w:rFonts w:asciiTheme="minorHAnsi" w:hAnsiTheme="minorHAnsi" w:cstheme="minorHAnsi"/>
          <w:sz w:val="22"/>
          <w:szCs w:val="22"/>
        </w:rPr>
        <w:tab/>
        <w:t xml:space="preserve"> </w:t>
      </w:r>
      <w:hyperlink r:id="rId8" w:history="1">
        <w:r w:rsidRPr="00636522">
          <w:rPr>
            <w:rStyle w:val="Hiperveza"/>
            <w:rFonts w:asciiTheme="minorHAnsi" w:hAnsiTheme="minorHAnsi" w:cstheme="minorHAnsi"/>
            <w:sz w:val="22"/>
            <w:szCs w:val="22"/>
          </w:rPr>
          <w:t>trajko.iljovski@skole.hr</w:t>
        </w:r>
      </w:hyperlink>
    </w:p>
    <w:p w14:paraId="2B74F259" w14:textId="77777777" w:rsidR="006B5648" w:rsidRPr="00636522" w:rsidRDefault="006B5648" w:rsidP="006B5648">
      <w:pPr>
        <w:rPr>
          <w:rFonts w:asciiTheme="minorHAnsi" w:hAnsiTheme="minorHAnsi" w:cstheme="minorHAnsi"/>
          <w:sz w:val="22"/>
          <w:szCs w:val="22"/>
        </w:rPr>
      </w:pPr>
    </w:p>
    <w:p w14:paraId="4081FD2D" w14:textId="77777777" w:rsidR="006B5648" w:rsidRPr="00636522" w:rsidRDefault="006B5648" w:rsidP="006B5648">
      <w:pPr>
        <w:rPr>
          <w:rFonts w:asciiTheme="minorHAnsi" w:hAnsiTheme="minorHAnsi" w:cstheme="minorHAnsi"/>
          <w:sz w:val="22"/>
          <w:szCs w:val="22"/>
        </w:rPr>
      </w:pPr>
    </w:p>
    <w:p w14:paraId="55DA6DB4" w14:textId="109683CA" w:rsidR="006B5648" w:rsidRPr="00636522" w:rsidRDefault="006B5648" w:rsidP="006B5648">
      <w:pPr>
        <w:spacing w:line="360" w:lineRule="auto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bCs/>
          <w:sz w:val="22"/>
          <w:szCs w:val="22"/>
        </w:rPr>
        <w:t>Broj učenika:</w:t>
      </w:r>
      <w:r w:rsidRPr="00636522">
        <w:rPr>
          <w:rFonts w:asciiTheme="minorHAnsi" w:hAnsiTheme="minorHAnsi" w:cstheme="minorHAnsi"/>
          <w:b/>
          <w:bCs/>
          <w:sz w:val="22"/>
          <w:szCs w:val="22"/>
        </w:rPr>
        <w:tab/>
        <w:t>2</w:t>
      </w:r>
      <w:r w:rsidR="00436D86" w:rsidRPr="00636522">
        <w:rPr>
          <w:rFonts w:asciiTheme="minorHAnsi" w:hAnsiTheme="minorHAnsi" w:cstheme="minorHAnsi"/>
          <w:b/>
          <w:bCs/>
          <w:sz w:val="22"/>
          <w:szCs w:val="22"/>
        </w:rPr>
        <w:t>08</w:t>
      </w:r>
    </w:p>
    <w:p w14:paraId="37AF81BC" w14:textId="77777777" w:rsidR="006B5648" w:rsidRPr="00636522" w:rsidRDefault="006B5648" w:rsidP="006B5648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4697"/>
        <w:gridCol w:w="4787"/>
      </w:tblGrid>
      <w:tr w:rsidR="006B5648" w:rsidRPr="00636522" w14:paraId="24575AF3" w14:textId="77777777" w:rsidTr="009758F0">
        <w:trPr>
          <w:trHeight w:val="1429"/>
        </w:trPr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310DFFD" w14:textId="77777777" w:rsidR="006B5648" w:rsidRPr="00636522" w:rsidRDefault="006B5648" w:rsidP="009758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Broj učenika od prvog do šestog razreda glazbenog  programa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DCCD2" w14:textId="22BC6F26" w:rsidR="006B5648" w:rsidRPr="00636522" w:rsidRDefault="006B5648" w:rsidP="009758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17</w:t>
            </w:r>
            <w:r w:rsidR="00436D86"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</w:tr>
      <w:tr w:rsidR="006B5648" w:rsidRPr="00636522" w14:paraId="5ECEF656" w14:textId="77777777" w:rsidTr="009758F0">
        <w:trPr>
          <w:trHeight w:val="704"/>
        </w:trPr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648DAC4" w14:textId="77777777" w:rsidR="006B5648" w:rsidRPr="00636522" w:rsidRDefault="006B5648" w:rsidP="009758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Broj učenika plesnog programa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D7DC5" w14:textId="60DB51A1" w:rsidR="006B5648" w:rsidRPr="00636522" w:rsidRDefault="006B5648" w:rsidP="009758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r w:rsidR="00436D86" w:rsidRPr="00636522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25</w:t>
            </w:r>
          </w:p>
        </w:tc>
      </w:tr>
      <w:tr w:rsidR="006B5648" w:rsidRPr="00636522" w14:paraId="303C71EE" w14:textId="77777777" w:rsidTr="009758F0">
        <w:trPr>
          <w:trHeight w:val="704"/>
        </w:trPr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4CD202D" w14:textId="77777777" w:rsidR="006B5648" w:rsidRPr="00636522" w:rsidRDefault="006B5648" w:rsidP="009758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Broj učenika u maloj glazbenoj školi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83D83" w14:textId="287E638C" w:rsidR="006B5648" w:rsidRPr="00636522" w:rsidRDefault="006B5648" w:rsidP="009758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 </w:t>
            </w:r>
            <w:r w:rsidR="00810207" w:rsidRPr="00636522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3</w:t>
            </w:r>
          </w:p>
        </w:tc>
      </w:tr>
      <w:tr w:rsidR="006B5648" w:rsidRPr="00636522" w14:paraId="27913916" w14:textId="77777777" w:rsidTr="009758F0">
        <w:trPr>
          <w:trHeight w:val="725"/>
        </w:trPr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9EB78CD" w14:textId="77777777" w:rsidR="006B5648" w:rsidRPr="00636522" w:rsidRDefault="006B5648" w:rsidP="009758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Broj učenika -  ukupno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612EE" w14:textId="6F00B474" w:rsidR="006B5648" w:rsidRPr="00636522" w:rsidRDefault="006B5648" w:rsidP="009758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436D86"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810207"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</w:tr>
    </w:tbl>
    <w:p w14:paraId="0947C7F4" w14:textId="77777777" w:rsidR="006B5648" w:rsidRPr="00636522" w:rsidRDefault="006B5648" w:rsidP="006B5648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1CE8FA5" w14:textId="77777777" w:rsidR="006B5648" w:rsidRPr="00636522" w:rsidRDefault="006B5648" w:rsidP="006B5648">
      <w:pPr>
        <w:spacing w:line="360" w:lineRule="auto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bCs/>
          <w:sz w:val="22"/>
          <w:szCs w:val="22"/>
        </w:rPr>
        <w:t>Broj zaposlenika:</w:t>
      </w:r>
      <w:r w:rsidRPr="0063652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36522">
        <w:rPr>
          <w:rFonts w:asciiTheme="minorHAnsi" w:hAnsiTheme="minorHAnsi" w:cstheme="minorHAnsi"/>
          <w:bCs/>
          <w:sz w:val="22"/>
          <w:szCs w:val="22"/>
        </w:rPr>
        <w:tab/>
        <w:t>23 nastavnika</w:t>
      </w:r>
    </w:p>
    <w:p w14:paraId="0C6962AB" w14:textId="77777777" w:rsidR="006B5648" w:rsidRPr="00636522" w:rsidRDefault="006B5648" w:rsidP="006B5648">
      <w:pPr>
        <w:rPr>
          <w:rFonts w:asciiTheme="minorHAnsi" w:hAnsiTheme="minorHAnsi" w:cstheme="minorHAnsi"/>
          <w:sz w:val="22"/>
          <w:szCs w:val="22"/>
        </w:rPr>
      </w:pPr>
    </w:p>
    <w:p w14:paraId="41FAF6AA" w14:textId="77777777" w:rsidR="006B5648" w:rsidRPr="00636522" w:rsidRDefault="006B5648" w:rsidP="006B5648">
      <w:pPr>
        <w:rPr>
          <w:rFonts w:asciiTheme="minorHAnsi" w:hAnsiTheme="minorHAnsi" w:cstheme="minorHAnsi"/>
          <w:sz w:val="22"/>
          <w:szCs w:val="22"/>
        </w:rPr>
      </w:pPr>
    </w:p>
    <w:p w14:paraId="53D5A89B" w14:textId="77777777" w:rsidR="006B5648" w:rsidRPr="00636522" w:rsidRDefault="006B5648" w:rsidP="006B5648">
      <w:pPr>
        <w:rPr>
          <w:rFonts w:asciiTheme="minorHAnsi" w:hAnsiTheme="minorHAnsi" w:cstheme="minorHAnsi"/>
          <w:sz w:val="22"/>
          <w:szCs w:val="22"/>
        </w:rPr>
      </w:pPr>
    </w:p>
    <w:p w14:paraId="46B21BC6" w14:textId="77777777" w:rsidR="006B5648" w:rsidRPr="00636522" w:rsidRDefault="006B5648" w:rsidP="006B5648">
      <w:pPr>
        <w:rPr>
          <w:rFonts w:asciiTheme="minorHAnsi" w:hAnsiTheme="minorHAnsi" w:cstheme="minorHAnsi"/>
          <w:sz w:val="22"/>
          <w:szCs w:val="22"/>
        </w:rPr>
      </w:pPr>
    </w:p>
    <w:p w14:paraId="39E05020" w14:textId="77777777" w:rsidR="006B5648" w:rsidRPr="00636522" w:rsidRDefault="006B5648" w:rsidP="006B5648">
      <w:pPr>
        <w:rPr>
          <w:rFonts w:asciiTheme="minorHAnsi" w:hAnsiTheme="minorHAnsi" w:cstheme="minorHAnsi"/>
          <w:sz w:val="22"/>
          <w:szCs w:val="22"/>
        </w:rPr>
      </w:pPr>
    </w:p>
    <w:p w14:paraId="6D6EA341" w14:textId="77777777" w:rsidR="006B5648" w:rsidRPr="00636522" w:rsidRDefault="006B5648" w:rsidP="006B5648">
      <w:pPr>
        <w:rPr>
          <w:rFonts w:asciiTheme="minorHAnsi" w:hAnsiTheme="minorHAnsi" w:cstheme="minorHAnsi"/>
          <w:sz w:val="22"/>
          <w:szCs w:val="22"/>
        </w:rPr>
      </w:pPr>
    </w:p>
    <w:p w14:paraId="4879E754" w14:textId="77777777" w:rsidR="006B5648" w:rsidRPr="00636522" w:rsidRDefault="006B5648" w:rsidP="006B5648">
      <w:pPr>
        <w:rPr>
          <w:rFonts w:asciiTheme="minorHAnsi" w:hAnsiTheme="minorHAnsi" w:cstheme="minorHAnsi"/>
          <w:sz w:val="22"/>
          <w:szCs w:val="22"/>
        </w:rPr>
      </w:pPr>
    </w:p>
    <w:p w14:paraId="07AC5EF4" w14:textId="77777777" w:rsidR="006B5648" w:rsidRPr="00636522" w:rsidRDefault="006B5648" w:rsidP="006B5648">
      <w:pPr>
        <w:rPr>
          <w:rFonts w:asciiTheme="minorHAnsi" w:hAnsiTheme="minorHAnsi" w:cstheme="minorHAnsi"/>
          <w:sz w:val="22"/>
          <w:szCs w:val="22"/>
        </w:rPr>
      </w:pPr>
    </w:p>
    <w:p w14:paraId="7AC37D85" w14:textId="77777777" w:rsidR="006B5648" w:rsidRPr="00636522" w:rsidRDefault="006B5648" w:rsidP="006B5648">
      <w:pPr>
        <w:rPr>
          <w:rFonts w:asciiTheme="minorHAnsi" w:hAnsiTheme="minorHAnsi" w:cstheme="minorHAnsi"/>
          <w:sz w:val="22"/>
          <w:szCs w:val="22"/>
        </w:rPr>
      </w:pPr>
    </w:p>
    <w:p w14:paraId="38B35113" w14:textId="77777777" w:rsidR="006B5648" w:rsidRPr="00636522" w:rsidRDefault="006B5648" w:rsidP="006B5648">
      <w:pPr>
        <w:rPr>
          <w:rFonts w:asciiTheme="minorHAnsi" w:hAnsiTheme="minorHAnsi" w:cstheme="minorHAnsi"/>
          <w:sz w:val="22"/>
          <w:szCs w:val="22"/>
        </w:rPr>
      </w:pPr>
    </w:p>
    <w:p w14:paraId="523A262F" w14:textId="77777777" w:rsidR="006B5648" w:rsidRPr="00636522" w:rsidRDefault="006B5648" w:rsidP="006B5648">
      <w:pPr>
        <w:rPr>
          <w:rFonts w:asciiTheme="minorHAnsi" w:hAnsiTheme="minorHAnsi" w:cstheme="minorHAnsi"/>
          <w:sz w:val="22"/>
          <w:szCs w:val="22"/>
        </w:rPr>
      </w:pPr>
    </w:p>
    <w:p w14:paraId="1BD7C293" w14:textId="77777777" w:rsidR="006B5648" w:rsidRPr="00636522" w:rsidRDefault="006B5648" w:rsidP="006B5648">
      <w:pPr>
        <w:rPr>
          <w:rFonts w:asciiTheme="minorHAnsi" w:hAnsiTheme="minorHAnsi" w:cstheme="minorHAnsi"/>
          <w:sz w:val="22"/>
          <w:szCs w:val="22"/>
        </w:rPr>
      </w:pPr>
    </w:p>
    <w:p w14:paraId="3F5051A7" w14:textId="77777777" w:rsidR="006B5648" w:rsidRPr="00636522" w:rsidRDefault="006B5648" w:rsidP="006B5648">
      <w:pPr>
        <w:rPr>
          <w:rFonts w:asciiTheme="minorHAnsi" w:hAnsiTheme="minorHAnsi" w:cstheme="minorHAnsi"/>
          <w:sz w:val="22"/>
          <w:szCs w:val="22"/>
        </w:rPr>
      </w:pPr>
    </w:p>
    <w:p w14:paraId="07593BC1" w14:textId="77777777" w:rsidR="006B5648" w:rsidRPr="00636522" w:rsidRDefault="006B5648" w:rsidP="006B5648">
      <w:pPr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sz w:val="22"/>
          <w:szCs w:val="22"/>
        </w:rPr>
        <w:t>1.2. Djelatnost glazbenog  i plesnog odjela</w:t>
      </w:r>
    </w:p>
    <w:p w14:paraId="0556048D" w14:textId="77777777" w:rsidR="006B5648" w:rsidRPr="00636522" w:rsidRDefault="006B5648" w:rsidP="006B5648">
      <w:pPr>
        <w:rPr>
          <w:rFonts w:asciiTheme="minorHAnsi" w:hAnsiTheme="minorHAnsi" w:cstheme="minorHAnsi"/>
          <w:b/>
          <w:sz w:val="22"/>
          <w:szCs w:val="22"/>
        </w:rPr>
      </w:pPr>
    </w:p>
    <w:p w14:paraId="4FF959DB" w14:textId="77777777" w:rsidR="006B5648" w:rsidRPr="00636522" w:rsidRDefault="006B5648" w:rsidP="006B5648">
      <w:pPr>
        <w:rPr>
          <w:rFonts w:asciiTheme="minorHAnsi" w:hAnsiTheme="minorHAnsi" w:cstheme="minorHAnsi"/>
        </w:rPr>
      </w:pPr>
      <w:r w:rsidRPr="00636522">
        <w:rPr>
          <w:rFonts w:asciiTheme="minorHAnsi" w:eastAsia="Calibri" w:hAnsiTheme="minorHAnsi" w:cstheme="minorHAnsi"/>
          <w:bCs/>
          <w:sz w:val="22"/>
          <w:szCs w:val="22"/>
        </w:rPr>
        <w:t xml:space="preserve">    </w:t>
      </w:r>
      <w:r w:rsidRPr="00636522">
        <w:rPr>
          <w:rFonts w:asciiTheme="minorHAnsi" w:hAnsiTheme="minorHAnsi" w:cstheme="minorHAnsi"/>
          <w:bCs/>
          <w:sz w:val="22"/>
          <w:szCs w:val="22"/>
        </w:rPr>
        <w:t>U školi se provodi osnovno glazbeno obrazovanje  na sljedećim instrumentima:</w:t>
      </w:r>
    </w:p>
    <w:p w14:paraId="2BF90F16" w14:textId="77777777" w:rsidR="006B5648" w:rsidRPr="00636522" w:rsidRDefault="006B5648" w:rsidP="006B5648">
      <w:pPr>
        <w:rPr>
          <w:rFonts w:asciiTheme="minorHAnsi" w:hAnsiTheme="minorHAnsi" w:cstheme="minorHAnsi"/>
          <w:bCs/>
          <w:sz w:val="22"/>
          <w:szCs w:val="22"/>
        </w:rPr>
      </w:pPr>
    </w:p>
    <w:p w14:paraId="0CC48162" w14:textId="77777777" w:rsidR="006B5648" w:rsidRPr="00636522" w:rsidRDefault="006B5648" w:rsidP="006B5648">
      <w:pPr>
        <w:jc w:val="center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bCs/>
          <w:sz w:val="22"/>
          <w:szCs w:val="22"/>
        </w:rPr>
        <w:t>Instrumenti s tipkama</w:t>
      </w:r>
    </w:p>
    <w:p w14:paraId="69A43D87" w14:textId="77777777" w:rsidR="006B5648" w:rsidRPr="00636522" w:rsidRDefault="006B5648" w:rsidP="006B564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CD95555" w14:textId="77777777" w:rsidR="006B5648" w:rsidRPr="00636522" w:rsidRDefault="006B5648" w:rsidP="006B5648">
      <w:pPr>
        <w:ind w:left="4248"/>
        <w:jc w:val="both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Klavir</w:t>
      </w:r>
    </w:p>
    <w:p w14:paraId="18AB904C" w14:textId="77777777" w:rsidR="006B5648" w:rsidRPr="00636522" w:rsidRDefault="006B5648" w:rsidP="006B5648">
      <w:pPr>
        <w:ind w:left="3540" w:firstLine="708"/>
        <w:jc w:val="both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Harmonika</w:t>
      </w:r>
    </w:p>
    <w:p w14:paraId="08CB751A" w14:textId="77777777" w:rsidR="006B5648" w:rsidRPr="00636522" w:rsidRDefault="006B5648" w:rsidP="006B5648">
      <w:pPr>
        <w:ind w:left="3540" w:firstLine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058107C" w14:textId="77777777" w:rsidR="006B5648" w:rsidRPr="00636522" w:rsidRDefault="006B5648" w:rsidP="006B5648">
      <w:pPr>
        <w:jc w:val="center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bCs/>
          <w:sz w:val="22"/>
          <w:szCs w:val="22"/>
        </w:rPr>
        <w:t>Žičani instrumenti</w:t>
      </w:r>
    </w:p>
    <w:p w14:paraId="4D7D14B3" w14:textId="77777777" w:rsidR="006B5648" w:rsidRPr="00636522" w:rsidRDefault="006B5648" w:rsidP="006B564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29004F3" w14:textId="77777777" w:rsidR="006B5648" w:rsidRPr="00636522" w:rsidRDefault="006B5648" w:rsidP="006B5648">
      <w:pPr>
        <w:ind w:left="3900" w:firstLine="348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Gitara</w:t>
      </w:r>
    </w:p>
    <w:p w14:paraId="7A1AB20B" w14:textId="77777777" w:rsidR="006B5648" w:rsidRPr="00636522" w:rsidRDefault="006B5648" w:rsidP="006B5648">
      <w:pPr>
        <w:ind w:left="3552" w:firstLine="696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Tambure</w:t>
      </w:r>
    </w:p>
    <w:p w14:paraId="6D2D530B" w14:textId="77777777" w:rsidR="006B5648" w:rsidRPr="00636522" w:rsidRDefault="006B5648" w:rsidP="006B5648">
      <w:pPr>
        <w:ind w:left="3540" w:firstLine="708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Violina</w:t>
      </w:r>
    </w:p>
    <w:p w14:paraId="7ED7C15B" w14:textId="77777777" w:rsidR="006B5648" w:rsidRPr="00636522" w:rsidRDefault="006B5648" w:rsidP="006B5648">
      <w:pPr>
        <w:ind w:left="3540" w:firstLine="708"/>
        <w:rPr>
          <w:rFonts w:asciiTheme="minorHAnsi" w:hAnsiTheme="minorHAnsi" w:cstheme="minorHAnsi"/>
          <w:bCs/>
          <w:sz w:val="22"/>
          <w:szCs w:val="22"/>
        </w:rPr>
      </w:pPr>
    </w:p>
    <w:p w14:paraId="3621C3B5" w14:textId="77777777" w:rsidR="006B5648" w:rsidRPr="00636522" w:rsidRDefault="006B5648" w:rsidP="006B5648">
      <w:pPr>
        <w:jc w:val="center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bCs/>
          <w:sz w:val="22"/>
          <w:szCs w:val="22"/>
        </w:rPr>
        <w:t>Puhački instrument</w:t>
      </w:r>
    </w:p>
    <w:p w14:paraId="485DD623" w14:textId="77777777" w:rsidR="006B5648" w:rsidRPr="00636522" w:rsidRDefault="006B5648" w:rsidP="006B564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2ECDF52" w14:textId="77777777" w:rsidR="006B5648" w:rsidRPr="00636522" w:rsidRDefault="006B5648" w:rsidP="006B5648">
      <w:pPr>
        <w:ind w:left="3540" w:firstLine="708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Flauta</w:t>
      </w:r>
    </w:p>
    <w:p w14:paraId="64402820" w14:textId="77777777" w:rsidR="006B5648" w:rsidRPr="00636522" w:rsidRDefault="006B5648" w:rsidP="006B564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C503D94" w14:textId="77777777" w:rsidR="006B5648" w:rsidRPr="00636522" w:rsidRDefault="006B5648" w:rsidP="006B5648">
      <w:pPr>
        <w:jc w:val="center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bCs/>
          <w:sz w:val="22"/>
          <w:szCs w:val="22"/>
        </w:rPr>
        <w:t xml:space="preserve">Predškolski program  -   Mala glazbena škola </w:t>
      </w:r>
    </w:p>
    <w:p w14:paraId="7D570418" w14:textId="77777777" w:rsidR="006B5648" w:rsidRPr="00636522" w:rsidRDefault="006B5648" w:rsidP="006B564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E4508CE" w14:textId="77777777" w:rsidR="006B5648" w:rsidRPr="00636522" w:rsidRDefault="006B5648" w:rsidP="006B564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96F7286" w14:textId="77777777" w:rsidR="006B5648" w:rsidRPr="00636522" w:rsidRDefault="006B5648" w:rsidP="006B5648">
      <w:pPr>
        <w:spacing w:line="360" w:lineRule="auto"/>
        <w:ind w:firstLine="708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Svi učenici  odjela glazbene škole pohađaju instrument i solfeggio, a od trećeg razreda su obvezno uključeni u skupno muziciranje koje se sastoji od:</w:t>
      </w:r>
    </w:p>
    <w:p w14:paraId="13892E30" w14:textId="77777777" w:rsidR="006B5648" w:rsidRPr="00636522" w:rsidRDefault="006B5648" w:rsidP="006B5648">
      <w:pPr>
        <w:spacing w:line="360" w:lineRule="auto"/>
        <w:ind w:left="3900" w:firstLine="348"/>
        <w:rPr>
          <w:rFonts w:asciiTheme="minorHAnsi" w:hAnsiTheme="minorHAnsi" w:cstheme="minorHAnsi"/>
          <w:bCs/>
          <w:sz w:val="22"/>
          <w:szCs w:val="22"/>
        </w:rPr>
      </w:pPr>
    </w:p>
    <w:p w14:paraId="10BDA110" w14:textId="0591ECC6" w:rsidR="006B5648" w:rsidRPr="00636522" w:rsidRDefault="006B5648" w:rsidP="006B5648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pjevačkog zbora (mlađi i stariji uzrast)</w:t>
      </w:r>
    </w:p>
    <w:p w14:paraId="55D88A13" w14:textId="77777777" w:rsidR="006B5648" w:rsidRPr="00636522" w:rsidRDefault="006B5648" w:rsidP="006B5648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tamburaškog  i harmonikaškog orkestra</w:t>
      </w:r>
    </w:p>
    <w:p w14:paraId="6F35DBA2" w14:textId="4A351317" w:rsidR="006B5648" w:rsidRPr="00636522" w:rsidRDefault="006B5648" w:rsidP="006B5648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komorne glazbe (violina, gitara, flauta)</w:t>
      </w:r>
    </w:p>
    <w:p w14:paraId="0037C2CD" w14:textId="77777777" w:rsidR="006B5648" w:rsidRPr="00636522" w:rsidRDefault="006B5648" w:rsidP="006B5648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školski bend</w:t>
      </w:r>
    </w:p>
    <w:p w14:paraId="7638EA24" w14:textId="77777777" w:rsidR="006B5648" w:rsidRPr="00636522" w:rsidRDefault="006B5648" w:rsidP="006B5648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007B65B6" w14:textId="77777777" w:rsidR="006B5648" w:rsidRPr="00636522" w:rsidRDefault="006B5648" w:rsidP="006B5648">
      <w:pPr>
        <w:spacing w:line="360" w:lineRule="auto"/>
        <w:ind w:firstLine="708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Osim glazbenog, u školi se provodi i plesno obrazovanje suvremenog plesa.</w:t>
      </w:r>
    </w:p>
    <w:p w14:paraId="18F9B7EF" w14:textId="77777777" w:rsidR="006B5648" w:rsidRPr="00636522" w:rsidRDefault="006B5648" w:rsidP="006B5648">
      <w:pPr>
        <w:spacing w:line="360" w:lineRule="auto"/>
        <w:ind w:left="708" w:firstLine="708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Osnovna škola suvremenog plesa traje četiri godine. Nastava je organizirana kao predmetna nastava. Temeljni predmet struke je suvremeni ples, a ostali predmeti su ritmika i glazba, klasični balet te klavir kao izborni predmet. Nastavni sat traje 45 minuta.</w:t>
      </w:r>
    </w:p>
    <w:p w14:paraId="3F1203DF" w14:textId="77777777" w:rsidR="006B5648" w:rsidRPr="00636522" w:rsidRDefault="006B5648" w:rsidP="006B5648">
      <w:pPr>
        <w:spacing w:line="360" w:lineRule="auto"/>
        <w:ind w:left="708" w:firstLine="708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Nastava svih predmeta  izvodi se kao skupna  nastava u razrednim odjelima, osim individualne nastave klavira.</w:t>
      </w:r>
    </w:p>
    <w:p w14:paraId="312B6242" w14:textId="78D2EFAA" w:rsidR="006B5648" w:rsidRPr="00636522" w:rsidRDefault="006B5648" w:rsidP="006B5648">
      <w:pPr>
        <w:spacing w:line="360" w:lineRule="auto"/>
        <w:ind w:left="708" w:firstLine="708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Nastava plesnih predmeta se odvija uz klavirsku pratnju (korepeticiju).</w:t>
      </w:r>
    </w:p>
    <w:p w14:paraId="686550D8" w14:textId="77777777" w:rsidR="006B5648" w:rsidRPr="00636522" w:rsidRDefault="006B5648" w:rsidP="006B564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1DB6AA1" w14:textId="77777777" w:rsidR="006B5648" w:rsidRPr="00636522" w:rsidRDefault="006B5648" w:rsidP="006B564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9965524" w14:textId="77777777" w:rsidR="006B5648" w:rsidRPr="00636522" w:rsidRDefault="006B5648" w:rsidP="006B564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74D17D4" w14:textId="77777777" w:rsidR="006B5648" w:rsidRPr="00636522" w:rsidRDefault="006B5648" w:rsidP="006B564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397DA03" w14:textId="77777777" w:rsidR="006B5648" w:rsidRPr="00636522" w:rsidRDefault="006B5648" w:rsidP="006B564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3936F31" w14:textId="77777777" w:rsidR="006B5648" w:rsidRPr="00636522" w:rsidRDefault="006B5648" w:rsidP="006B564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A1D9D4B" w14:textId="77777777" w:rsidR="006B5648" w:rsidRPr="00636522" w:rsidRDefault="006B5648" w:rsidP="006B5648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D280EB4" w14:textId="77777777" w:rsidR="006B5648" w:rsidRPr="00636522" w:rsidRDefault="006B5648" w:rsidP="006B5648">
      <w:pPr>
        <w:jc w:val="center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sz w:val="22"/>
          <w:szCs w:val="22"/>
          <w:u w:val="single"/>
        </w:rPr>
        <w:t>2. OPĆI UVJETI</w:t>
      </w:r>
    </w:p>
    <w:p w14:paraId="14C8DBAC" w14:textId="77777777" w:rsidR="006B5648" w:rsidRPr="00636522" w:rsidRDefault="006B5648" w:rsidP="006B5648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8A00583" w14:textId="77777777" w:rsidR="006B5648" w:rsidRPr="00636522" w:rsidRDefault="006B5648" w:rsidP="006B5648">
      <w:pPr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sz w:val="22"/>
          <w:szCs w:val="22"/>
        </w:rPr>
        <w:t>2.1. Uvjeti rada</w:t>
      </w:r>
    </w:p>
    <w:p w14:paraId="2E005CFD" w14:textId="77777777" w:rsidR="006B5648" w:rsidRPr="00636522" w:rsidRDefault="006B5648" w:rsidP="006B5648">
      <w:pPr>
        <w:rPr>
          <w:rFonts w:asciiTheme="minorHAnsi" w:hAnsiTheme="minorHAnsi" w:cstheme="minorHAnsi"/>
          <w:b/>
          <w:sz w:val="22"/>
          <w:szCs w:val="22"/>
        </w:rPr>
      </w:pPr>
    </w:p>
    <w:p w14:paraId="5EFC2D0D" w14:textId="77777777" w:rsidR="006B5648" w:rsidRPr="00636522" w:rsidRDefault="006B5648" w:rsidP="006B5648">
      <w:pPr>
        <w:rPr>
          <w:rFonts w:asciiTheme="minorHAnsi" w:hAnsiTheme="minorHAnsi" w:cstheme="minorHAnsi"/>
          <w:b/>
          <w:sz w:val="22"/>
          <w:szCs w:val="22"/>
        </w:rPr>
      </w:pPr>
    </w:p>
    <w:p w14:paraId="0B592F15" w14:textId="77777777" w:rsidR="006B5648" w:rsidRPr="00636522" w:rsidRDefault="006B5648" w:rsidP="006B5648">
      <w:pPr>
        <w:spacing w:line="360" w:lineRule="auto"/>
        <w:ind w:firstLine="708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Glazbeni odjel djeluje pri OŠ Dragutina Tadijanovića.</w:t>
      </w:r>
    </w:p>
    <w:p w14:paraId="776FE68F" w14:textId="77777777" w:rsidR="006B5648" w:rsidRPr="00636522" w:rsidRDefault="006B5648" w:rsidP="006B5648">
      <w:pPr>
        <w:spacing w:line="360" w:lineRule="auto"/>
        <w:ind w:firstLine="708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Glazbeno školovanje traje šest godina, a plesno  četiri.</w:t>
      </w:r>
    </w:p>
    <w:p w14:paraId="1AECE30E" w14:textId="77777777" w:rsidR="006B5648" w:rsidRPr="00636522" w:rsidRDefault="006B5648" w:rsidP="006B5648">
      <w:pPr>
        <w:spacing w:line="360" w:lineRule="auto"/>
        <w:ind w:firstLine="708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Osim redovne nastave u školi djeluju predškolski programi: Mala glazbena škola</w:t>
      </w:r>
    </w:p>
    <w:p w14:paraId="0CCF412B" w14:textId="14FEE477" w:rsidR="006B5648" w:rsidRPr="00636522" w:rsidRDefault="006B5648" w:rsidP="006B5648">
      <w:pPr>
        <w:spacing w:line="360" w:lineRule="auto"/>
        <w:ind w:firstLine="708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 xml:space="preserve">Škola djeluje na adresi 204. vukovarske brigade 2, Vukovar. </w:t>
      </w:r>
    </w:p>
    <w:p w14:paraId="0603C120" w14:textId="77777777" w:rsidR="006B5648" w:rsidRPr="00636522" w:rsidRDefault="006B5648" w:rsidP="006B564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914AC6F" w14:textId="77777777" w:rsidR="006B5648" w:rsidRPr="00636522" w:rsidRDefault="006B5648" w:rsidP="006B564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92806EE" w14:textId="77777777" w:rsidR="006B5648" w:rsidRPr="00636522" w:rsidRDefault="006B5648" w:rsidP="006B5648">
      <w:pPr>
        <w:jc w:val="both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sz w:val="22"/>
          <w:szCs w:val="22"/>
        </w:rPr>
        <w:t>2.2. Prostorni uvjeti</w:t>
      </w:r>
    </w:p>
    <w:p w14:paraId="5F9E7B73" w14:textId="77777777" w:rsidR="006B5648" w:rsidRPr="00636522" w:rsidRDefault="006B5648" w:rsidP="006B564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DF2E44F" w14:textId="77777777" w:rsidR="006B5648" w:rsidRPr="00636522" w:rsidRDefault="006B5648" w:rsidP="006B564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2D9C5D" w14:textId="3482896A" w:rsidR="006B5648" w:rsidRPr="00636522" w:rsidRDefault="006B5648" w:rsidP="00636522">
      <w:pPr>
        <w:spacing w:line="360" w:lineRule="auto"/>
        <w:jc w:val="both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 xml:space="preserve">Glazbeni odjeli Vukovar smješteni  su u  </w:t>
      </w:r>
      <w:r w:rsidR="00CE3BF4" w:rsidRPr="00636522">
        <w:rPr>
          <w:rFonts w:asciiTheme="minorHAnsi" w:hAnsiTheme="minorHAnsi" w:cstheme="minorHAnsi"/>
          <w:bCs/>
          <w:sz w:val="22"/>
          <w:szCs w:val="22"/>
        </w:rPr>
        <w:t>u</w:t>
      </w:r>
      <w:r w:rsidRPr="00636522">
        <w:rPr>
          <w:rFonts w:asciiTheme="minorHAnsi" w:hAnsiTheme="minorHAnsi" w:cstheme="minorHAnsi"/>
          <w:bCs/>
          <w:sz w:val="22"/>
          <w:szCs w:val="22"/>
        </w:rPr>
        <w:t xml:space="preserve">lici 204. vukovarske brigade 2, u centru Vukovara. Obuhvaća učenike svih osnovnih škola iz Vukovara i okoline. Za dolazak učenika u školu nije organiziran prijevoz, tako da učenici dolaze u školu osobnim ili gradskim prijevozom. </w:t>
      </w:r>
    </w:p>
    <w:p w14:paraId="52D48AAE" w14:textId="63F515CF" w:rsidR="006B5648" w:rsidRPr="00636522" w:rsidRDefault="006B5648" w:rsidP="00636522">
      <w:pPr>
        <w:spacing w:line="360" w:lineRule="auto"/>
        <w:jc w:val="both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Nastava se odvija u prostorijama škole u prizemlju, katu i potkrovlju zgrade u 17 učionica, koje su opremljene školskim namještajem, instrumentima te nastavnim sredstvima i pomagalima.</w:t>
      </w:r>
    </w:p>
    <w:p w14:paraId="3ED90875" w14:textId="2CE1999B" w:rsidR="006B5648" w:rsidRPr="00636522" w:rsidRDefault="006B5648" w:rsidP="00636522">
      <w:pPr>
        <w:spacing w:line="360" w:lineRule="auto"/>
        <w:jc w:val="both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U prizemlju škole nalazi se 1 učionica solfeggia te 3 učionice za individualnu nastavu, zbornica, kuhinja i 3 sanitarna čvora. Na katu se nalaz</w:t>
      </w:r>
      <w:r w:rsidR="00CE3BF4" w:rsidRPr="00636522">
        <w:rPr>
          <w:rFonts w:asciiTheme="minorHAnsi" w:hAnsiTheme="minorHAnsi" w:cstheme="minorHAnsi"/>
          <w:bCs/>
          <w:sz w:val="22"/>
          <w:szCs w:val="22"/>
        </w:rPr>
        <w:t>i</w:t>
      </w:r>
      <w:r w:rsidRPr="00636522">
        <w:rPr>
          <w:rFonts w:asciiTheme="minorHAnsi" w:hAnsiTheme="minorHAnsi" w:cstheme="minorHAnsi"/>
          <w:bCs/>
          <w:sz w:val="22"/>
          <w:szCs w:val="22"/>
        </w:rPr>
        <w:t xml:space="preserve"> 6 učionica za individualnu nastavu i 1 </w:t>
      </w:r>
      <w:r w:rsidR="009758F0" w:rsidRPr="00636522">
        <w:rPr>
          <w:rFonts w:asciiTheme="minorHAnsi" w:hAnsiTheme="minorHAnsi" w:cstheme="minorHAnsi"/>
          <w:bCs/>
          <w:sz w:val="22"/>
          <w:szCs w:val="22"/>
        </w:rPr>
        <w:t>učionica za solfeggio, arhiva s</w:t>
      </w:r>
      <w:r w:rsidRPr="00636522">
        <w:rPr>
          <w:rFonts w:asciiTheme="minorHAnsi" w:hAnsiTheme="minorHAnsi" w:cstheme="minorHAnsi"/>
          <w:bCs/>
          <w:sz w:val="22"/>
          <w:szCs w:val="22"/>
        </w:rPr>
        <w:t xml:space="preserve"> nototekom i  2 sanitarna čvora</w:t>
      </w:r>
      <w:r w:rsidR="009758F0" w:rsidRPr="00636522">
        <w:rPr>
          <w:rFonts w:asciiTheme="minorHAnsi" w:hAnsiTheme="minorHAnsi" w:cstheme="minorHAnsi"/>
          <w:bCs/>
          <w:sz w:val="22"/>
          <w:szCs w:val="22"/>
        </w:rPr>
        <w:t>,</w:t>
      </w:r>
      <w:r w:rsidRPr="00636522">
        <w:rPr>
          <w:rFonts w:asciiTheme="minorHAnsi" w:hAnsiTheme="minorHAnsi" w:cstheme="minorHAnsi"/>
          <w:bCs/>
          <w:sz w:val="22"/>
          <w:szCs w:val="22"/>
        </w:rPr>
        <w:t xml:space="preserve"> a u potkrovlju se nalaz</w:t>
      </w:r>
      <w:r w:rsidR="00CE3BF4" w:rsidRPr="00636522">
        <w:rPr>
          <w:rFonts w:asciiTheme="minorHAnsi" w:hAnsiTheme="minorHAnsi" w:cstheme="minorHAnsi"/>
          <w:bCs/>
          <w:sz w:val="22"/>
          <w:szCs w:val="22"/>
        </w:rPr>
        <w:t>i</w:t>
      </w:r>
      <w:r w:rsidRPr="00636522">
        <w:rPr>
          <w:rFonts w:asciiTheme="minorHAnsi" w:hAnsiTheme="minorHAnsi" w:cstheme="minorHAnsi"/>
          <w:bCs/>
          <w:sz w:val="22"/>
          <w:szCs w:val="22"/>
        </w:rPr>
        <w:t xml:space="preserve"> 6 učionica za individualnu nastavu i 2 sanitarna čvora.</w:t>
      </w:r>
    </w:p>
    <w:p w14:paraId="272642C7" w14:textId="77777777" w:rsidR="006B5648" w:rsidRPr="00636522" w:rsidRDefault="006B5648" w:rsidP="00636522">
      <w:pPr>
        <w:spacing w:line="360" w:lineRule="auto"/>
        <w:jc w:val="both"/>
        <w:rPr>
          <w:rFonts w:asciiTheme="minorHAnsi" w:hAnsiTheme="minorHAnsi" w:cstheme="minorHAnsi"/>
        </w:rPr>
      </w:pPr>
      <w:r w:rsidRPr="00636522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r w:rsidRPr="00636522">
        <w:rPr>
          <w:rFonts w:asciiTheme="minorHAnsi" w:hAnsiTheme="minorHAnsi" w:cstheme="minorHAnsi"/>
          <w:bCs/>
          <w:sz w:val="22"/>
          <w:szCs w:val="22"/>
        </w:rPr>
        <w:t>K</w:t>
      </w:r>
      <w:r w:rsidR="009758F0" w:rsidRPr="00636522">
        <w:rPr>
          <w:rFonts w:asciiTheme="minorHAnsi" w:hAnsiTheme="minorHAnsi" w:cstheme="minorHAnsi"/>
          <w:bCs/>
          <w:sz w:val="22"/>
          <w:szCs w:val="22"/>
        </w:rPr>
        <w:t>oncerti se održavaju u dvorani Hrvatskog doma ili u dvorani  G</w:t>
      </w:r>
      <w:r w:rsidRPr="00636522">
        <w:rPr>
          <w:rFonts w:asciiTheme="minorHAnsi" w:hAnsiTheme="minorHAnsi" w:cstheme="minorHAnsi"/>
          <w:bCs/>
          <w:sz w:val="22"/>
          <w:szCs w:val="22"/>
        </w:rPr>
        <w:t>radskog muzeja.</w:t>
      </w:r>
    </w:p>
    <w:p w14:paraId="01DC90B5" w14:textId="02ABA000" w:rsidR="006B5648" w:rsidRPr="00636522" w:rsidRDefault="006B5648" w:rsidP="00636522">
      <w:pPr>
        <w:spacing w:line="360" w:lineRule="auto"/>
        <w:jc w:val="both"/>
        <w:rPr>
          <w:rFonts w:asciiTheme="minorHAnsi" w:hAnsiTheme="minorHAnsi" w:cstheme="minorHAnsi"/>
        </w:rPr>
      </w:pPr>
      <w:r w:rsidRPr="00636522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r w:rsidRPr="00636522">
        <w:rPr>
          <w:rFonts w:asciiTheme="minorHAnsi" w:hAnsiTheme="minorHAnsi" w:cstheme="minorHAnsi"/>
          <w:bCs/>
          <w:sz w:val="22"/>
          <w:szCs w:val="22"/>
        </w:rPr>
        <w:t>Plesna nastava se održava u unajmljen</w:t>
      </w:r>
      <w:r w:rsidR="00CE3BF4" w:rsidRPr="00636522">
        <w:rPr>
          <w:rFonts w:asciiTheme="minorHAnsi" w:hAnsiTheme="minorHAnsi" w:cstheme="minorHAnsi"/>
          <w:bCs/>
          <w:sz w:val="22"/>
          <w:szCs w:val="22"/>
        </w:rPr>
        <w:t>om</w:t>
      </w:r>
      <w:r w:rsidRPr="00636522">
        <w:rPr>
          <w:rFonts w:asciiTheme="minorHAnsi" w:hAnsiTheme="minorHAnsi" w:cstheme="minorHAnsi"/>
          <w:bCs/>
          <w:sz w:val="22"/>
          <w:szCs w:val="22"/>
        </w:rPr>
        <w:t xml:space="preserve"> prostor</w:t>
      </w:r>
      <w:r w:rsidR="00CE3BF4" w:rsidRPr="00636522">
        <w:rPr>
          <w:rFonts w:asciiTheme="minorHAnsi" w:hAnsiTheme="minorHAnsi" w:cstheme="minorHAnsi"/>
          <w:bCs/>
          <w:sz w:val="22"/>
          <w:szCs w:val="22"/>
        </w:rPr>
        <w:t>u</w:t>
      </w:r>
      <w:r w:rsidRPr="00636522">
        <w:rPr>
          <w:rFonts w:asciiTheme="minorHAnsi" w:hAnsiTheme="minorHAnsi" w:cstheme="minorHAnsi"/>
          <w:bCs/>
          <w:sz w:val="22"/>
          <w:szCs w:val="22"/>
        </w:rPr>
        <w:t xml:space="preserve"> Eparhi</w:t>
      </w:r>
      <w:r w:rsidR="009758F0" w:rsidRPr="00636522">
        <w:rPr>
          <w:rFonts w:asciiTheme="minorHAnsi" w:hAnsiTheme="minorHAnsi" w:cstheme="minorHAnsi"/>
          <w:bCs/>
          <w:sz w:val="22"/>
          <w:szCs w:val="22"/>
        </w:rPr>
        <w:t>j</w:t>
      </w:r>
      <w:r w:rsidRPr="00636522">
        <w:rPr>
          <w:rFonts w:asciiTheme="minorHAnsi" w:hAnsiTheme="minorHAnsi" w:cstheme="minorHAnsi"/>
          <w:bCs/>
          <w:sz w:val="22"/>
          <w:szCs w:val="22"/>
        </w:rPr>
        <w:t>skog centra u Vukovaru, Županijska ulica.</w:t>
      </w:r>
    </w:p>
    <w:p w14:paraId="05A81D04" w14:textId="77777777" w:rsidR="006B5648" w:rsidRPr="00636522" w:rsidRDefault="006B5648" w:rsidP="006B5648">
      <w:pPr>
        <w:rPr>
          <w:rFonts w:asciiTheme="minorHAnsi" w:hAnsiTheme="minorHAnsi" w:cstheme="minorHAnsi"/>
        </w:rPr>
      </w:pPr>
      <w:r w:rsidRPr="00636522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1D6DCAD8" w14:textId="77777777" w:rsidR="006B5648" w:rsidRPr="00636522" w:rsidRDefault="006B5648" w:rsidP="006B5648">
      <w:pPr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sz w:val="22"/>
          <w:szCs w:val="22"/>
        </w:rPr>
        <w:t>2.3. Nastavna sredstava i pomagala</w:t>
      </w:r>
    </w:p>
    <w:p w14:paraId="180B8745" w14:textId="77777777" w:rsidR="006B5648" w:rsidRPr="00636522" w:rsidRDefault="006B5648" w:rsidP="006B564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D511F40" w14:textId="77777777" w:rsidR="006B5648" w:rsidRPr="00636522" w:rsidRDefault="006B5648" w:rsidP="006B5648">
      <w:pPr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Za odvijanje redovne nastave škola raspolaže sljedećim instrumentima i nastavnim pomagalima:</w:t>
      </w:r>
    </w:p>
    <w:p w14:paraId="7C28866B" w14:textId="77777777" w:rsidR="006B5648" w:rsidRPr="00636522" w:rsidRDefault="006B5648" w:rsidP="006B5648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8"/>
        <w:gridCol w:w="3060"/>
        <w:gridCol w:w="1890"/>
      </w:tblGrid>
      <w:tr w:rsidR="006B5648" w:rsidRPr="00636522" w14:paraId="5767BF33" w14:textId="77777777" w:rsidTr="009758F0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B9A6DA" w14:textId="77777777" w:rsidR="006B5648" w:rsidRPr="00636522" w:rsidRDefault="006B5648" w:rsidP="009758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Red.</w:t>
            </w:r>
          </w:p>
          <w:p w14:paraId="2242D1B0" w14:textId="77777777" w:rsidR="006B5648" w:rsidRPr="00636522" w:rsidRDefault="006B5648" w:rsidP="009758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731444" w14:textId="77777777" w:rsidR="006B5648" w:rsidRPr="00636522" w:rsidRDefault="006B5648" w:rsidP="009758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Instrument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DD71E8" w14:textId="77777777" w:rsidR="006B5648" w:rsidRPr="00636522" w:rsidRDefault="006B5648" w:rsidP="009758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komada</w:t>
            </w:r>
          </w:p>
        </w:tc>
      </w:tr>
      <w:tr w:rsidR="006B5648" w:rsidRPr="00636522" w14:paraId="00DE431B" w14:textId="77777777" w:rsidTr="009758F0">
        <w:trPr>
          <w:trHeight w:val="314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EF359" w14:textId="77777777" w:rsidR="006B5648" w:rsidRPr="00636522" w:rsidRDefault="006B5648" w:rsidP="009758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A85C8" w14:textId="77777777" w:rsidR="006B5648" w:rsidRPr="00636522" w:rsidRDefault="006B5648" w:rsidP="009758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Polukoncertni klavir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B2B6F" w14:textId="77777777" w:rsidR="006B5648" w:rsidRPr="00636522" w:rsidRDefault="006B5648" w:rsidP="009758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4 kom.</w:t>
            </w:r>
          </w:p>
        </w:tc>
      </w:tr>
      <w:tr w:rsidR="006B5648" w:rsidRPr="00636522" w14:paraId="6B6E95DF" w14:textId="77777777" w:rsidTr="009758F0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106FF" w14:textId="77777777" w:rsidR="006B5648" w:rsidRPr="00636522" w:rsidRDefault="006B5648" w:rsidP="009758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65A94" w14:textId="77777777" w:rsidR="006B5648" w:rsidRPr="00636522" w:rsidRDefault="006B5648" w:rsidP="009758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Pijanino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D9AF6" w14:textId="77777777" w:rsidR="006B5648" w:rsidRPr="00636522" w:rsidRDefault="006B5648" w:rsidP="009758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9 kom.</w:t>
            </w:r>
          </w:p>
        </w:tc>
      </w:tr>
      <w:tr w:rsidR="006B5648" w:rsidRPr="00636522" w14:paraId="66C7B8C4" w14:textId="77777777" w:rsidTr="009758F0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8894C" w14:textId="77777777" w:rsidR="006B5648" w:rsidRPr="00636522" w:rsidRDefault="006B5648" w:rsidP="009758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7D0B3" w14:textId="77777777" w:rsidR="006B5648" w:rsidRPr="00636522" w:rsidRDefault="006B5648" w:rsidP="009758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Harmonika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E1D53" w14:textId="77777777" w:rsidR="006B5648" w:rsidRPr="00636522" w:rsidRDefault="006B5648" w:rsidP="009758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8 kom.</w:t>
            </w:r>
          </w:p>
        </w:tc>
      </w:tr>
      <w:tr w:rsidR="006B5648" w:rsidRPr="00636522" w14:paraId="4CA64B5A" w14:textId="77777777" w:rsidTr="009758F0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81937" w14:textId="77777777" w:rsidR="006B5648" w:rsidRPr="00636522" w:rsidRDefault="006B5648" w:rsidP="009758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4.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C0D93" w14:textId="77777777" w:rsidR="006B5648" w:rsidRPr="00636522" w:rsidRDefault="006B5648" w:rsidP="009758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Flauta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19BE4" w14:textId="77777777" w:rsidR="006B5648" w:rsidRPr="00636522" w:rsidRDefault="006B5648" w:rsidP="009758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17 kom.</w:t>
            </w:r>
          </w:p>
        </w:tc>
      </w:tr>
      <w:tr w:rsidR="006B5648" w:rsidRPr="00636522" w14:paraId="12EB0859" w14:textId="77777777" w:rsidTr="009758F0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58726" w14:textId="77777777" w:rsidR="006B5648" w:rsidRPr="00636522" w:rsidRDefault="006B5648" w:rsidP="009758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5.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E9346" w14:textId="77777777" w:rsidR="006B5648" w:rsidRPr="00636522" w:rsidRDefault="006B5648" w:rsidP="009758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Blok flauta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4AF6F" w14:textId="77777777" w:rsidR="006B5648" w:rsidRPr="00636522" w:rsidRDefault="006B5648" w:rsidP="009758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1 kom.</w:t>
            </w:r>
          </w:p>
        </w:tc>
      </w:tr>
      <w:tr w:rsidR="006B5648" w:rsidRPr="00636522" w14:paraId="34690769" w14:textId="77777777" w:rsidTr="009758F0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BFBB2" w14:textId="77777777" w:rsidR="006B5648" w:rsidRPr="00636522" w:rsidRDefault="006B5648" w:rsidP="009758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6.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3D2CD" w14:textId="77777777" w:rsidR="006B5648" w:rsidRPr="00636522" w:rsidRDefault="006B5648" w:rsidP="009758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Gitara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AD4F9" w14:textId="77777777" w:rsidR="006B5648" w:rsidRPr="00636522" w:rsidRDefault="006B5648" w:rsidP="009758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19 kom.</w:t>
            </w:r>
          </w:p>
        </w:tc>
      </w:tr>
      <w:tr w:rsidR="006B5648" w:rsidRPr="00636522" w14:paraId="5B3F0E3C" w14:textId="77777777" w:rsidTr="009758F0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E0E67" w14:textId="77777777" w:rsidR="006B5648" w:rsidRPr="00636522" w:rsidRDefault="006B5648" w:rsidP="009758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7.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B554B" w14:textId="77777777" w:rsidR="006B5648" w:rsidRPr="00636522" w:rsidRDefault="006B5648" w:rsidP="009758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Violina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3E9DA" w14:textId="77777777" w:rsidR="006B5648" w:rsidRPr="00636522" w:rsidRDefault="006B5648" w:rsidP="009758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20 kom.</w:t>
            </w:r>
          </w:p>
        </w:tc>
      </w:tr>
      <w:tr w:rsidR="006B5648" w:rsidRPr="00636522" w14:paraId="0B572127" w14:textId="77777777" w:rsidTr="009758F0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1FCEC" w14:textId="77777777" w:rsidR="006B5648" w:rsidRPr="00636522" w:rsidRDefault="006B5648" w:rsidP="009758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8.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0BD81" w14:textId="77777777" w:rsidR="006B5648" w:rsidRPr="00636522" w:rsidRDefault="006B5648" w:rsidP="009758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Klavinova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2DA8D" w14:textId="77777777" w:rsidR="006B5648" w:rsidRPr="00636522" w:rsidRDefault="006B5648" w:rsidP="009758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2 kom.</w:t>
            </w:r>
          </w:p>
        </w:tc>
      </w:tr>
      <w:tr w:rsidR="006B5648" w:rsidRPr="00636522" w14:paraId="01BBC518" w14:textId="77777777" w:rsidTr="009758F0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F850D" w14:textId="77777777" w:rsidR="006B5648" w:rsidRPr="00636522" w:rsidRDefault="006B5648" w:rsidP="009758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9.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FF9D3" w14:textId="77777777" w:rsidR="006B5648" w:rsidRPr="00636522" w:rsidRDefault="006B5648" w:rsidP="009758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Tambure bisernica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FCCAD" w14:textId="77777777" w:rsidR="006B5648" w:rsidRPr="00636522" w:rsidRDefault="006B5648" w:rsidP="009758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13 kom.</w:t>
            </w:r>
          </w:p>
        </w:tc>
      </w:tr>
      <w:tr w:rsidR="006B5648" w:rsidRPr="00636522" w14:paraId="4E4CED79" w14:textId="77777777" w:rsidTr="009758F0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4DEB3" w14:textId="77777777" w:rsidR="006B5648" w:rsidRPr="00636522" w:rsidRDefault="006B5648" w:rsidP="009758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10.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02D3F" w14:textId="77777777" w:rsidR="006B5648" w:rsidRPr="00636522" w:rsidRDefault="006B5648" w:rsidP="009758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Brač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4B33D" w14:textId="77777777" w:rsidR="006B5648" w:rsidRPr="00636522" w:rsidRDefault="006B5648" w:rsidP="009758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15 kom.</w:t>
            </w:r>
          </w:p>
        </w:tc>
      </w:tr>
      <w:tr w:rsidR="006B5648" w:rsidRPr="00636522" w14:paraId="08F319B5" w14:textId="77777777" w:rsidTr="009758F0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F0B47" w14:textId="77777777" w:rsidR="006B5648" w:rsidRPr="00636522" w:rsidRDefault="006B5648" w:rsidP="009758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11.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09835" w14:textId="77777777" w:rsidR="006B5648" w:rsidRPr="00636522" w:rsidRDefault="006B5648" w:rsidP="009758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Bugarija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BF502" w14:textId="77777777" w:rsidR="006B5648" w:rsidRPr="00636522" w:rsidRDefault="006B5648" w:rsidP="009758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4 kom.</w:t>
            </w:r>
          </w:p>
        </w:tc>
      </w:tr>
      <w:tr w:rsidR="006B5648" w:rsidRPr="00636522" w14:paraId="4C274FD0" w14:textId="77777777" w:rsidTr="009758F0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DEF45" w14:textId="77777777" w:rsidR="006B5648" w:rsidRPr="00636522" w:rsidRDefault="006B5648" w:rsidP="009758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12.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124F4" w14:textId="77777777" w:rsidR="006B5648" w:rsidRPr="00636522" w:rsidRDefault="006B5648" w:rsidP="009758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Čelo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353ED" w14:textId="77777777" w:rsidR="006B5648" w:rsidRPr="00636522" w:rsidRDefault="006B5648" w:rsidP="009758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2 kom.</w:t>
            </w:r>
          </w:p>
        </w:tc>
      </w:tr>
      <w:tr w:rsidR="006B5648" w:rsidRPr="00636522" w14:paraId="226F5907" w14:textId="77777777" w:rsidTr="009758F0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DB88E" w14:textId="77777777" w:rsidR="006B5648" w:rsidRPr="00636522" w:rsidRDefault="006B5648" w:rsidP="009758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13.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DE738" w14:textId="77777777" w:rsidR="006B5648" w:rsidRPr="00636522" w:rsidRDefault="006B5648" w:rsidP="009758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Berde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C1BB2" w14:textId="77777777" w:rsidR="006B5648" w:rsidRPr="00636522" w:rsidRDefault="006B5648" w:rsidP="009758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2 kom.</w:t>
            </w:r>
          </w:p>
        </w:tc>
      </w:tr>
      <w:tr w:rsidR="006B5648" w:rsidRPr="00636522" w14:paraId="48C78E5B" w14:textId="77777777" w:rsidTr="009758F0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72175" w14:textId="77777777" w:rsidR="006B5648" w:rsidRPr="00636522" w:rsidRDefault="006B5648" w:rsidP="009758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14.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B5D06" w14:textId="77777777" w:rsidR="006B5648" w:rsidRPr="00636522" w:rsidRDefault="006B5648" w:rsidP="009758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Orfov instrumentarij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C68A7" w14:textId="77777777" w:rsidR="006B5648" w:rsidRPr="00636522" w:rsidRDefault="006B5648" w:rsidP="009758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2 kom.</w:t>
            </w:r>
          </w:p>
        </w:tc>
      </w:tr>
      <w:tr w:rsidR="006B5648" w:rsidRPr="00636522" w14:paraId="581B930D" w14:textId="77777777" w:rsidTr="009758F0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D2209" w14:textId="77777777" w:rsidR="006B5648" w:rsidRPr="00636522" w:rsidRDefault="006B5648" w:rsidP="009758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15.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F791A" w14:textId="77777777" w:rsidR="006B5648" w:rsidRPr="00636522" w:rsidRDefault="006B5648" w:rsidP="009758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Glazbena linija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5BF60" w14:textId="77777777" w:rsidR="006B5648" w:rsidRPr="00636522" w:rsidRDefault="006B5648" w:rsidP="009758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1 kom.</w:t>
            </w:r>
          </w:p>
        </w:tc>
      </w:tr>
      <w:tr w:rsidR="006B5648" w:rsidRPr="00636522" w14:paraId="465626BD" w14:textId="77777777" w:rsidTr="009758F0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53702" w14:textId="77777777" w:rsidR="006B5648" w:rsidRPr="00636522" w:rsidRDefault="006B5648" w:rsidP="009758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16.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C2709" w14:textId="77777777" w:rsidR="006B5648" w:rsidRPr="00636522" w:rsidRDefault="006B5648" w:rsidP="009758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Kazetofon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25FE9" w14:textId="77777777" w:rsidR="006B5648" w:rsidRPr="00636522" w:rsidRDefault="006B5648" w:rsidP="009758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1 kom.</w:t>
            </w:r>
          </w:p>
        </w:tc>
      </w:tr>
      <w:tr w:rsidR="006B5648" w:rsidRPr="00636522" w14:paraId="4077EAAE" w14:textId="77777777" w:rsidTr="009758F0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90A3B" w14:textId="77777777" w:rsidR="006B5648" w:rsidRPr="00636522" w:rsidRDefault="006B5648" w:rsidP="009758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17.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A7703" w14:textId="77777777" w:rsidR="006B5648" w:rsidRPr="00636522" w:rsidRDefault="006B5648" w:rsidP="009758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Notni stalci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4986A" w14:textId="77777777" w:rsidR="006B5648" w:rsidRPr="00636522" w:rsidRDefault="006B5648" w:rsidP="009758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30 kom.</w:t>
            </w:r>
          </w:p>
        </w:tc>
      </w:tr>
      <w:tr w:rsidR="006B5648" w:rsidRPr="00636522" w14:paraId="3E2613D5" w14:textId="77777777" w:rsidTr="009758F0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2FCB0" w14:textId="77777777" w:rsidR="006B5648" w:rsidRPr="00636522" w:rsidRDefault="006B5648" w:rsidP="009758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18.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4BFDB" w14:textId="77777777" w:rsidR="006B5648" w:rsidRPr="00636522" w:rsidRDefault="006B5648" w:rsidP="009758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Školski panoi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11F2F" w14:textId="77777777" w:rsidR="006B5648" w:rsidRPr="00636522" w:rsidRDefault="006B5648" w:rsidP="009758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3 kom.</w:t>
            </w:r>
          </w:p>
        </w:tc>
      </w:tr>
      <w:tr w:rsidR="006B5648" w:rsidRPr="00636522" w14:paraId="296893D9" w14:textId="77777777" w:rsidTr="009758F0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3B057" w14:textId="77777777" w:rsidR="006B5648" w:rsidRPr="00636522" w:rsidRDefault="006B5648" w:rsidP="009758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19.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0CAE7" w14:textId="77777777" w:rsidR="006B5648" w:rsidRPr="00636522" w:rsidRDefault="006B5648" w:rsidP="009758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Stalak za gitaru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4DCD4" w14:textId="77777777" w:rsidR="006B5648" w:rsidRPr="00636522" w:rsidRDefault="006B5648" w:rsidP="009758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3 kom.</w:t>
            </w:r>
          </w:p>
        </w:tc>
      </w:tr>
      <w:tr w:rsidR="006B5648" w:rsidRPr="00636522" w14:paraId="6AD0BCC5" w14:textId="77777777" w:rsidTr="009758F0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CB5B6" w14:textId="77777777" w:rsidR="006B5648" w:rsidRPr="00636522" w:rsidRDefault="006B5648" w:rsidP="009758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20.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3E4B5" w14:textId="77777777" w:rsidR="006B5648" w:rsidRPr="00636522" w:rsidRDefault="006B5648" w:rsidP="009758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Klavirske klupice za nogu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9A236" w14:textId="77777777" w:rsidR="006B5648" w:rsidRPr="00636522" w:rsidRDefault="006B5648" w:rsidP="009758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5 kom.</w:t>
            </w:r>
          </w:p>
        </w:tc>
      </w:tr>
      <w:tr w:rsidR="006B5648" w:rsidRPr="00636522" w14:paraId="412E6BAD" w14:textId="77777777" w:rsidTr="009758F0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6B286" w14:textId="77777777" w:rsidR="006B5648" w:rsidRPr="00636522" w:rsidRDefault="006B5648" w:rsidP="009758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21.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B9A52" w14:textId="77777777" w:rsidR="006B5648" w:rsidRPr="00636522" w:rsidRDefault="006B5648" w:rsidP="009758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Klupica za gitaru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BF4E3" w14:textId="77777777" w:rsidR="006B5648" w:rsidRPr="00636522" w:rsidRDefault="006B5648" w:rsidP="009758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5 kom.</w:t>
            </w:r>
          </w:p>
        </w:tc>
      </w:tr>
      <w:tr w:rsidR="006B5648" w:rsidRPr="00636522" w14:paraId="7FDAE31E" w14:textId="77777777" w:rsidTr="009758F0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5AE91" w14:textId="77777777" w:rsidR="006B5648" w:rsidRPr="00636522" w:rsidRDefault="006B5648" w:rsidP="009758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22.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6C340" w14:textId="77777777" w:rsidR="006B5648" w:rsidRPr="00636522" w:rsidRDefault="006B5648" w:rsidP="009758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Klupa  za klavir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D282C" w14:textId="77777777" w:rsidR="006B5648" w:rsidRPr="00636522" w:rsidRDefault="006B5648" w:rsidP="009758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11 kom.</w:t>
            </w:r>
          </w:p>
        </w:tc>
      </w:tr>
    </w:tbl>
    <w:p w14:paraId="0B480384" w14:textId="77777777" w:rsidR="006B5648" w:rsidRPr="00636522" w:rsidRDefault="006B5648" w:rsidP="006B5648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64BB9E1E" w14:textId="77777777" w:rsidR="006B5648" w:rsidRPr="00636522" w:rsidRDefault="006B5648" w:rsidP="006B564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CADC376" w14:textId="77777777" w:rsidR="006B5648" w:rsidRPr="00636522" w:rsidRDefault="006B5648" w:rsidP="006B5648">
      <w:pPr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sz w:val="22"/>
          <w:szCs w:val="22"/>
        </w:rPr>
        <w:t>2.4. Kadrovska struktura</w:t>
      </w:r>
    </w:p>
    <w:p w14:paraId="01304230" w14:textId="77777777" w:rsidR="006B5648" w:rsidRPr="00636522" w:rsidRDefault="006B5648" w:rsidP="006B5648">
      <w:pPr>
        <w:rPr>
          <w:rFonts w:asciiTheme="minorHAnsi" w:hAnsiTheme="minorHAnsi" w:cstheme="minorHAnsi"/>
          <w:b/>
          <w:sz w:val="22"/>
          <w:szCs w:val="22"/>
        </w:rPr>
      </w:pPr>
    </w:p>
    <w:p w14:paraId="3367E762" w14:textId="77777777" w:rsidR="006B5648" w:rsidRPr="00636522" w:rsidRDefault="006B5648" w:rsidP="006B5648">
      <w:pPr>
        <w:pStyle w:val="Naslov1"/>
        <w:rPr>
          <w:rFonts w:asciiTheme="minorHAnsi" w:hAnsiTheme="minorHAnsi" w:cstheme="minorHAnsi"/>
          <w:lang w:val="hr-HR"/>
        </w:rPr>
      </w:pPr>
      <w:r w:rsidRPr="00636522">
        <w:rPr>
          <w:rFonts w:asciiTheme="minorHAnsi" w:hAnsiTheme="minorHAnsi" w:cstheme="minorHAnsi"/>
          <w:sz w:val="22"/>
          <w:szCs w:val="22"/>
          <w:lang w:val="hr-HR"/>
        </w:rPr>
        <w:t>PODACI O UČITELJIMA</w:t>
      </w:r>
      <w:r w:rsidR="009758F0" w:rsidRPr="00636522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636522">
        <w:rPr>
          <w:rFonts w:asciiTheme="minorHAnsi" w:hAnsiTheme="minorHAnsi" w:cstheme="minorHAnsi"/>
          <w:sz w:val="22"/>
          <w:szCs w:val="22"/>
          <w:lang w:val="hr-HR"/>
        </w:rPr>
        <w:t>-</w:t>
      </w:r>
      <w:r w:rsidR="009758F0" w:rsidRPr="00636522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636522">
        <w:rPr>
          <w:rFonts w:asciiTheme="minorHAnsi" w:hAnsiTheme="minorHAnsi" w:cstheme="minorHAnsi"/>
          <w:sz w:val="22"/>
          <w:szCs w:val="22"/>
          <w:lang w:val="hr-HR"/>
        </w:rPr>
        <w:t>GLAZBENI ODJEL</w:t>
      </w:r>
      <w:r w:rsidR="009758F0" w:rsidRPr="00636522">
        <w:rPr>
          <w:rFonts w:asciiTheme="minorHAnsi" w:hAnsiTheme="minorHAnsi" w:cstheme="minorHAnsi"/>
          <w:sz w:val="22"/>
          <w:szCs w:val="22"/>
          <w:lang w:val="hr-HR"/>
        </w:rPr>
        <w:t>,</w:t>
      </w:r>
      <w:r w:rsidRPr="00636522">
        <w:rPr>
          <w:rFonts w:asciiTheme="minorHAnsi" w:hAnsiTheme="minorHAnsi" w:cstheme="minorHAnsi"/>
          <w:sz w:val="22"/>
          <w:szCs w:val="22"/>
          <w:lang w:val="hr-HR"/>
        </w:rPr>
        <w:t xml:space="preserve"> VUKOVAR</w:t>
      </w:r>
    </w:p>
    <w:p w14:paraId="34245A11" w14:textId="77777777" w:rsidR="006B5648" w:rsidRPr="00636522" w:rsidRDefault="006B5648" w:rsidP="006B5648">
      <w:pPr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0" w:type="auto"/>
        <w:tblInd w:w="-221" w:type="dxa"/>
        <w:tblLayout w:type="fixed"/>
        <w:tblLook w:val="0000" w:firstRow="0" w:lastRow="0" w:firstColumn="0" w:lastColumn="0" w:noHBand="0" w:noVBand="0"/>
      </w:tblPr>
      <w:tblGrid>
        <w:gridCol w:w="710"/>
        <w:gridCol w:w="2268"/>
        <w:gridCol w:w="1134"/>
        <w:gridCol w:w="1134"/>
        <w:gridCol w:w="2126"/>
        <w:gridCol w:w="1559"/>
        <w:gridCol w:w="1523"/>
      </w:tblGrid>
      <w:tr w:rsidR="006B5648" w:rsidRPr="00636522" w14:paraId="5443F2B6" w14:textId="77777777" w:rsidTr="009758F0">
        <w:trPr>
          <w:trHeight w:val="70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01DBE" w14:textId="77777777" w:rsidR="006B5648" w:rsidRPr="00636522" w:rsidRDefault="006B5648" w:rsidP="009758F0">
            <w:pPr>
              <w:pStyle w:val="Naslov2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636522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Red.broj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2093C" w14:textId="77777777" w:rsidR="006B5648" w:rsidRPr="00636522" w:rsidRDefault="006B5648" w:rsidP="009758F0">
            <w:pPr>
              <w:pStyle w:val="Naslov2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636522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Ime i prezime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900C4" w14:textId="77777777" w:rsidR="006B5648" w:rsidRPr="00636522" w:rsidRDefault="006B5648" w:rsidP="009758F0">
            <w:pPr>
              <w:pStyle w:val="Naslov2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636522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Godina rođenja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F1AFF" w14:textId="77777777" w:rsidR="006B5648" w:rsidRPr="00636522" w:rsidRDefault="006B5648" w:rsidP="009758F0">
            <w:pPr>
              <w:pStyle w:val="Naslov2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636522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Školska sprema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B8087" w14:textId="77777777" w:rsidR="006B5648" w:rsidRPr="00636522" w:rsidRDefault="006B5648" w:rsidP="009758F0">
            <w:pPr>
              <w:pStyle w:val="Naslov2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636522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Struka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E975A" w14:textId="77777777" w:rsidR="006B5648" w:rsidRPr="00636522" w:rsidRDefault="006B5648" w:rsidP="009758F0">
            <w:pPr>
              <w:pStyle w:val="Naslov2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636522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Predmet koji predaje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14F81" w14:textId="77777777" w:rsidR="006B5648" w:rsidRPr="00636522" w:rsidRDefault="006B5648" w:rsidP="009758F0">
            <w:pPr>
              <w:pStyle w:val="Naslov2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636522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Status</w:t>
            </w:r>
          </w:p>
        </w:tc>
      </w:tr>
      <w:tr w:rsidR="006B5648" w:rsidRPr="00636522" w14:paraId="111F5ABD" w14:textId="77777777" w:rsidTr="009758F0">
        <w:trPr>
          <w:trHeight w:val="52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30AB4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E8C62" w14:textId="77777777" w:rsidR="006B5648" w:rsidRPr="00636522" w:rsidRDefault="006B5648" w:rsidP="009758F0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VLADO JAGAR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C6224" w14:textId="77777777" w:rsidR="006B5648" w:rsidRPr="00636522" w:rsidRDefault="006B5648" w:rsidP="009758F0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1962.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DF76B" w14:textId="77777777" w:rsidR="006B5648" w:rsidRPr="00636522" w:rsidRDefault="006B5648" w:rsidP="009758F0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SSS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96C69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Glazbenik gitarist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0B5E2" w14:textId="77777777" w:rsidR="006B5648" w:rsidRPr="00636522" w:rsidRDefault="006B5648" w:rsidP="009758F0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Gitara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E92B7" w14:textId="0056D21B" w:rsidR="006B5648" w:rsidRPr="00636522" w:rsidRDefault="00436D86" w:rsidP="009758F0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Nepuno</w:t>
            </w:r>
            <w:r w:rsidR="006B5648"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, određeno</w:t>
            </w:r>
          </w:p>
        </w:tc>
      </w:tr>
      <w:tr w:rsidR="006B5648" w:rsidRPr="00636522" w14:paraId="5A601D8D" w14:textId="77777777" w:rsidTr="009758F0">
        <w:trPr>
          <w:trHeight w:val="83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8B9A2" w14:textId="77777777" w:rsidR="006B5648" w:rsidRPr="00636522" w:rsidRDefault="006B5648" w:rsidP="009758F0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665CD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IVANA SLAMEK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C3D51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1983.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93015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SSS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65F6F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Glazbenik gitarist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7FBF1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Gitara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9257D" w14:textId="77777777" w:rsidR="006B5648" w:rsidRPr="00636522" w:rsidRDefault="006B5648" w:rsidP="009758F0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Puno, određeno</w:t>
            </w:r>
          </w:p>
        </w:tc>
      </w:tr>
      <w:tr w:rsidR="006B5648" w:rsidRPr="00636522" w14:paraId="48369560" w14:textId="77777777" w:rsidTr="009758F0">
        <w:trPr>
          <w:trHeight w:val="29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A8EDA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718DD" w14:textId="77777777" w:rsidR="006B5648" w:rsidRPr="00636522" w:rsidRDefault="006B5648" w:rsidP="009758F0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TRAJKO ILJOVSKI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19DB2" w14:textId="77777777" w:rsidR="006B5648" w:rsidRPr="00636522" w:rsidRDefault="006B5648" w:rsidP="009758F0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1981.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B6D1D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VSS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5B4E6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Magistar umjetnosti</w:t>
            </w:r>
          </w:p>
          <w:p w14:paraId="5A899A58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harmonike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3040C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Harmonika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F37A5" w14:textId="77777777" w:rsidR="006B5648" w:rsidRPr="00636522" w:rsidRDefault="006B5648" w:rsidP="009758F0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Puno, neodređeno</w:t>
            </w:r>
          </w:p>
        </w:tc>
      </w:tr>
      <w:tr w:rsidR="006B5648" w:rsidRPr="00636522" w14:paraId="3CE102A1" w14:textId="77777777" w:rsidTr="009758F0">
        <w:trPr>
          <w:trHeight w:val="8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D54F2" w14:textId="77777777" w:rsidR="006B5648" w:rsidRPr="00636522" w:rsidRDefault="006B5648" w:rsidP="009758F0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0B649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NIKOLA ŠUJICA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DD76E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1997.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E4052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E166DD1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SSS</w:t>
            </w:r>
          </w:p>
          <w:p w14:paraId="6D7FD792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DE490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Glazbenik harmonikaš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65123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Harmonika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389FA" w14:textId="77777777" w:rsidR="006B5648" w:rsidRPr="00636522" w:rsidRDefault="006B5648" w:rsidP="009758F0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Puno, određeno</w:t>
            </w:r>
          </w:p>
        </w:tc>
      </w:tr>
      <w:tr w:rsidR="006B5648" w:rsidRPr="00636522" w14:paraId="30EFC131" w14:textId="77777777" w:rsidTr="009758F0">
        <w:trPr>
          <w:trHeight w:val="73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EA6EB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64356" w14:textId="77777777" w:rsidR="006B5648" w:rsidRPr="00636522" w:rsidRDefault="006B5648" w:rsidP="009758F0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MIRJAM JOVIĆ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21C66" w14:textId="77777777" w:rsidR="006B5648" w:rsidRPr="00636522" w:rsidRDefault="006B5648" w:rsidP="009758F0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1982.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84CF2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20CBC3A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VSS</w:t>
            </w:r>
          </w:p>
          <w:p w14:paraId="4D9DCE84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888CD" w14:textId="77777777" w:rsidR="006B5648" w:rsidRPr="00636522" w:rsidRDefault="009758F0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Magist</w:t>
            </w:r>
            <w:r w:rsidR="006B5648"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ar glazbene</w:t>
            </w:r>
          </w:p>
          <w:p w14:paraId="7474FB0F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pe</w:t>
            </w:r>
            <w:r w:rsidR="009758F0"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dagogije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05F71" w14:textId="77777777" w:rsidR="006B5648" w:rsidRPr="00636522" w:rsidRDefault="006B5648" w:rsidP="009758F0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Klavir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A4898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Puno, neodređeno</w:t>
            </w:r>
          </w:p>
        </w:tc>
      </w:tr>
      <w:tr w:rsidR="006B5648" w:rsidRPr="00636522" w14:paraId="03528B17" w14:textId="77777777" w:rsidTr="009758F0">
        <w:trPr>
          <w:trHeight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343B2" w14:textId="77777777" w:rsidR="006B5648" w:rsidRPr="00636522" w:rsidRDefault="006B5648" w:rsidP="009758F0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90E21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RENATA  SOMRAK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FFB9B" w14:textId="77777777" w:rsidR="006B5648" w:rsidRPr="00636522" w:rsidRDefault="006B5648" w:rsidP="009758F0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1980.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42733" w14:textId="77777777" w:rsidR="006B5648" w:rsidRPr="00636522" w:rsidRDefault="006B5648" w:rsidP="009758F0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VSS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0AAB8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Profesor  glazbene kulture,</w:t>
            </w:r>
          </w:p>
          <w:p w14:paraId="33E20A7E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glazbenik klavirist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95FB7" w14:textId="77777777" w:rsidR="006B5648" w:rsidRPr="00636522" w:rsidRDefault="006B5648" w:rsidP="009758F0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Klavir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99E16" w14:textId="77777777" w:rsidR="006B5648" w:rsidRPr="00636522" w:rsidRDefault="006B5648" w:rsidP="009758F0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Puno, neodređeno</w:t>
            </w:r>
          </w:p>
        </w:tc>
      </w:tr>
      <w:tr w:rsidR="006B5648" w:rsidRPr="00636522" w14:paraId="237FEB87" w14:textId="77777777" w:rsidTr="009758F0">
        <w:trPr>
          <w:trHeight w:val="5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E945A" w14:textId="77777777" w:rsidR="006B5648" w:rsidRPr="00636522" w:rsidRDefault="006B5648" w:rsidP="009758F0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DED82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BLANKA ŠIJAN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D502B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1964.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96773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C927ADA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VSS</w:t>
            </w:r>
          </w:p>
          <w:p w14:paraId="6A7FA907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45559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Profesor</w:t>
            </w:r>
          </w:p>
          <w:p w14:paraId="75CB0F12" w14:textId="77777777" w:rsidR="006B5648" w:rsidRPr="00636522" w:rsidRDefault="009758F0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g</w:t>
            </w:r>
            <w:r w:rsidR="006B5648"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lazbene kulture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E1A48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Klavir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2EFA1" w14:textId="77777777" w:rsidR="006B5648" w:rsidRPr="00636522" w:rsidRDefault="006B5648" w:rsidP="009758F0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Puno, neodređeno</w:t>
            </w:r>
          </w:p>
        </w:tc>
      </w:tr>
      <w:tr w:rsidR="006B5648" w:rsidRPr="00636522" w14:paraId="05BF3E05" w14:textId="77777777" w:rsidTr="009758F0">
        <w:trPr>
          <w:trHeight w:val="3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B4D11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879C3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MILICA AJDUKOVIĆ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41FF5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1999.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AC60F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VSS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CEEEF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Magistar  klavira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73D96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Klavir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27995" w14:textId="77777777" w:rsidR="006B5648" w:rsidRPr="00636522" w:rsidRDefault="006B5648" w:rsidP="009758F0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Puno, neodređeno</w:t>
            </w:r>
          </w:p>
        </w:tc>
      </w:tr>
      <w:tr w:rsidR="006B5648" w:rsidRPr="00636522" w14:paraId="7CD0FF64" w14:textId="77777777" w:rsidTr="009758F0">
        <w:trPr>
          <w:trHeight w:val="3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B0715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B6C1F" w14:textId="77777777" w:rsidR="006B5648" w:rsidRPr="00636522" w:rsidRDefault="006B5648" w:rsidP="009758F0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NATAŠA LAPČEVIĆ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FC3A4" w14:textId="77777777" w:rsidR="006B5648" w:rsidRPr="00636522" w:rsidRDefault="006B5648" w:rsidP="009758F0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1983.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15760" w14:textId="77777777" w:rsidR="006B5648" w:rsidRPr="00636522" w:rsidRDefault="006B5648" w:rsidP="009758F0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VSS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1CDD2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Diplomirani muzičar,</w:t>
            </w:r>
          </w:p>
          <w:p w14:paraId="6301EA39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pijanista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36CFD" w14:textId="77777777" w:rsidR="006B5648" w:rsidRPr="00636522" w:rsidRDefault="009758F0" w:rsidP="009758F0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Klavir, k</w:t>
            </w:r>
            <w:r w:rsidR="006B5648"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orepeticija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90F68" w14:textId="77777777" w:rsidR="006B5648" w:rsidRPr="00636522" w:rsidRDefault="006B5648" w:rsidP="009758F0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Puno, neodređeno</w:t>
            </w:r>
          </w:p>
        </w:tc>
      </w:tr>
      <w:tr w:rsidR="006B5648" w:rsidRPr="00636522" w14:paraId="6F1551E4" w14:textId="77777777" w:rsidTr="009758F0">
        <w:trPr>
          <w:trHeight w:val="3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28DC5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5B4E1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IRENA PETKOVIĆ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8EE63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1971.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E0CDA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VSS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FEC93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Magistar glazbene pedagogije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3941A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Solfeggio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574FA" w14:textId="77777777" w:rsidR="006B5648" w:rsidRPr="00636522" w:rsidRDefault="006B5648" w:rsidP="009758F0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Puno, neodređeno</w:t>
            </w:r>
          </w:p>
        </w:tc>
      </w:tr>
      <w:tr w:rsidR="006B5648" w:rsidRPr="00636522" w14:paraId="2037B609" w14:textId="77777777" w:rsidTr="009758F0">
        <w:trPr>
          <w:trHeight w:val="3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38514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51460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DANICA  LUKIĆ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B84FC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1970.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996C7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VSS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A4B53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Magistra</w:t>
            </w:r>
          </w:p>
          <w:p w14:paraId="1F6892BC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glazbene</w:t>
            </w:r>
          </w:p>
          <w:p w14:paraId="09D1F923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pedagogije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F6817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Solfeggio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912EC" w14:textId="77777777" w:rsidR="006B5648" w:rsidRPr="00636522" w:rsidRDefault="006B5648" w:rsidP="009758F0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Puno, neodređeno</w:t>
            </w:r>
          </w:p>
        </w:tc>
      </w:tr>
      <w:tr w:rsidR="006B5648" w:rsidRPr="00636522" w14:paraId="30F49D36" w14:textId="77777777" w:rsidTr="009758F0">
        <w:trPr>
          <w:trHeight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F49FE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65D21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      </w:t>
            </w: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MAJA FRAS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F9C3E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1975.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9EDE3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VSS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7DE93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Magistra glazbene pedagogije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2A7AF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Solfeggio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7CF32" w14:textId="77777777" w:rsidR="006B5648" w:rsidRPr="00636522" w:rsidRDefault="006B5648" w:rsidP="009758F0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Puno, neodređeno</w:t>
            </w:r>
          </w:p>
        </w:tc>
      </w:tr>
      <w:tr w:rsidR="006B5648" w:rsidRPr="00636522" w14:paraId="447FC38F" w14:textId="77777777" w:rsidTr="009758F0">
        <w:trPr>
          <w:trHeight w:val="3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FF79C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AF117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DARKO</w:t>
            </w:r>
          </w:p>
          <w:p w14:paraId="16CFDBE5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KUJUNDŽIĆ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3A02E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1978.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4E332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VSS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CD0DF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Magistar glazbene pedagogije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607CD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Tambure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62901" w14:textId="77777777" w:rsidR="006B5648" w:rsidRPr="00636522" w:rsidRDefault="006B5648" w:rsidP="009758F0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Puno, neodređeno</w:t>
            </w:r>
          </w:p>
        </w:tc>
      </w:tr>
      <w:tr w:rsidR="006B5648" w:rsidRPr="00636522" w14:paraId="2F75375A" w14:textId="77777777" w:rsidTr="009758F0">
        <w:trPr>
          <w:trHeight w:val="3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E27A0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32DCC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ZLATKO GALIK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0AA93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1995.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C9D7A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VSS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1FD28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Magistar glazbene pedagogije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9A4F9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Tambure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AD334" w14:textId="77777777" w:rsidR="006B5648" w:rsidRPr="00636522" w:rsidRDefault="006B5648" w:rsidP="009758F0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Puno, neodređeno</w:t>
            </w:r>
          </w:p>
        </w:tc>
      </w:tr>
      <w:tr w:rsidR="006B5648" w:rsidRPr="00636522" w14:paraId="2B67A589" w14:textId="77777777" w:rsidTr="009758F0">
        <w:trPr>
          <w:trHeight w:val="8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939C8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A8F70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KATARINA ĆUK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D971A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1989.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A8AFF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VSS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34E92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Akademski glazbenik</w:t>
            </w:r>
          </w:p>
          <w:p w14:paraId="31EA337F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violinist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65DBE" w14:textId="77777777" w:rsidR="006B5648" w:rsidRPr="00636522" w:rsidRDefault="009758F0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</w:t>
            </w:r>
            <w:r w:rsidR="006B5648"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Violina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6E3E4" w14:textId="77777777" w:rsidR="009758F0" w:rsidRPr="00636522" w:rsidRDefault="009758F0" w:rsidP="009758F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</w:t>
            </w:r>
            <w:r w:rsidR="006B5648"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Puno, </w:t>
            </w:r>
          </w:p>
          <w:p w14:paraId="04617F92" w14:textId="77777777" w:rsidR="006B5648" w:rsidRPr="00636522" w:rsidRDefault="009758F0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neodređeno</w:t>
            </w:r>
          </w:p>
        </w:tc>
      </w:tr>
      <w:tr w:rsidR="006B5648" w:rsidRPr="00636522" w14:paraId="2F9F4A60" w14:textId="77777777" w:rsidTr="009758F0">
        <w:trPr>
          <w:trHeight w:val="57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633AA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8D1C2" w14:textId="254679C3" w:rsidR="006B5648" w:rsidRPr="00636522" w:rsidRDefault="00436D86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BARBARA VLAINIĆ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3C084" w14:textId="29B512DB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19</w:t>
            </w:r>
            <w:r w:rsidR="005B2C21"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98</w:t>
            </w: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D54E8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VSS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F10AA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Akademski glazbenik</w:t>
            </w:r>
          </w:p>
          <w:p w14:paraId="522F0F11" w14:textId="77777777" w:rsidR="006B5648" w:rsidRPr="00636522" w:rsidRDefault="009758F0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violinist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1D9B0" w14:textId="77777777" w:rsidR="006B5648" w:rsidRPr="00636522" w:rsidRDefault="009758F0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V</w:t>
            </w:r>
            <w:r w:rsidR="006B5648"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iolina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91EF6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0559E1B" w14:textId="1776C958" w:rsidR="006B5648" w:rsidRPr="00636522" w:rsidRDefault="00436D86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Nepuno</w:t>
            </w:r>
            <w:r w:rsidR="006B5648"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, određeno</w:t>
            </w:r>
          </w:p>
        </w:tc>
      </w:tr>
      <w:tr w:rsidR="006B5648" w:rsidRPr="00636522" w14:paraId="182690DB" w14:textId="77777777" w:rsidTr="009758F0">
        <w:trPr>
          <w:trHeight w:val="5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5132E" w14:textId="77777777" w:rsidR="006B5648" w:rsidRPr="00636522" w:rsidRDefault="006B5648" w:rsidP="009758F0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D7812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JADRANKA</w:t>
            </w:r>
          </w:p>
          <w:p w14:paraId="21241266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UZELAC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28DF2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1966.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C7447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VSS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588E8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Magistra glazbene pedagogije,</w:t>
            </w:r>
            <w:r w:rsidR="009758F0"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glazbenik flautist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20033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Flauta, klavir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E8F26" w14:textId="77777777" w:rsidR="006B5648" w:rsidRPr="00636522" w:rsidRDefault="006B5648" w:rsidP="009758F0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Puno, neodređeno</w:t>
            </w:r>
          </w:p>
        </w:tc>
      </w:tr>
      <w:tr w:rsidR="006B5648" w:rsidRPr="00636522" w14:paraId="51C61CFD" w14:textId="77777777" w:rsidTr="009758F0">
        <w:trPr>
          <w:trHeight w:val="4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FD257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5109A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IVANA SKLEPIĆ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A91DF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1983.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B257A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SSS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990C3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Glazbenik flautist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361B4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Flauta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82091" w14:textId="095F7900" w:rsidR="006B5648" w:rsidRPr="00636522" w:rsidRDefault="00436D86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Nepuno</w:t>
            </w:r>
            <w:r w:rsidR="006B5648"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, određeno</w:t>
            </w:r>
          </w:p>
        </w:tc>
      </w:tr>
      <w:tr w:rsidR="006B5648" w:rsidRPr="00636522" w14:paraId="73F34EEB" w14:textId="77777777" w:rsidTr="009758F0">
        <w:trPr>
          <w:trHeight w:val="3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2E63C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 xml:space="preserve">19.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75AD8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MIHOVIL BEGOVIĆ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50283" w14:textId="77777777" w:rsidR="006B5648" w:rsidRPr="00636522" w:rsidRDefault="009758F0" w:rsidP="009758F0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2001.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E209A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Uni.bac.mus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57297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Prvostupnik klavira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9B8A3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klavir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D1E62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Puno, određeno</w:t>
            </w:r>
          </w:p>
        </w:tc>
      </w:tr>
      <w:tr w:rsidR="006B5648" w:rsidRPr="00636522" w14:paraId="48018C8E" w14:textId="77777777" w:rsidTr="009758F0">
        <w:trPr>
          <w:trHeight w:val="35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78BD9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20.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CF50E" w14:textId="57CC7C81" w:rsidR="006B5648" w:rsidRPr="00636522" w:rsidRDefault="00436D86" w:rsidP="009758F0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FILIP MILOŠ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1B8CE" w14:textId="30C0CB8D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19</w:t>
            </w:r>
            <w:r w:rsidR="005B2C21"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99</w:t>
            </w:r>
            <w:r w:rsidR="009758F0"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BA2CF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VSS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1BD9C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Akademski glazbenik</w:t>
            </w:r>
            <w:r w:rsidR="009758F0"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</w:p>
          <w:p w14:paraId="13D3DE6B" w14:textId="507AF7A9" w:rsidR="006B5648" w:rsidRPr="00636522" w:rsidRDefault="00436D86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gitarist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8730E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Violina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2C52A" w14:textId="6427FD18" w:rsidR="009758F0" w:rsidRPr="00636522" w:rsidRDefault="009758F0" w:rsidP="009758F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</w:t>
            </w:r>
            <w:r w:rsidR="006B5648"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="00436D86"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uno</w:t>
            </w:r>
            <w:r w:rsidR="006B5648"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</w:p>
          <w:p w14:paraId="0BC2B760" w14:textId="77777777" w:rsidR="006B5648" w:rsidRPr="00636522" w:rsidRDefault="009758F0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neodređeno</w:t>
            </w:r>
          </w:p>
        </w:tc>
      </w:tr>
    </w:tbl>
    <w:p w14:paraId="7E7A03A4" w14:textId="77777777" w:rsidR="006B5648" w:rsidRPr="00636522" w:rsidRDefault="006B5648" w:rsidP="006B5648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29EAA58A" w14:textId="77777777" w:rsidR="006B5648" w:rsidRDefault="006B5648" w:rsidP="006B5648">
      <w:pPr>
        <w:pStyle w:val="Naslov1"/>
        <w:rPr>
          <w:rFonts w:asciiTheme="minorHAnsi" w:hAnsiTheme="minorHAnsi" w:cstheme="minorHAnsi"/>
          <w:sz w:val="22"/>
          <w:szCs w:val="22"/>
          <w:lang w:val="hr-HR" w:eastAsia="en-US"/>
        </w:rPr>
      </w:pPr>
    </w:p>
    <w:p w14:paraId="3F484182" w14:textId="77777777" w:rsidR="00636522" w:rsidRDefault="00636522" w:rsidP="00636522">
      <w:pPr>
        <w:rPr>
          <w:lang w:eastAsia="en-US"/>
        </w:rPr>
      </w:pPr>
    </w:p>
    <w:p w14:paraId="4B380FEC" w14:textId="77777777" w:rsidR="00636522" w:rsidRDefault="00636522" w:rsidP="00636522">
      <w:pPr>
        <w:rPr>
          <w:lang w:eastAsia="en-US"/>
        </w:rPr>
      </w:pPr>
    </w:p>
    <w:p w14:paraId="47913372" w14:textId="77777777" w:rsidR="00636522" w:rsidRPr="00636522" w:rsidRDefault="00636522" w:rsidP="00636522">
      <w:pPr>
        <w:rPr>
          <w:lang w:eastAsia="en-US"/>
        </w:rPr>
      </w:pPr>
    </w:p>
    <w:p w14:paraId="29DD5575" w14:textId="77777777" w:rsidR="006B5648" w:rsidRPr="00636522" w:rsidRDefault="006B5648" w:rsidP="006B5648">
      <w:pPr>
        <w:pStyle w:val="Naslov1"/>
        <w:rPr>
          <w:rFonts w:asciiTheme="minorHAnsi" w:hAnsiTheme="minorHAnsi" w:cstheme="minorHAnsi"/>
          <w:lang w:val="hr-HR"/>
        </w:rPr>
      </w:pPr>
      <w:r w:rsidRPr="00636522">
        <w:rPr>
          <w:rFonts w:asciiTheme="minorHAnsi" w:hAnsiTheme="minorHAnsi" w:cstheme="minorHAnsi"/>
          <w:sz w:val="22"/>
          <w:szCs w:val="22"/>
          <w:lang w:val="hr-HR"/>
        </w:rPr>
        <w:lastRenderedPageBreak/>
        <w:t>PODACI O UČITELJIMA</w:t>
      </w:r>
      <w:r w:rsidR="009758F0" w:rsidRPr="00636522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636522">
        <w:rPr>
          <w:rFonts w:asciiTheme="minorHAnsi" w:hAnsiTheme="minorHAnsi" w:cstheme="minorHAnsi"/>
          <w:sz w:val="22"/>
          <w:szCs w:val="22"/>
          <w:lang w:val="hr-HR"/>
        </w:rPr>
        <w:t>-</w:t>
      </w:r>
      <w:r w:rsidR="009758F0" w:rsidRPr="00636522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636522">
        <w:rPr>
          <w:rFonts w:asciiTheme="minorHAnsi" w:hAnsiTheme="minorHAnsi" w:cstheme="minorHAnsi"/>
          <w:sz w:val="22"/>
          <w:szCs w:val="22"/>
          <w:lang w:val="hr-HR"/>
        </w:rPr>
        <w:t>PLESNI ODJEL</w:t>
      </w:r>
      <w:r w:rsidR="009758F0" w:rsidRPr="00636522">
        <w:rPr>
          <w:rFonts w:asciiTheme="minorHAnsi" w:hAnsiTheme="minorHAnsi" w:cstheme="minorHAnsi"/>
          <w:sz w:val="22"/>
          <w:szCs w:val="22"/>
          <w:lang w:val="hr-HR"/>
        </w:rPr>
        <w:t>,</w:t>
      </w:r>
      <w:r w:rsidRPr="00636522">
        <w:rPr>
          <w:rFonts w:asciiTheme="minorHAnsi" w:hAnsiTheme="minorHAnsi" w:cstheme="minorHAnsi"/>
          <w:sz w:val="22"/>
          <w:szCs w:val="22"/>
          <w:lang w:val="hr-HR"/>
        </w:rPr>
        <w:t xml:space="preserve"> VUKOVAR</w:t>
      </w:r>
    </w:p>
    <w:tbl>
      <w:tblPr>
        <w:tblW w:w="0" w:type="auto"/>
        <w:tblInd w:w="-221" w:type="dxa"/>
        <w:tblLayout w:type="fixed"/>
        <w:tblLook w:val="0000" w:firstRow="0" w:lastRow="0" w:firstColumn="0" w:lastColumn="0" w:noHBand="0" w:noVBand="0"/>
      </w:tblPr>
      <w:tblGrid>
        <w:gridCol w:w="710"/>
        <w:gridCol w:w="2268"/>
        <w:gridCol w:w="1134"/>
        <w:gridCol w:w="1134"/>
        <w:gridCol w:w="2126"/>
        <w:gridCol w:w="1559"/>
        <w:gridCol w:w="1523"/>
      </w:tblGrid>
      <w:tr w:rsidR="006B5648" w:rsidRPr="00636522" w14:paraId="3D41C50E" w14:textId="77777777" w:rsidTr="009758F0">
        <w:trPr>
          <w:trHeight w:val="70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4376E" w14:textId="77777777" w:rsidR="006B5648" w:rsidRPr="00636522" w:rsidRDefault="006B5648" w:rsidP="009758F0">
            <w:pPr>
              <w:pStyle w:val="Naslov2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636522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Red.broj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F4D35" w14:textId="77777777" w:rsidR="006B5648" w:rsidRPr="00636522" w:rsidRDefault="006B5648" w:rsidP="009758F0">
            <w:pPr>
              <w:pStyle w:val="Naslov2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636522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Ime i prezime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1A059" w14:textId="77777777" w:rsidR="006B5648" w:rsidRPr="00636522" w:rsidRDefault="006B5648" w:rsidP="009758F0">
            <w:pPr>
              <w:pStyle w:val="Naslov2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636522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Godina rođenja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17C15" w14:textId="77777777" w:rsidR="006B5648" w:rsidRPr="00636522" w:rsidRDefault="006B5648" w:rsidP="009758F0">
            <w:pPr>
              <w:pStyle w:val="Naslov2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636522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Školska sprema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1EDF3" w14:textId="77777777" w:rsidR="006B5648" w:rsidRPr="00636522" w:rsidRDefault="006B5648" w:rsidP="009758F0">
            <w:pPr>
              <w:pStyle w:val="Naslov2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636522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Struka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23F39" w14:textId="77777777" w:rsidR="006B5648" w:rsidRPr="00636522" w:rsidRDefault="006B5648" w:rsidP="009758F0">
            <w:pPr>
              <w:pStyle w:val="Naslov2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636522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Predmet koji predaje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02D2B" w14:textId="77777777" w:rsidR="006B5648" w:rsidRPr="00636522" w:rsidRDefault="006B5648" w:rsidP="009758F0">
            <w:pPr>
              <w:pStyle w:val="Naslov2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636522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Status</w:t>
            </w:r>
          </w:p>
        </w:tc>
      </w:tr>
      <w:tr w:rsidR="006B5648" w:rsidRPr="00636522" w14:paraId="5F99F0B1" w14:textId="77777777" w:rsidTr="009758F0">
        <w:trPr>
          <w:trHeight w:val="52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17C6F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F79B4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TANJA PAVOŠEVIĆ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CBDE3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1988.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DA2F4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VSS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13D4A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Plesač suvremenog</w:t>
            </w:r>
          </w:p>
          <w:p w14:paraId="2B3900C6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plesa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F6AF2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Suvremeni ples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69689" w14:textId="646C58C3" w:rsidR="006B5648" w:rsidRPr="00636522" w:rsidRDefault="006B5648" w:rsidP="009758F0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puno, neodređeno</w:t>
            </w:r>
          </w:p>
        </w:tc>
      </w:tr>
      <w:tr w:rsidR="006B5648" w:rsidRPr="00636522" w14:paraId="18A8EB65" w14:textId="77777777" w:rsidTr="009758F0">
        <w:trPr>
          <w:trHeight w:val="83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397DC" w14:textId="77777777" w:rsidR="006B5648" w:rsidRPr="00636522" w:rsidRDefault="006B5648" w:rsidP="009758F0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5996F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</w:rPr>
              <w:t>DORA LUKETIĆ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BE7E0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1994.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B7130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VSS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21F2B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Plesač klasičnog</w:t>
            </w:r>
          </w:p>
          <w:p w14:paraId="2212A192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baleta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D15B6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Klasični balet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6BF62" w14:textId="77777777" w:rsidR="006B5648" w:rsidRPr="00636522" w:rsidRDefault="006B5648" w:rsidP="009758F0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ne</w:t>
            </w:r>
            <w:r w:rsidR="009758F0"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uno,  određeno</w:t>
            </w:r>
          </w:p>
        </w:tc>
      </w:tr>
      <w:tr w:rsidR="006B5648" w:rsidRPr="00636522" w14:paraId="465F3702" w14:textId="77777777" w:rsidTr="009758F0">
        <w:trPr>
          <w:trHeight w:val="83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B3E89" w14:textId="77777777" w:rsidR="006B5648" w:rsidRPr="00636522" w:rsidRDefault="006B5648" w:rsidP="009758F0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AD420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</w:rPr>
              <w:t>MARIJA STANKOĆ KOVAČEVIĆ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8BEF8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1981.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306F0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VSS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DECAC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Plesač suvremenog</w:t>
            </w:r>
          </w:p>
          <w:p w14:paraId="588D40E6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plesa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F9D28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Suvremeni ples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CED10" w14:textId="77777777" w:rsidR="006B5648" w:rsidRPr="00636522" w:rsidRDefault="006B5648" w:rsidP="009758F0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nepuno, određeno</w:t>
            </w:r>
          </w:p>
        </w:tc>
      </w:tr>
    </w:tbl>
    <w:p w14:paraId="4DCE2A68" w14:textId="77777777" w:rsidR="006B5648" w:rsidRPr="00636522" w:rsidRDefault="006B5648" w:rsidP="006B5648">
      <w:pPr>
        <w:rPr>
          <w:rFonts w:asciiTheme="minorHAnsi" w:hAnsiTheme="minorHAnsi" w:cstheme="minorHAnsi"/>
          <w:sz w:val="22"/>
          <w:szCs w:val="22"/>
        </w:rPr>
      </w:pPr>
    </w:p>
    <w:p w14:paraId="793DBA16" w14:textId="77777777" w:rsidR="006B5648" w:rsidRPr="00636522" w:rsidRDefault="006B5648" w:rsidP="006B5648">
      <w:pPr>
        <w:rPr>
          <w:rFonts w:asciiTheme="minorHAnsi" w:hAnsiTheme="minorHAnsi" w:cstheme="minorHAnsi"/>
          <w:b/>
          <w:sz w:val="22"/>
          <w:szCs w:val="22"/>
        </w:rPr>
      </w:pPr>
    </w:p>
    <w:p w14:paraId="5018C3D2" w14:textId="77777777" w:rsidR="006B5648" w:rsidRPr="00636522" w:rsidRDefault="006B5648" w:rsidP="006B5648">
      <w:pPr>
        <w:rPr>
          <w:rFonts w:asciiTheme="minorHAnsi" w:hAnsiTheme="minorHAnsi" w:cstheme="minorHAnsi"/>
          <w:b/>
          <w:sz w:val="22"/>
          <w:szCs w:val="22"/>
        </w:rPr>
      </w:pPr>
    </w:p>
    <w:p w14:paraId="611D236F" w14:textId="77777777" w:rsidR="006B5648" w:rsidRPr="00636522" w:rsidRDefault="006B5648" w:rsidP="006B5648">
      <w:pPr>
        <w:rPr>
          <w:rFonts w:asciiTheme="minorHAnsi" w:hAnsiTheme="minorHAnsi" w:cstheme="minorHAnsi"/>
          <w:b/>
          <w:sz w:val="22"/>
          <w:szCs w:val="22"/>
        </w:rPr>
      </w:pPr>
    </w:p>
    <w:p w14:paraId="35E5327D" w14:textId="77777777" w:rsidR="006B5648" w:rsidRPr="00636522" w:rsidRDefault="006B5648" w:rsidP="006B5648">
      <w:pPr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sz w:val="22"/>
          <w:szCs w:val="22"/>
        </w:rPr>
        <w:t>ADMINISTRATIVNO I TEHNIČKO OSOBLJE</w:t>
      </w:r>
    </w:p>
    <w:p w14:paraId="34CEC518" w14:textId="77777777" w:rsidR="006B5648" w:rsidRPr="00636522" w:rsidRDefault="006B5648" w:rsidP="006B5648">
      <w:pPr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Ravnatelj</w:t>
      </w:r>
    </w:p>
    <w:p w14:paraId="7B6C01D5" w14:textId="77777777" w:rsidR="006B5648" w:rsidRPr="00636522" w:rsidRDefault="006B5648" w:rsidP="006B5648">
      <w:pPr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Tajnik</w:t>
      </w:r>
    </w:p>
    <w:p w14:paraId="798F3998" w14:textId="77777777" w:rsidR="006B5648" w:rsidRPr="00636522" w:rsidRDefault="006B5648" w:rsidP="006B5648">
      <w:pPr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 xml:space="preserve">Računovođa </w:t>
      </w:r>
    </w:p>
    <w:p w14:paraId="06A167BF" w14:textId="77777777" w:rsidR="006B5648" w:rsidRPr="00636522" w:rsidRDefault="006B5648" w:rsidP="006B5648">
      <w:pPr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Domar</w:t>
      </w:r>
    </w:p>
    <w:p w14:paraId="7915B0AC" w14:textId="77777777" w:rsidR="006B5648" w:rsidRPr="00636522" w:rsidRDefault="006B5648" w:rsidP="006B5648">
      <w:pPr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 xml:space="preserve">Spremačica </w:t>
      </w:r>
    </w:p>
    <w:p w14:paraId="5027AFB8" w14:textId="77777777" w:rsidR="006B5648" w:rsidRPr="00636522" w:rsidRDefault="006B5648" w:rsidP="006B5648">
      <w:pPr>
        <w:rPr>
          <w:rFonts w:asciiTheme="minorHAnsi" w:hAnsiTheme="minorHAnsi" w:cstheme="minorHAnsi"/>
          <w:bCs/>
          <w:sz w:val="22"/>
          <w:szCs w:val="22"/>
        </w:rPr>
      </w:pPr>
    </w:p>
    <w:p w14:paraId="1D8CFBCA" w14:textId="77777777" w:rsidR="006B5648" w:rsidRPr="00636522" w:rsidRDefault="006B5648" w:rsidP="006B5648">
      <w:pPr>
        <w:jc w:val="both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sz w:val="22"/>
          <w:szCs w:val="22"/>
        </w:rPr>
        <w:t>Glazbeni odjel dje</w:t>
      </w:r>
      <w:r w:rsidR="009758F0" w:rsidRPr="00636522">
        <w:rPr>
          <w:rFonts w:asciiTheme="minorHAnsi" w:hAnsiTheme="minorHAnsi" w:cstheme="minorHAnsi"/>
          <w:sz w:val="22"/>
          <w:szCs w:val="22"/>
        </w:rPr>
        <w:t>luje u okviru osnovne škole na način</w:t>
      </w:r>
      <w:r w:rsidRPr="00636522">
        <w:rPr>
          <w:rFonts w:asciiTheme="minorHAnsi" w:hAnsiTheme="minorHAnsi" w:cstheme="minorHAnsi"/>
          <w:sz w:val="22"/>
          <w:szCs w:val="22"/>
        </w:rPr>
        <w:t xml:space="preserve"> da se podaci za administrativno i tehničko osoblje nalaze u Godišnjem planu i programu Osnovne škole Dragutina Tadijanovića</w:t>
      </w:r>
      <w:r w:rsidR="009758F0" w:rsidRPr="00636522">
        <w:rPr>
          <w:rFonts w:asciiTheme="minorHAnsi" w:hAnsiTheme="minorHAnsi" w:cstheme="minorHAnsi"/>
          <w:sz w:val="22"/>
          <w:szCs w:val="22"/>
        </w:rPr>
        <w:t>, Vukovar</w:t>
      </w:r>
      <w:r w:rsidRPr="00636522">
        <w:rPr>
          <w:rFonts w:asciiTheme="minorHAnsi" w:hAnsiTheme="minorHAnsi" w:cstheme="minorHAnsi"/>
          <w:sz w:val="22"/>
          <w:szCs w:val="22"/>
        </w:rPr>
        <w:t>.</w:t>
      </w:r>
    </w:p>
    <w:p w14:paraId="44A434F9" w14:textId="77777777" w:rsidR="006B5648" w:rsidRPr="00636522" w:rsidRDefault="006B5648" w:rsidP="006B5648">
      <w:pPr>
        <w:rPr>
          <w:rFonts w:asciiTheme="minorHAnsi" w:hAnsiTheme="minorHAnsi" w:cstheme="minorHAnsi"/>
          <w:sz w:val="22"/>
          <w:szCs w:val="22"/>
        </w:rPr>
      </w:pPr>
    </w:p>
    <w:p w14:paraId="6A90FDF6" w14:textId="77777777" w:rsidR="006B5648" w:rsidRPr="00636522" w:rsidRDefault="006B5648" w:rsidP="006B5648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76BA779" w14:textId="77777777" w:rsidR="006B5648" w:rsidRPr="00636522" w:rsidRDefault="006B5648" w:rsidP="006B5648">
      <w:pPr>
        <w:jc w:val="center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sz w:val="22"/>
          <w:szCs w:val="22"/>
          <w:u w:val="single"/>
        </w:rPr>
        <w:t>3. ORGANIZACIJA RADA ŠKOLE</w:t>
      </w:r>
    </w:p>
    <w:p w14:paraId="5804B661" w14:textId="77777777" w:rsidR="006B5648" w:rsidRPr="00636522" w:rsidRDefault="006B5648" w:rsidP="006B5648">
      <w:pPr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sz w:val="22"/>
          <w:szCs w:val="22"/>
        </w:rPr>
        <w:t xml:space="preserve">3.1. Razredni odjeli </w:t>
      </w:r>
    </w:p>
    <w:p w14:paraId="47D596E2" w14:textId="77777777" w:rsidR="006B5648" w:rsidRPr="00636522" w:rsidRDefault="006B5648" w:rsidP="006B5648">
      <w:pPr>
        <w:rPr>
          <w:rFonts w:asciiTheme="minorHAnsi" w:hAnsiTheme="minorHAnsi" w:cstheme="minorHAnsi"/>
          <w:b/>
          <w:sz w:val="22"/>
          <w:szCs w:val="22"/>
        </w:rPr>
      </w:pPr>
    </w:p>
    <w:p w14:paraId="680A284D" w14:textId="77777777" w:rsidR="006B5648" w:rsidRPr="00636522" w:rsidRDefault="006B5648" w:rsidP="006B5648">
      <w:pPr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Odjel glazbene škole</w:t>
      </w:r>
    </w:p>
    <w:p w14:paraId="68B907C2" w14:textId="77777777" w:rsidR="006B5648" w:rsidRPr="00636522" w:rsidRDefault="006B5648" w:rsidP="006B5648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22"/>
        <w:gridCol w:w="2824"/>
      </w:tblGrid>
      <w:tr w:rsidR="006B5648" w:rsidRPr="00636522" w14:paraId="41E68C67" w14:textId="77777777" w:rsidTr="009758F0">
        <w:trPr>
          <w:trHeight w:val="698"/>
          <w:jc w:val="center"/>
        </w:trPr>
        <w:tc>
          <w:tcPr>
            <w:tcW w:w="5646" w:type="dxa"/>
            <w:gridSpan w:val="2"/>
            <w:tcBorders>
              <w:top w:val="single" w:sz="12" w:space="0" w:color="000000"/>
              <w:bottom w:val="single" w:sz="6" w:space="0" w:color="000000"/>
            </w:tcBorders>
            <w:shd w:val="clear" w:color="auto" w:fill="800080"/>
            <w:vAlign w:val="center"/>
          </w:tcPr>
          <w:p w14:paraId="1D6B8C00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Odjeli glazbene škole</w:t>
            </w:r>
          </w:p>
        </w:tc>
      </w:tr>
      <w:tr w:rsidR="006B5648" w:rsidRPr="00636522" w14:paraId="321A80AC" w14:textId="77777777" w:rsidTr="009758F0">
        <w:trPr>
          <w:trHeight w:val="403"/>
          <w:jc w:val="center"/>
        </w:trPr>
        <w:tc>
          <w:tcPr>
            <w:tcW w:w="2822" w:type="dxa"/>
            <w:shd w:val="clear" w:color="auto" w:fill="C0C0C0"/>
          </w:tcPr>
          <w:p w14:paraId="44A5324B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Prvi razred</w:t>
            </w:r>
          </w:p>
        </w:tc>
        <w:tc>
          <w:tcPr>
            <w:tcW w:w="2824" w:type="dxa"/>
          </w:tcPr>
          <w:p w14:paraId="10875026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 48</w:t>
            </w: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učenika</w:t>
            </w:r>
          </w:p>
        </w:tc>
      </w:tr>
      <w:tr w:rsidR="006B5648" w:rsidRPr="00636522" w14:paraId="7BF964D3" w14:textId="77777777" w:rsidTr="009758F0">
        <w:trPr>
          <w:trHeight w:val="403"/>
          <w:jc w:val="center"/>
        </w:trPr>
        <w:tc>
          <w:tcPr>
            <w:tcW w:w="2822" w:type="dxa"/>
            <w:shd w:val="clear" w:color="auto" w:fill="C0C0C0"/>
          </w:tcPr>
          <w:p w14:paraId="3DC7092C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Drugi razred</w:t>
            </w:r>
          </w:p>
        </w:tc>
        <w:tc>
          <w:tcPr>
            <w:tcW w:w="2824" w:type="dxa"/>
          </w:tcPr>
          <w:p w14:paraId="17B7A9CA" w14:textId="75BC5E36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 2</w:t>
            </w:r>
            <w:r w:rsidR="00436D86" w:rsidRPr="00636522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9</w:t>
            </w: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učenika</w:t>
            </w:r>
          </w:p>
        </w:tc>
      </w:tr>
      <w:tr w:rsidR="006B5648" w:rsidRPr="00636522" w14:paraId="726FF39F" w14:textId="77777777" w:rsidTr="009758F0">
        <w:trPr>
          <w:trHeight w:val="403"/>
          <w:jc w:val="center"/>
        </w:trPr>
        <w:tc>
          <w:tcPr>
            <w:tcW w:w="2822" w:type="dxa"/>
            <w:shd w:val="clear" w:color="auto" w:fill="C0C0C0"/>
          </w:tcPr>
          <w:p w14:paraId="299DE691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Treći razred</w:t>
            </w:r>
          </w:p>
        </w:tc>
        <w:tc>
          <w:tcPr>
            <w:tcW w:w="2824" w:type="dxa"/>
          </w:tcPr>
          <w:p w14:paraId="29A32284" w14:textId="3494952E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 2</w:t>
            </w:r>
            <w:r w:rsidR="00436D86" w:rsidRPr="00636522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2</w:t>
            </w: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učenika</w:t>
            </w:r>
          </w:p>
        </w:tc>
      </w:tr>
      <w:tr w:rsidR="006B5648" w:rsidRPr="00636522" w14:paraId="33E97856" w14:textId="77777777" w:rsidTr="009758F0">
        <w:trPr>
          <w:trHeight w:val="417"/>
          <w:jc w:val="center"/>
        </w:trPr>
        <w:tc>
          <w:tcPr>
            <w:tcW w:w="2822" w:type="dxa"/>
            <w:shd w:val="clear" w:color="auto" w:fill="C0C0C0"/>
          </w:tcPr>
          <w:p w14:paraId="4BE21A84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Četvrti razred</w:t>
            </w:r>
          </w:p>
        </w:tc>
        <w:tc>
          <w:tcPr>
            <w:tcW w:w="2824" w:type="dxa"/>
          </w:tcPr>
          <w:p w14:paraId="3C200841" w14:textId="02773511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 2</w:t>
            </w:r>
            <w:r w:rsidR="00436D86" w:rsidRPr="00636522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5</w:t>
            </w: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učenika</w:t>
            </w:r>
          </w:p>
        </w:tc>
      </w:tr>
      <w:tr w:rsidR="006B5648" w:rsidRPr="00636522" w14:paraId="0899959B" w14:textId="77777777" w:rsidTr="009758F0">
        <w:trPr>
          <w:trHeight w:val="403"/>
          <w:jc w:val="center"/>
        </w:trPr>
        <w:tc>
          <w:tcPr>
            <w:tcW w:w="2822" w:type="dxa"/>
            <w:shd w:val="clear" w:color="auto" w:fill="C0C0C0"/>
          </w:tcPr>
          <w:p w14:paraId="1EBA431A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Peti razred</w:t>
            </w:r>
          </w:p>
        </w:tc>
        <w:tc>
          <w:tcPr>
            <w:tcW w:w="2824" w:type="dxa"/>
          </w:tcPr>
          <w:p w14:paraId="6AACF756" w14:textId="5F28F262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 </w:t>
            </w:r>
            <w:r w:rsidR="00436D86" w:rsidRPr="00636522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23</w:t>
            </w: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učenika</w:t>
            </w:r>
          </w:p>
        </w:tc>
      </w:tr>
      <w:tr w:rsidR="006B5648" w:rsidRPr="00636522" w14:paraId="6FBF6BE6" w14:textId="77777777" w:rsidTr="009758F0">
        <w:trPr>
          <w:trHeight w:val="403"/>
          <w:jc w:val="center"/>
        </w:trPr>
        <w:tc>
          <w:tcPr>
            <w:tcW w:w="2822" w:type="dxa"/>
            <w:shd w:val="clear" w:color="auto" w:fill="C0C0C0"/>
          </w:tcPr>
          <w:p w14:paraId="070D1C5A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Šesti razred</w:t>
            </w:r>
          </w:p>
        </w:tc>
        <w:tc>
          <w:tcPr>
            <w:tcW w:w="2824" w:type="dxa"/>
          </w:tcPr>
          <w:p w14:paraId="1D054F49" w14:textId="0CC86AC2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 2</w:t>
            </w:r>
            <w:r w:rsidR="00436D86" w:rsidRPr="00636522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7</w:t>
            </w: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učenika</w:t>
            </w:r>
          </w:p>
        </w:tc>
      </w:tr>
      <w:tr w:rsidR="006B5648" w:rsidRPr="00636522" w14:paraId="413C6F06" w14:textId="77777777" w:rsidTr="009758F0">
        <w:trPr>
          <w:trHeight w:val="417"/>
          <w:jc w:val="center"/>
        </w:trPr>
        <w:tc>
          <w:tcPr>
            <w:tcW w:w="282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C0C0C0"/>
          </w:tcPr>
          <w:p w14:paraId="1D9B423B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bCs/>
                <w:color w:val="000080"/>
                <w:sz w:val="22"/>
                <w:szCs w:val="22"/>
              </w:rPr>
              <w:t>Ukopno:</w:t>
            </w:r>
          </w:p>
        </w:tc>
        <w:tc>
          <w:tcPr>
            <w:tcW w:w="2824" w:type="dxa"/>
            <w:tcBorders>
              <w:top w:val="single" w:sz="6" w:space="0" w:color="000000"/>
              <w:bottom w:val="single" w:sz="12" w:space="0" w:color="000000"/>
            </w:tcBorders>
          </w:tcPr>
          <w:p w14:paraId="684885A8" w14:textId="7BECA91E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17</w:t>
            </w:r>
            <w:r w:rsidR="00436D86"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učenika</w:t>
            </w:r>
          </w:p>
        </w:tc>
      </w:tr>
    </w:tbl>
    <w:p w14:paraId="467C0FB9" w14:textId="77777777" w:rsidR="006B5648" w:rsidRPr="00636522" w:rsidRDefault="006B5648" w:rsidP="006B5648">
      <w:pPr>
        <w:rPr>
          <w:rFonts w:asciiTheme="minorHAnsi" w:hAnsiTheme="minorHAnsi" w:cstheme="minorHAnsi"/>
          <w:bCs/>
          <w:sz w:val="12"/>
          <w:szCs w:val="12"/>
        </w:rPr>
      </w:pPr>
    </w:p>
    <w:p w14:paraId="2073FE2E" w14:textId="77777777" w:rsidR="006B5648" w:rsidRPr="00636522" w:rsidRDefault="006B5648" w:rsidP="006B5648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82"/>
        <w:gridCol w:w="2883"/>
      </w:tblGrid>
      <w:tr w:rsidR="006B5648" w:rsidRPr="00636522" w14:paraId="7D76B9C6" w14:textId="77777777" w:rsidTr="009758F0">
        <w:trPr>
          <w:trHeight w:val="692"/>
          <w:jc w:val="center"/>
        </w:trPr>
        <w:tc>
          <w:tcPr>
            <w:tcW w:w="5765" w:type="dxa"/>
            <w:gridSpan w:val="2"/>
            <w:tcBorders>
              <w:top w:val="single" w:sz="12" w:space="0" w:color="000000"/>
              <w:bottom w:val="single" w:sz="6" w:space="0" w:color="000000"/>
            </w:tcBorders>
            <w:shd w:val="clear" w:color="auto" w:fill="800080"/>
            <w:vAlign w:val="center"/>
          </w:tcPr>
          <w:p w14:paraId="1CEAF99D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Odjeli plesne škole</w:t>
            </w:r>
          </w:p>
        </w:tc>
      </w:tr>
      <w:tr w:rsidR="006B5648" w:rsidRPr="00636522" w14:paraId="136FCCD0" w14:textId="77777777" w:rsidTr="009758F0">
        <w:trPr>
          <w:trHeight w:val="426"/>
          <w:jc w:val="center"/>
        </w:trPr>
        <w:tc>
          <w:tcPr>
            <w:tcW w:w="2882" w:type="dxa"/>
            <w:shd w:val="clear" w:color="auto" w:fill="C0C0C0"/>
          </w:tcPr>
          <w:p w14:paraId="4EC1D48B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Prvi razred</w:t>
            </w:r>
          </w:p>
        </w:tc>
        <w:tc>
          <w:tcPr>
            <w:tcW w:w="2883" w:type="dxa"/>
          </w:tcPr>
          <w:p w14:paraId="7D03BCD2" w14:textId="4818779B" w:rsidR="006B5648" w:rsidRPr="00636522" w:rsidRDefault="00436D86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6B5648"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učenika</w:t>
            </w:r>
          </w:p>
        </w:tc>
      </w:tr>
      <w:tr w:rsidR="006B5648" w:rsidRPr="00636522" w14:paraId="2F5C1C5A" w14:textId="77777777" w:rsidTr="009758F0">
        <w:trPr>
          <w:trHeight w:val="426"/>
          <w:jc w:val="center"/>
        </w:trPr>
        <w:tc>
          <w:tcPr>
            <w:tcW w:w="2882" w:type="dxa"/>
            <w:shd w:val="clear" w:color="auto" w:fill="C0C0C0"/>
          </w:tcPr>
          <w:p w14:paraId="4310F93D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Drugi razred</w:t>
            </w:r>
          </w:p>
        </w:tc>
        <w:tc>
          <w:tcPr>
            <w:tcW w:w="2883" w:type="dxa"/>
          </w:tcPr>
          <w:p w14:paraId="7D368368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6 učenika</w:t>
            </w:r>
          </w:p>
        </w:tc>
      </w:tr>
      <w:tr w:rsidR="006B5648" w:rsidRPr="00636522" w14:paraId="3BEBD966" w14:textId="77777777" w:rsidTr="009758F0">
        <w:trPr>
          <w:trHeight w:val="426"/>
          <w:jc w:val="center"/>
        </w:trPr>
        <w:tc>
          <w:tcPr>
            <w:tcW w:w="2882" w:type="dxa"/>
            <w:shd w:val="clear" w:color="auto" w:fill="C0C0C0"/>
          </w:tcPr>
          <w:p w14:paraId="7BB86E00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Treći razred</w:t>
            </w:r>
          </w:p>
        </w:tc>
        <w:tc>
          <w:tcPr>
            <w:tcW w:w="2883" w:type="dxa"/>
          </w:tcPr>
          <w:p w14:paraId="6D60F6E0" w14:textId="18C3D387" w:rsidR="006B5648" w:rsidRPr="00636522" w:rsidRDefault="00436D86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 w:rsidR="006B5648"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učenika</w:t>
            </w:r>
          </w:p>
        </w:tc>
      </w:tr>
      <w:tr w:rsidR="006B5648" w:rsidRPr="00636522" w14:paraId="59FA375C" w14:textId="77777777" w:rsidTr="009758F0">
        <w:trPr>
          <w:trHeight w:val="441"/>
          <w:jc w:val="center"/>
        </w:trPr>
        <w:tc>
          <w:tcPr>
            <w:tcW w:w="2882" w:type="dxa"/>
            <w:shd w:val="clear" w:color="auto" w:fill="C0C0C0"/>
          </w:tcPr>
          <w:p w14:paraId="61FFF8CB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Četvrti razred</w:t>
            </w:r>
          </w:p>
        </w:tc>
        <w:tc>
          <w:tcPr>
            <w:tcW w:w="2883" w:type="dxa"/>
          </w:tcPr>
          <w:p w14:paraId="33F85C50" w14:textId="4DE11F3C" w:rsidR="006B5648" w:rsidRPr="00636522" w:rsidRDefault="00436D86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 w:rsidR="006B5648"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učenika</w:t>
            </w:r>
          </w:p>
        </w:tc>
      </w:tr>
      <w:tr w:rsidR="006B5648" w:rsidRPr="00636522" w14:paraId="18D1C2F7" w14:textId="77777777" w:rsidTr="009758F0">
        <w:trPr>
          <w:trHeight w:val="441"/>
          <w:jc w:val="center"/>
        </w:trPr>
        <w:tc>
          <w:tcPr>
            <w:tcW w:w="288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C0C0C0"/>
          </w:tcPr>
          <w:p w14:paraId="6F2ABD81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bCs/>
                <w:color w:val="000080"/>
                <w:sz w:val="22"/>
                <w:szCs w:val="22"/>
              </w:rPr>
              <w:t>Ukopno:</w:t>
            </w:r>
          </w:p>
        </w:tc>
        <w:tc>
          <w:tcPr>
            <w:tcW w:w="2883" w:type="dxa"/>
            <w:tcBorders>
              <w:top w:val="single" w:sz="6" w:space="0" w:color="000000"/>
              <w:bottom w:val="single" w:sz="12" w:space="0" w:color="000000"/>
            </w:tcBorders>
          </w:tcPr>
          <w:p w14:paraId="55B4EC15" w14:textId="033A43B8" w:rsidR="006B5648" w:rsidRPr="00636522" w:rsidRDefault="00436D86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25</w:t>
            </w:r>
            <w:r w:rsidR="006B5648"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učenika</w:t>
            </w:r>
          </w:p>
        </w:tc>
      </w:tr>
    </w:tbl>
    <w:p w14:paraId="42312F55" w14:textId="77777777" w:rsidR="006B5648" w:rsidRPr="00636522" w:rsidRDefault="006B5648" w:rsidP="006B5648">
      <w:pPr>
        <w:rPr>
          <w:rFonts w:asciiTheme="minorHAnsi" w:hAnsiTheme="minorHAnsi" w:cstheme="minorHAnsi"/>
          <w:bCs/>
          <w:sz w:val="12"/>
          <w:szCs w:val="12"/>
        </w:rPr>
      </w:pPr>
    </w:p>
    <w:p w14:paraId="73F1B328" w14:textId="77777777" w:rsidR="006B5648" w:rsidRPr="00636522" w:rsidRDefault="006B5648" w:rsidP="006B5648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88"/>
        <w:gridCol w:w="2889"/>
      </w:tblGrid>
      <w:tr w:rsidR="006B5648" w:rsidRPr="00636522" w14:paraId="47CFC491" w14:textId="77777777" w:rsidTr="009758F0">
        <w:trPr>
          <w:trHeight w:val="688"/>
          <w:jc w:val="center"/>
        </w:trPr>
        <w:tc>
          <w:tcPr>
            <w:tcW w:w="5777" w:type="dxa"/>
            <w:gridSpan w:val="2"/>
            <w:tcBorders>
              <w:top w:val="single" w:sz="12" w:space="0" w:color="000000"/>
              <w:bottom w:val="single" w:sz="6" w:space="0" w:color="000000"/>
            </w:tcBorders>
            <w:shd w:val="clear" w:color="auto" w:fill="800080"/>
            <w:vAlign w:val="center"/>
          </w:tcPr>
          <w:p w14:paraId="1A72F939" w14:textId="77777777" w:rsidR="006B5648" w:rsidRPr="00636522" w:rsidRDefault="009758F0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Predškolski programi, M</w:t>
            </w:r>
            <w:r w:rsidR="006B5648" w:rsidRPr="00636522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ala glazbena škola</w:t>
            </w:r>
          </w:p>
        </w:tc>
      </w:tr>
      <w:tr w:rsidR="006B5648" w:rsidRPr="00636522" w14:paraId="621E228F" w14:textId="77777777" w:rsidTr="009758F0">
        <w:trPr>
          <w:trHeight w:val="525"/>
          <w:jc w:val="center"/>
        </w:trPr>
        <w:tc>
          <w:tcPr>
            <w:tcW w:w="2888" w:type="dxa"/>
            <w:shd w:val="clear" w:color="auto" w:fill="C0C0C0"/>
          </w:tcPr>
          <w:p w14:paraId="08B4C5BF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Početnički solfeggio</w:t>
            </w:r>
          </w:p>
        </w:tc>
        <w:tc>
          <w:tcPr>
            <w:tcW w:w="2889" w:type="dxa"/>
          </w:tcPr>
          <w:p w14:paraId="1A12E66A" w14:textId="17D06817" w:rsidR="006B5648" w:rsidRPr="00636522" w:rsidRDefault="00810207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6B5648"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učenika</w:t>
            </w:r>
          </w:p>
        </w:tc>
      </w:tr>
      <w:tr w:rsidR="006B5648" w:rsidRPr="00636522" w14:paraId="06EADBAC" w14:textId="77777777" w:rsidTr="009758F0">
        <w:trPr>
          <w:trHeight w:val="544"/>
          <w:jc w:val="center"/>
        </w:trPr>
        <w:tc>
          <w:tcPr>
            <w:tcW w:w="2888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C0C0C0"/>
          </w:tcPr>
          <w:p w14:paraId="3920AEAD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bCs/>
                <w:color w:val="000080"/>
                <w:sz w:val="22"/>
                <w:szCs w:val="22"/>
              </w:rPr>
              <w:t>Ukupno:</w:t>
            </w:r>
          </w:p>
        </w:tc>
        <w:tc>
          <w:tcPr>
            <w:tcW w:w="2889" w:type="dxa"/>
            <w:tcBorders>
              <w:top w:val="single" w:sz="6" w:space="0" w:color="000000"/>
              <w:bottom w:val="single" w:sz="12" w:space="0" w:color="000000"/>
            </w:tcBorders>
          </w:tcPr>
          <w:p w14:paraId="35D9FDD0" w14:textId="7F505AC2" w:rsidR="006B5648" w:rsidRPr="00636522" w:rsidRDefault="00810207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6B5648"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učenika</w:t>
            </w:r>
          </w:p>
        </w:tc>
      </w:tr>
    </w:tbl>
    <w:p w14:paraId="7AFA176B" w14:textId="77777777" w:rsidR="009758F0" w:rsidRPr="00636522" w:rsidRDefault="009758F0" w:rsidP="006B5648">
      <w:pPr>
        <w:rPr>
          <w:rFonts w:asciiTheme="minorHAnsi" w:hAnsiTheme="minorHAnsi" w:cstheme="minorHAnsi"/>
          <w:bCs/>
          <w:sz w:val="22"/>
          <w:szCs w:val="22"/>
        </w:rPr>
      </w:pPr>
    </w:p>
    <w:p w14:paraId="67615E14" w14:textId="77777777" w:rsidR="006B5648" w:rsidRPr="00636522" w:rsidRDefault="009758F0" w:rsidP="006B5648">
      <w:pPr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Učenici su organizirani u:</w:t>
      </w:r>
      <w:r w:rsidR="006B5648" w:rsidRPr="00636522">
        <w:rPr>
          <w:rFonts w:asciiTheme="minorHAnsi" w:hAnsiTheme="minorHAnsi" w:cstheme="minorHAnsi"/>
          <w:bCs/>
          <w:sz w:val="22"/>
          <w:szCs w:val="22"/>
        </w:rPr>
        <w:tab/>
        <w:t>- tamburaški orkestar</w:t>
      </w:r>
    </w:p>
    <w:p w14:paraId="1D6308FF" w14:textId="77777777" w:rsidR="006B5648" w:rsidRPr="00636522" w:rsidRDefault="006B5648" w:rsidP="006B5648">
      <w:pPr>
        <w:rPr>
          <w:rFonts w:asciiTheme="minorHAnsi" w:hAnsiTheme="minorHAnsi" w:cstheme="minorHAnsi"/>
        </w:rPr>
      </w:pPr>
      <w:r w:rsidRPr="00636522">
        <w:rPr>
          <w:rFonts w:asciiTheme="minorHAnsi" w:eastAsia="Calibri" w:hAnsiTheme="minorHAnsi" w:cstheme="minorHAnsi"/>
          <w:bCs/>
          <w:sz w:val="22"/>
          <w:szCs w:val="22"/>
        </w:rPr>
        <w:t xml:space="preserve">                                         </w:t>
      </w:r>
      <w:r w:rsidRPr="00636522">
        <w:rPr>
          <w:rFonts w:asciiTheme="minorHAnsi" w:hAnsiTheme="minorHAnsi" w:cstheme="minorHAnsi"/>
          <w:bCs/>
          <w:sz w:val="22"/>
          <w:szCs w:val="22"/>
        </w:rPr>
        <w:tab/>
      </w:r>
      <w:r w:rsidRPr="00636522">
        <w:rPr>
          <w:rFonts w:asciiTheme="minorHAnsi" w:hAnsiTheme="minorHAnsi" w:cstheme="minorHAnsi"/>
          <w:bCs/>
          <w:sz w:val="22"/>
          <w:szCs w:val="22"/>
        </w:rPr>
        <w:tab/>
        <w:t>- harmonikaški orkestar</w:t>
      </w:r>
    </w:p>
    <w:p w14:paraId="7B5CEF68" w14:textId="2B014756" w:rsidR="006B5648" w:rsidRPr="00636522" w:rsidRDefault="006B5648" w:rsidP="006B5648">
      <w:pPr>
        <w:rPr>
          <w:rFonts w:asciiTheme="minorHAnsi" w:hAnsiTheme="minorHAnsi" w:cstheme="minorHAnsi"/>
        </w:rPr>
      </w:pPr>
      <w:r w:rsidRPr="00636522">
        <w:rPr>
          <w:rFonts w:asciiTheme="minorHAnsi" w:eastAsia="Calibri" w:hAnsiTheme="minorHAnsi" w:cstheme="minorHAnsi"/>
          <w:bCs/>
          <w:sz w:val="22"/>
          <w:szCs w:val="22"/>
        </w:rPr>
        <w:t xml:space="preserve">                                         </w:t>
      </w:r>
      <w:r w:rsidRPr="00636522">
        <w:rPr>
          <w:rFonts w:asciiTheme="minorHAnsi" w:hAnsiTheme="minorHAnsi" w:cstheme="minorHAnsi"/>
          <w:bCs/>
          <w:sz w:val="22"/>
          <w:szCs w:val="22"/>
        </w:rPr>
        <w:tab/>
      </w:r>
      <w:r w:rsidRPr="00636522">
        <w:rPr>
          <w:rFonts w:asciiTheme="minorHAnsi" w:hAnsiTheme="minorHAnsi" w:cstheme="minorHAnsi"/>
          <w:bCs/>
          <w:sz w:val="22"/>
          <w:szCs w:val="22"/>
        </w:rPr>
        <w:tab/>
        <w:t>- komorne sastave (dueti, tria, kvarteti, 5</w:t>
      </w:r>
      <w:r w:rsidR="005B2C21" w:rsidRPr="0063652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36522">
        <w:rPr>
          <w:rFonts w:asciiTheme="minorHAnsi" w:hAnsiTheme="minorHAnsi" w:cstheme="minorHAnsi"/>
          <w:bCs/>
          <w:sz w:val="22"/>
          <w:szCs w:val="22"/>
        </w:rPr>
        <w:t>-</w:t>
      </w:r>
      <w:r w:rsidR="005B2C21" w:rsidRPr="0063652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36522">
        <w:rPr>
          <w:rFonts w:asciiTheme="minorHAnsi" w:hAnsiTheme="minorHAnsi" w:cstheme="minorHAnsi"/>
          <w:bCs/>
          <w:sz w:val="22"/>
          <w:szCs w:val="22"/>
        </w:rPr>
        <w:t>12 članova)</w:t>
      </w:r>
    </w:p>
    <w:p w14:paraId="375961A4" w14:textId="7325A7D5" w:rsidR="006B5648" w:rsidRPr="00636522" w:rsidRDefault="006B5648" w:rsidP="006B5648">
      <w:pPr>
        <w:rPr>
          <w:rFonts w:asciiTheme="minorHAnsi" w:hAnsiTheme="minorHAnsi" w:cstheme="minorHAnsi"/>
        </w:rPr>
      </w:pPr>
      <w:r w:rsidRPr="00636522">
        <w:rPr>
          <w:rFonts w:asciiTheme="minorHAnsi" w:eastAsia="Calibri" w:hAnsiTheme="minorHAnsi" w:cstheme="minorHAnsi"/>
          <w:bCs/>
          <w:sz w:val="22"/>
          <w:szCs w:val="22"/>
        </w:rPr>
        <w:t xml:space="preserve">                                          </w:t>
      </w:r>
      <w:r w:rsidR="009758F0" w:rsidRPr="00636522">
        <w:rPr>
          <w:rFonts w:asciiTheme="minorHAnsi" w:hAnsiTheme="minorHAnsi" w:cstheme="minorHAnsi"/>
          <w:bCs/>
          <w:sz w:val="22"/>
          <w:szCs w:val="22"/>
        </w:rPr>
        <w:tab/>
      </w:r>
      <w:r w:rsidR="009758F0" w:rsidRPr="00636522">
        <w:rPr>
          <w:rFonts w:asciiTheme="minorHAnsi" w:hAnsiTheme="minorHAnsi" w:cstheme="minorHAnsi"/>
          <w:bCs/>
          <w:sz w:val="22"/>
          <w:szCs w:val="22"/>
        </w:rPr>
        <w:tab/>
      </w:r>
      <w:r w:rsidRPr="00636522">
        <w:rPr>
          <w:rFonts w:asciiTheme="minorHAnsi" w:hAnsiTheme="minorHAnsi" w:cstheme="minorHAnsi"/>
          <w:bCs/>
          <w:sz w:val="22"/>
          <w:szCs w:val="22"/>
        </w:rPr>
        <w:t>- pjevački jednoglasno</w:t>
      </w:r>
      <w:r w:rsidR="005B2C21" w:rsidRPr="0063652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36522">
        <w:rPr>
          <w:rFonts w:asciiTheme="minorHAnsi" w:hAnsiTheme="minorHAnsi" w:cstheme="minorHAnsi"/>
          <w:bCs/>
          <w:sz w:val="22"/>
          <w:szCs w:val="22"/>
        </w:rPr>
        <w:t>/</w:t>
      </w:r>
      <w:r w:rsidR="005B2C21" w:rsidRPr="0063652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36522">
        <w:rPr>
          <w:rFonts w:asciiTheme="minorHAnsi" w:hAnsiTheme="minorHAnsi" w:cstheme="minorHAnsi"/>
          <w:bCs/>
          <w:sz w:val="22"/>
          <w:szCs w:val="22"/>
        </w:rPr>
        <w:t>dvoglasni zbor – mlađi uzrast</w:t>
      </w:r>
    </w:p>
    <w:p w14:paraId="7B03A9F7" w14:textId="06A49995" w:rsidR="006B5648" w:rsidRPr="00636522" w:rsidRDefault="006B5648" w:rsidP="006B5648">
      <w:pPr>
        <w:rPr>
          <w:rFonts w:asciiTheme="minorHAnsi" w:hAnsiTheme="minorHAnsi" w:cstheme="minorHAnsi"/>
        </w:rPr>
      </w:pPr>
      <w:r w:rsidRPr="00636522">
        <w:rPr>
          <w:rFonts w:asciiTheme="minorHAnsi" w:eastAsia="Calibri" w:hAnsiTheme="minorHAnsi" w:cstheme="minorHAnsi"/>
          <w:bCs/>
          <w:sz w:val="22"/>
          <w:szCs w:val="22"/>
        </w:rPr>
        <w:t xml:space="preserve">                                           </w:t>
      </w:r>
      <w:r w:rsidRPr="00636522">
        <w:rPr>
          <w:rFonts w:asciiTheme="minorHAnsi" w:hAnsiTheme="minorHAnsi" w:cstheme="minorHAnsi"/>
          <w:bCs/>
          <w:sz w:val="22"/>
          <w:szCs w:val="22"/>
        </w:rPr>
        <w:tab/>
        <w:t>- pjevački  dvoglasno</w:t>
      </w:r>
      <w:r w:rsidR="005B2C21" w:rsidRPr="0063652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36522">
        <w:rPr>
          <w:rFonts w:asciiTheme="minorHAnsi" w:hAnsiTheme="minorHAnsi" w:cstheme="minorHAnsi"/>
          <w:bCs/>
          <w:sz w:val="22"/>
          <w:szCs w:val="22"/>
        </w:rPr>
        <w:t>/ troglasni zbor – stariji uzrast</w:t>
      </w:r>
    </w:p>
    <w:p w14:paraId="569C5D51" w14:textId="77777777" w:rsidR="006B5648" w:rsidRPr="00636522" w:rsidRDefault="006B5648" w:rsidP="006B5648">
      <w:pPr>
        <w:rPr>
          <w:rFonts w:asciiTheme="minorHAnsi" w:hAnsiTheme="minorHAnsi" w:cstheme="minorHAnsi"/>
          <w:bCs/>
          <w:sz w:val="22"/>
          <w:szCs w:val="22"/>
        </w:rPr>
      </w:pPr>
    </w:p>
    <w:p w14:paraId="47B4DE8B" w14:textId="691162ED" w:rsidR="006B5648" w:rsidRPr="00636522" w:rsidRDefault="006B5648" w:rsidP="00636522">
      <w:pPr>
        <w:jc w:val="both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Teorija glazbe i klavir su predmeti za učenike VI. razreda koji nastavljaju školovanje u srednjoj glazbenoj školi.</w:t>
      </w:r>
      <w:r w:rsidR="009758F0" w:rsidRPr="0063652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36522">
        <w:rPr>
          <w:rFonts w:asciiTheme="minorHAnsi" w:hAnsiTheme="minorHAnsi" w:cstheme="minorHAnsi"/>
          <w:bCs/>
          <w:sz w:val="22"/>
          <w:szCs w:val="22"/>
        </w:rPr>
        <w:t>Nastava predškolskog uzrasta</w:t>
      </w:r>
      <w:r w:rsidR="009758F0" w:rsidRPr="0063652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36522">
        <w:rPr>
          <w:rFonts w:asciiTheme="minorHAnsi" w:hAnsiTheme="minorHAnsi" w:cstheme="minorHAnsi"/>
          <w:bCs/>
          <w:sz w:val="22"/>
          <w:szCs w:val="22"/>
        </w:rPr>
        <w:t>- početnički solfeggio se održava 2 puta tjedno po 45 minuta.</w:t>
      </w:r>
    </w:p>
    <w:p w14:paraId="00CA467A" w14:textId="77777777" w:rsidR="006B5648" w:rsidRPr="00636522" w:rsidRDefault="009758F0" w:rsidP="00636522">
      <w:pPr>
        <w:jc w:val="both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Prijemni ispiti za upis u školu</w:t>
      </w:r>
      <w:r w:rsidR="006B5648" w:rsidRPr="00636522">
        <w:rPr>
          <w:rFonts w:asciiTheme="minorHAnsi" w:hAnsiTheme="minorHAnsi" w:cstheme="minorHAnsi"/>
          <w:bCs/>
          <w:sz w:val="22"/>
          <w:szCs w:val="22"/>
        </w:rPr>
        <w:t xml:space="preserve"> održavaju </w:t>
      </w:r>
      <w:r w:rsidRPr="00636522">
        <w:rPr>
          <w:rFonts w:asciiTheme="minorHAnsi" w:hAnsiTheme="minorHAnsi" w:cstheme="minorHAnsi"/>
          <w:bCs/>
          <w:sz w:val="22"/>
          <w:szCs w:val="22"/>
        </w:rPr>
        <w:t xml:space="preserve">se </w:t>
      </w:r>
      <w:r w:rsidR="00236424" w:rsidRPr="00636522">
        <w:rPr>
          <w:rFonts w:asciiTheme="minorHAnsi" w:hAnsiTheme="minorHAnsi" w:cstheme="minorHAnsi"/>
          <w:bCs/>
          <w:sz w:val="22"/>
          <w:szCs w:val="22"/>
        </w:rPr>
        <w:t>u</w:t>
      </w:r>
      <w:r w:rsidR="006B5648" w:rsidRPr="00636522">
        <w:rPr>
          <w:rFonts w:asciiTheme="minorHAnsi" w:hAnsiTheme="minorHAnsi" w:cstheme="minorHAnsi"/>
          <w:bCs/>
          <w:sz w:val="22"/>
          <w:szCs w:val="22"/>
        </w:rPr>
        <w:t xml:space="preserve"> lipnju i početkom rujna.</w:t>
      </w:r>
    </w:p>
    <w:p w14:paraId="6AFE70D6" w14:textId="77777777" w:rsidR="006B5648" w:rsidRPr="00636522" w:rsidRDefault="006B5648" w:rsidP="00636522">
      <w:pPr>
        <w:jc w:val="both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Predmetni / razred</w:t>
      </w:r>
      <w:r w:rsidR="00236424" w:rsidRPr="00636522">
        <w:rPr>
          <w:rFonts w:asciiTheme="minorHAnsi" w:hAnsiTheme="minorHAnsi" w:cstheme="minorHAnsi"/>
          <w:bCs/>
          <w:sz w:val="22"/>
          <w:szCs w:val="22"/>
        </w:rPr>
        <w:t>ni ispiti održavaju se u</w:t>
      </w:r>
      <w:r w:rsidRPr="00636522">
        <w:rPr>
          <w:rFonts w:asciiTheme="minorHAnsi" w:hAnsiTheme="minorHAnsi" w:cstheme="minorHAnsi"/>
          <w:bCs/>
          <w:sz w:val="22"/>
          <w:szCs w:val="22"/>
        </w:rPr>
        <w:t xml:space="preserve"> lipnju.</w:t>
      </w:r>
    </w:p>
    <w:p w14:paraId="5515E46F" w14:textId="77777777" w:rsidR="00636522" w:rsidRDefault="006B5648" w:rsidP="0063652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Godišnj</w:t>
      </w:r>
      <w:r w:rsidR="00236424" w:rsidRPr="00636522">
        <w:rPr>
          <w:rFonts w:asciiTheme="minorHAnsi" w:hAnsiTheme="minorHAnsi" w:cstheme="minorHAnsi"/>
          <w:bCs/>
          <w:sz w:val="22"/>
          <w:szCs w:val="22"/>
        </w:rPr>
        <w:t>i ispiti  se održavaju u</w:t>
      </w:r>
      <w:r w:rsidRPr="00636522">
        <w:rPr>
          <w:rFonts w:asciiTheme="minorHAnsi" w:hAnsiTheme="minorHAnsi" w:cstheme="minorHAnsi"/>
          <w:bCs/>
          <w:sz w:val="22"/>
          <w:szCs w:val="22"/>
        </w:rPr>
        <w:t xml:space="preserve"> lipnju, za sve pr</w:t>
      </w:r>
      <w:r w:rsidR="00236424" w:rsidRPr="00636522">
        <w:rPr>
          <w:rFonts w:asciiTheme="minorHAnsi" w:hAnsiTheme="minorHAnsi" w:cstheme="minorHAnsi"/>
          <w:bCs/>
          <w:sz w:val="22"/>
          <w:szCs w:val="22"/>
        </w:rPr>
        <w:t xml:space="preserve">edmete struke (instrumente) i </w:t>
      </w:r>
      <w:r w:rsidRPr="00636522">
        <w:rPr>
          <w:rFonts w:asciiTheme="minorHAnsi" w:hAnsiTheme="minorHAnsi" w:cstheme="minorHAnsi"/>
          <w:bCs/>
          <w:sz w:val="22"/>
          <w:szCs w:val="22"/>
        </w:rPr>
        <w:t xml:space="preserve"> sve učenike te za solfeggio.    </w:t>
      </w:r>
    </w:p>
    <w:p w14:paraId="3E3BBCA0" w14:textId="286F68D8" w:rsidR="006B5648" w:rsidRPr="00636522" w:rsidRDefault="006B5648" w:rsidP="00636522">
      <w:pPr>
        <w:jc w:val="both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 xml:space="preserve">                  </w:t>
      </w:r>
    </w:p>
    <w:p w14:paraId="2AB0CBBB" w14:textId="047646F7" w:rsidR="006B5648" w:rsidRPr="00636522" w:rsidRDefault="006B5648" w:rsidP="00636522">
      <w:pPr>
        <w:jc w:val="both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</w:rPr>
        <w:t>Razredni odjeli u školskoj 202</w:t>
      </w:r>
      <w:r w:rsidR="002D5C0D" w:rsidRPr="00636522">
        <w:rPr>
          <w:rFonts w:asciiTheme="minorHAnsi" w:hAnsiTheme="minorHAnsi" w:cstheme="minorHAnsi"/>
          <w:bCs/>
        </w:rPr>
        <w:t>5</w:t>
      </w:r>
      <w:r w:rsidRPr="00636522">
        <w:rPr>
          <w:rFonts w:asciiTheme="minorHAnsi" w:hAnsiTheme="minorHAnsi" w:cstheme="minorHAnsi"/>
          <w:bCs/>
        </w:rPr>
        <w:t>./202</w:t>
      </w:r>
      <w:r w:rsidR="002D5C0D" w:rsidRPr="00636522">
        <w:rPr>
          <w:rFonts w:asciiTheme="minorHAnsi" w:hAnsiTheme="minorHAnsi" w:cstheme="minorHAnsi"/>
          <w:bCs/>
        </w:rPr>
        <w:t>6</w:t>
      </w:r>
      <w:r w:rsidRPr="00636522">
        <w:rPr>
          <w:rFonts w:asciiTheme="minorHAnsi" w:hAnsiTheme="minorHAnsi" w:cstheme="minorHAnsi"/>
          <w:bCs/>
        </w:rPr>
        <w:t xml:space="preserve">. godini – utemeljeni prema Rješenju Ureda državne uprave  Vukovarsko –srijemske županije </w:t>
      </w:r>
    </w:p>
    <w:p w14:paraId="5B848A17" w14:textId="4EC056CE" w:rsidR="006B5648" w:rsidRPr="00636522" w:rsidRDefault="00636522" w:rsidP="006B5648">
      <w:pPr>
        <w:rPr>
          <w:rFonts w:asciiTheme="minorHAnsi" w:hAnsiTheme="minorHAnsi" w:cstheme="minorHAnsi"/>
          <w:bCs/>
          <w:sz w:val="22"/>
          <w:szCs w:val="22"/>
        </w:rPr>
      </w:pPr>
      <w:r w:rsidRPr="00636522">
        <w:rPr>
          <w:rFonts w:asciiTheme="minorHAnsi" w:hAnsiTheme="minorHAnsi" w:cstheme="minorHAnsi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BA6DA" wp14:editId="5C8BB24E">
                <wp:simplePos x="0" y="0"/>
                <wp:positionH relativeFrom="margin">
                  <wp:posOffset>-8255</wp:posOffset>
                </wp:positionH>
                <wp:positionV relativeFrom="paragraph">
                  <wp:posOffset>290830</wp:posOffset>
                </wp:positionV>
                <wp:extent cx="6088380" cy="2054860"/>
                <wp:effectExtent l="0" t="0" r="0" b="0"/>
                <wp:wrapSquare wrapText="bothSides"/>
                <wp:docPr id="14" name="Tekstni okvi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8380" cy="20548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526"/>
                              <w:gridCol w:w="1024"/>
                              <w:gridCol w:w="1080"/>
                              <w:gridCol w:w="1080"/>
                              <w:gridCol w:w="1165"/>
                              <w:gridCol w:w="1075"/>
                              <w:gridCol w:w="1075"/>
                              <w:gridCol w:w="1165"/>
                            </w:tblGrid>
                            <w:tr w:rsidR="009758F0" w14:paraId="10CC5793" w14:textId="77777777"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4" w:space="0" w:color="000000"/>
                                  </w:tcBorders>
                                  <w:shd w:val="clear" w:color="auto" w:fill="CCCCCC"/>
                                  <w:vAlign w:val="center"/>
                                </w:tcPr>
                                <w:p w14:paraId="693A8B6E" w14:textId="77777777" w:rsidR="009758F0" w:rsidRDefault="009758F0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Razred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  <w:left w:val="doub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  <w:vAlign w:val="center"/>
                                </w:tcPr>
                                <w:p w14:paraId="0603E8BC" w14:textId="77777777"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I. razred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  <w:vAlign w:val="center"/>
                                </w:tcPr>
                                <w:p w14:paraId="5F042BBE" w14:textId="77777777"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II. razred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  <w:vAlign w:val="center"/>
                                </w:tcPr>
                                <w:p w14:paraId="3E0F01BF" w14:textId="77777777"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III. razred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  <w:vAlign w:val="center"/>
                                </w:tcPr>
                                <w:p w14:paraId="60C2E18A" w14:textId="77777777" w:rsidR="009758F0" w:rsidRDefault="009758F0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IV. razred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  <w:vAlign w:val="center"/>
                                </w:tcPr>
                                <w:p w14:paraId="2F534D37" w14:textId="77777777"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V. razred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  <w:vAlign w:val="center"/>
                                </w:tcPr>
                                <w:p w14:paraId="29C607E8" w14:textId="77777777"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VI. razred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 w14:paraId="2D2A095A" w14:textId="77777777" w:rsidR="009758F0" w:rsidRDefault="009758F0">
                                  <w:pPr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0B592C5" w14:textId="77777777"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Ukupno</w:t>
                                  </w:r>
                                </w:p>
                              </w:tc>
                            </w:tr>
                            <w:tr w:rsidR="009758F0" w14:paraId="448B7F08" w14:textId="77777777"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4" w:space="0" w:color="000000"/>
                                  </w:tcBorders>
                                  <w:shd w:val="clear" w:color="auto" w:fill="CCCCCC"/>
                                  <w:vAlign w:val="center"/>
                                </w:tcPr>
                                <w:p w14:paraId="0A486B3C" w14:textId="77777777" w:rsidR="009758F0" w:rsidRDefault="009758F0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Broj glazbenih odjela: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  <w:left w:val="doub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746A58E" w14:textId="6D2CF1A7" w:rsidR="009758F0" w:rsidRDefault="0081020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C49FA60" w14:textId="77777777"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D16FAC9" w14:textId="77777777"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59FB68E" w14:textId="59D067F1" w:rsidR="009758F0" w:rsidRDefault="002D5C0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B2B2EA5" w14:textId="7B18BE0A" w:rsidR="009758F0" w:rsidRDefault="002D5C0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2A9273D" w14:textId="415D6751" w:rsidR="009758F0" w:rsidRDefault="002D5C0D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E532AF3" w14:textId="77777777" w:rsidR="009758F0" w:rsidRDefault="009758F0">
                                  <w:pPr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7A37350" w14:textId="268BF2CB"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 w:rsidR="00810207"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758F0" w14:paraId="1B552F55" w14:textId="77777777"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4" w:space="0" w:color="000000"/>
                                  </w:tcBorders>
                                  <w:shd w:val="clear" w:color="auto" w:fill="CCCCCC"/>
                                  <w:vAlign w:val="center"/>
                                </w:tcPr>
                                <w:p w14:paraId="36952DDF" w14:textId="77777777"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Broj plesnih odjela: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  <w:left w:val="doub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40DA74B" w14:textId="77777777"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AD7B592" w14:textId="77777777"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05D8D42" w14:textId="77777777"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0011A7B" w14:textId="77777777" w:rsidR="009758F0" w:rsidRDefault="009758F0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561C41D" w14:textId="77777777" w:rsidR="009758F0" w:rsidRDefault="009758F0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2AD67CD" w14:textId="77777777" w:rsidR="009758F0" w:rsidRDefault="009758F0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173E016" w14:textId="77777777" w:rsidR="009758F0" w:rsidRDefault="009758F0">
                                  <w:pPr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568AA2D" w14:textId="2D8A1DA1" w:rsidR="009758F0" w:rsidRDefault="002D5C0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9758F0" w14:paraId="5D08D8E1" w14:textId="77777777">
                              <w:trPr>
                                <w:trHeight w:val="868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4" w:space="0" w:color="000000"/>
                                  </w:tcBorders>
                                  <w:shd w:val="clear" w:color="auto" w:fill="CCCCCC"/>
                                  <w:vAlign w:val="center"/>
                                </w:tcPr>
                                <w:p w14:paraId="2E057F16" w14:textId="77777777"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Ukupno: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  <w:left w:val="doub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3E9331B" w14:textId="4DBA7624" w:rsidR="009758F0" w:rsidRDefault="0081020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45A4A8E" w14:textId="77777777"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6EB08D2" w14:textId="77777777"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1BE34F6" w14:textId="7A9665C0" w:rsidR="009758F0" w:rsidRDefault="002D5C0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9027E95" w14:textId="4DC9DCD7" w:rsidR="009758F0" w:rsidRDefault="002D5C0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FBF0353" w14:textId="68E08B84" w:rsidR="009758F0" w:rsidRDefault="002D5C0D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DEF8841" w14:textId="77777777" w:rsidR="009758F0" w:rsidRDefault="009758F0">
                                  <w:pPr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94AFE41" w14:textId="61582BBB"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 w:rsidR="00810207"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14:paraId="377524B4" w14:textId="77777777" w:rsidR="009758F0" w:rsidRDefault="009758F0" w:rsidP="006B564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5080" tIns="5080" rIns="5080" bIns="50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DBA6DA" id="_x0000_t202" coordsize="21600,21600" o:spt="202" path="m,l,21600r21600,l21600,xe">
                <v:stroke joinstyle="miter"/>
                <v:path gradientshapeok="t" o:connecttype="rect"/>
              </v:shapetype>
              <v:shape id="Tekstni okvir 14" o:spid="_x0000_s1026" type="#_x0000_t202" style="position:absolute;margin-left:-.65pt;margin-top:22.9pt;width:479.4pt;height:161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" stroked="f">
                <v:fill opacity="0"/>
                <v:textbox inset=".4pt,.4pt,.4pt,.4pt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526"/>
                        <w:gridCol w:w="1024"/>
                        <w:gridCol w:w="1080"/>
                        <w:gridCol w:w="1080"/>
                        <w:gridCol w:w="1165"/>
                        <w:gridCol w:w="1075"/>
                        <w:gridCol w:w="1075"/>
                        <w:gridCol w:w="1165"/>
                      </w:tblGrid>
                      <w:tr w:rsidR="009758F0" w14:paraId="10CC5793" w14:textId="77777777">
                        <w:tc>
                          <w:tcPr>
                            <w:tcW w:w="15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4" w:space="0" w:color="000000"/>
                            </w:tcBorders>
                            <w:shd w:val="clear" w:color="auto" w:fill="CCCCCC"/>
                            <w:vAlign w:val="center"/>
                          </w:tcPr>
                          <w:p w14:paraId="693A8B6E" w14:textId="77777777" w:rsidR="009758F0" w:rsidRDefault="009758F0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Razred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  <w:left w:val="doub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  <w:vAlign w:val="center"/>
                          </w:tcPr>
                          <w:p w14:paraId="0603E8BC" w14:textId="77777777"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I. razred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  <w:vAlign w:val="center"/>
                          </w:tcPr>
                          <w:p w14:paraId="5F042BBE" w14:textId="77777777"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II. razred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  <w:vAlign w:val="center"/>
                          </w:tcPr>
                          <w:p w14:paraId="3E0F01BF" w14:textId="77777777"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III. razred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  <w:vAlign w:val="center"/>
                          </w:tcPr>
                          <w:p w14:paraId="60C2E18A" w14:textId="77777777" w:rsidR="009758F0" w:rsidRDefault="009758F0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IV. razred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  <w:vAlign w:val="center"/>
                          </w:tcPr>
                          <w:p w14:paraId="2F534D37" w14:textId="77777777"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V. razred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  <w:vAlign w:val="center"/>
                          </w:tcPr>
                          <w:p w14:paraId="29C607E8" w14:textId="77777777"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VI. razred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 w14:paraId="2D2A095A" w14:textId="77777777" w:rsidR="009758F0" w:rsidRDefault="009758F0">
                            <w:pPr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0B592C5" w14:textId="77777777"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Ukupno</w:t>
                            </w:r>
                          </w:p>
                        </w:tc>
                      </w:tr>
                      <w:tr w:rsidR="009758F0" w14:paraId="448B7F08" w14:textId="77777777">
                        <w:tc>
                          <w:tcPr>
                            <w:tcW w:w="15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4" w:space="0" w:color="000000"/>
                            </w:tcBorders>
                            <w:shd w:val="clear" w:color="auto" w:fill="CCCCCC"/>
                            <w:vAlign w:val="center"/>
                          </w:tcPr>
                          <w:p w14:paraId="0A486B3C" w14:textId="77777777" w:rsidR="009758F0" w:rsidRDefault="009758F0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Broj glazbenih odjela: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  <w:left w:val="doub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746A58E" w14:textId="6D2CF1A7" w:rsidR="009758F0" w:rsidRDefault="00810207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C49FA60" w14:textId="77777777"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D16FAC9" w14:textId="77777777"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59FB68E" w14:textId="59D067F1" w:rsidR="009758F0" w:rsidRDefault="002D5C0D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B2B2EA5" w14:textId="7B18BE0A" w:rsidR="009758F0" w:rsidRDefault="002D5C0D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2A9273D" w14:textId="415D6751" w:rsidR="009758F0" w:rsidRDefault="002D5C0D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E532AF3" w14:textId="77777777" w:rsidR="009758F0" w:rsidRDefault="009758F0">
                            <w:pPr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7A37350" w14:textId="268BF2CB"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 w:rsidR="00810207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</w:tr>
                      <w:tr w:rsidR="009758F0" w14:paraId="1B552F55" w14:textId="77777777">
                        <w:tc>
                          <w:tcPr>
                            <w:tcW w:w="15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4" w:space="0" w:color="000000"/>
                            </w:tcBorders>
                            <w:shd w:val="clear" w:color="auto" w:fill="CCCCCC"/>
                            <w:vAlign w:val="center"/>
                          </w:tcPr>
                          <w:p w14:paraId="36952DDF" w14:textId="77777777"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Broj plesnih odjela: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  <w:left w:val="doub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40DA74B" w14:textId="77777777"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AD7B592" w14:textId="77777777"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05D8D42" w14:textId="77777777"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0011A7B" w14:textId="77777777" w:rsidR="009758F0" w:rsidRDefault="009758F0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561C41D" w14:textId="77777777" w:rsidR="009758F0" w:rsidRDefault="009758F0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2AD67CD" w14:textId="77777777" w:rsidR="009758F0" w:rsidRDefault="009758F0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173E016" w14:textId="77777777" w:rsidR="009758F0" w:rsidRDefault="009758F0">
                            <w:pPr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68AA2D" w14:textId="2D8A1DA1" w:rsidR="009758F0" w:rsidRDefault="002D5C0D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</w:tr>
                      <w:tr w:rsidR="009758F0" w14:paraId="5D08D8E1" w14:textId="77777777">
                        <w:trPr>
                          <w:trHeight w:val="868"/>
                        </w:trPr>
                        <w:tc>
                          <w:tcPr>
                            <w:tcW w:w="15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4" w:space="0" w:color="000000"/>
                            </w:tcBorders>
                            <w:shd w:val="clear" w:color="auto" w:fill="CCCCCC"/>
                            <w:vAlign w:val="center"/>
                          </w:tcPr>
                          <w:p w14:paraId="2E057F16" w14:textId="77777777"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Ukupno: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  <w:left w:val="doub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3E9331B" w14:textId="4DBA7624" w:rsidR="009758F0" w:rsidRDefault="00810207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45A4A8E" w14:textId="77777777"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6EB08D2" w14:textId="77777777"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1BE34F6" w14:textId="7A9665C0" w:rsidR="009758F0" w:rsidRDefault="002D5C0D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9027E95" w14:textId="4DC9DCD7" w:rsidR="009758F0" w:rsidRDefault="002D5C0D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FBF0353" w14:textId="68E08B84" w:rsidR="009758F0" w:rsidRDefault="002D5C0D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DEF8841" w14:textId="77777777" w:rsidR="009758F0" w:rsidRDefault="009758F0">
                            <w:pPr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94AFE41" w14:textId="61582BBB"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 w:rsidR="00810207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</w:tr>
                    </w:tbl>
                    <w:p w14:paraId="377524B4" w14:textId="77777777" w:rsidR="009758F0" w:rsidRDefault="009758F0" w:rsidP="006B5648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B2874D" w14:textId="0A468747" w:rsidR="006B5648" w:rsidRPr="00636522" w:rsidRDefault="006B5648" w:rsidP="006B5648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9FD3A84" w14:textId="77777777" w:rsidR="006B5648" w:rsidRDefault="006B5648" w:rsidP="006B5648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E1D0681" w14:textId="77777777" w:rsidR="00636522" w:rsidRDefault="00636522" w:rsidP="006B5648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69CB151" w14:textId="77777777" w:rsidR="00636522" w:rsidRDefault="00636522" w:rsidP="006B5648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63F11F4" w14:textId="77777777" w:rsidR="00636522" w:rsidRDefault="00636522" w:rsidP="006B5648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13114C0" w14:textId="77777777" w:rsidR="00636522" w:rsidRDefault="00636522" w:rsidP="006B564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2BA8D81" w14:textId="659C1DD3" w:rsidR="006B5648" w:rsidRPr="00636522" w:rsidRDefault="006B5648" w:rsidP="006B5648">
      <w:pPr>
        <w:jc w:val="both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3.2.Broj upisanih učenika</w:t>
      </w:r>
    </w:p>
    <w:p w14:paraId="59D36681" w14:textId="77777777" w:rsidR="006B5648" w:rsidRPr="00636522" w:rsidRDefault="006B5648" w:rsidP="006B5648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E103822" w14:textId="77777777" w:rsidR="006B5648" w:rsidRPr="00636522" w:rsidRDefault="006B5648" w:rsidP="006B5648">
      <w:pPr>
        <w:jc w:val="center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sz w:val="22"/>
          <w:szCs w:val="22"/>
        </w:rPr>
        <w:t>BROJ UPISANIH UČENIKA  OSNOVNE GLAZBENE ŠKOLE</w:t>
      </w:r>
    </w:p>
    <w:p w14:paraId="6F463EF3" w14:textId="77777777" w:rsidR="006B5648" w:rsidRPr="00636522" w:rsidRDefault="006B5648" w:rsidP="006B5648">
      <w:pPr>
        <w:jc w:val="center"/>
        <w:rPr>
          <w:rFonts w:asciiTheme="minorHAnsi" w:hAnsiTheme="minorHAnsi" w:cstheme="minorHAnsi"/>
        </w:rPr>
      </w:pPr>
      <w:r w:rsidRPr="00636522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Pr="00636522">
        <w:rPr>
          <w:rFonts w:asciiTheme="minorHAnsi" w:hAnsiTheme="minorHAnsi" w:cstheme="minorHAnsi"/>
          <w:b/>
          <w:sz w:val="22"/>
          <w:szCs w:val="22"/>
        </w:rPr>
        <w:t>PO INSTRUMENTIMA</w:t>
      </w:r>
      <w:r w:rsidR="00236424" w:rsidRPr="0063652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36522">
        <w:rPr>
          <w:rFonts w:asciiTheme="minorHAnsi" w:hAnsiTheme="minorHAnsi" w:cstheme="minorHAnsi"/>
          <w:b/>
          <w:sz w:val="22"/>
          <w:szCs w:val="22"/>
        </w:rPr>
        <w:t>NA POČETKU ŠKOLSKE 2024./2025. GODINE</w:t>
      </w:r>
    </w:p>
    <w:p w14:paraId="74E9DEDE" w14:textId="77777777" w:rsidR="006B5648" w:rsidRPr="00636522" w:rsidRDefault="006B5648" w:rsidP="006B564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80"/>
        <w:gridCol w:w="1177"/>
        <w:gridCol w:w="1126"/>
        <w:gridCol w:w="1034"/>
        <w:gridCol w:w="1523"/>
        <w:gridCol w:w="1241"/>
        <w:gridCol w:w="1099"/>
        <w:gridCol w:w="1170"/>
      </w:tblGrid>
      <w:tr w:rsidR="006B5648" w:rsidRPr="00636522" w14:paraId="30C247D3" w14:textId="77777777" w:rsidTr="009758F0">
        <w:trPr>
          <w:trHeight w:val="588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4B17EEBF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Razred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02EF837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Klavir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4F54639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Gitara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093D671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Flauta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2968FCF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Harmonika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517BB1D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Tambure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A7202E0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Violina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2E54630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Ukupno</w:t>
            </w:r>
          </w:p>
        </w:tc>
      </w:tr>
      <w:tr w:rsidR="006B5648" w:rsidRPr="00636522" w14:paraId="0083E9F8" w14:textId="77777777" w:rsidTr="009758F0">
        <w:trPr>
          <w:trHeight w:val="588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284A3FD3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7F47C9" w14:textId="5666915F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810207"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1C476" w14:textId="4A3E2380" w:rsidR="006B5648" w:rsidRPr="00636522" w:rsidRDefault="00810207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0A9F8F" w14:textId="6EB8F304" w:rsidR="006B5648" w:rsidRPr="00636522" w:rsidRDefault="00810207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980FBD" w14:textId="0F876BC1" w:rsidR="006B5648" w:rsidRPr="00636522" w:rsidRDefault="00810207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A07085" w14:textId="26A71E9C" w:rsidR="006B5648" w:rsidRPr="00636522" w:rsidRDefault="00810207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097443" w14:textId="37C185C2" w:rsidR="006B5648" w:rsidRPr="00636522" w:rsidRDefault="00810207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3BBDEEEE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48</w:t>
            </w:r>
          </w:p>
        </w:tc>
      </w:tr>
      <w:tr w:rsidR="006B5648" w:rsidRPr="00636522" w14:paraId="71771344" w14:textId="77777777" w:rsidTr="009758F0">
        <w:trPr>
          <w:trHeight w:val="604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5FB389D6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II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BBC02C" w14:textId="70D3659B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810207"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C8065E" w14:textId="6BC4FF23" w:rsidR="006B5648" w:rsidRPr="00636522" w:rsidRDefault="00810207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90856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189F5" w14:textId="064EA358" w:rsidR="006B5648" w:rsidRPr="00636522" w:rsidRDefault="00810207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6571F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48EEF2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7A03739C" w14:textId="04071FD5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810207"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</w:p>
        </w:tc>
      </w:tr>
      <w:tr w:rsidR="006B5648" w:rsidRPr="00636522" w14:paraId="5919F697" w14:textId="77777777" w:rsidTr="009758F0">
        <w:trPr>
          <w:trHeight w:val="588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002B119E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III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4F7BE5" w14:textId="2BC9D719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810207"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50BB15" w14:textId="58B4A918" w:rsidR="006B5648" w:rsidRPr="00636522" w:rsidRDefault="00810207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61A5B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CDFF89" w14:textId="0D0A875E" w:rsidR="006B5648" w:rsidRPr="00636522" w:rsidRDefault="00810207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D0E298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91A10E" w14:textId="31F13974" w:rsidR="006B5648" w:rsidRPr="00636522" w:rsidRDefault="00810207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65DC8CFF" w14:textId="2496B426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810207"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</w:tr>
      <w:tr w:rsidR="006B5648" w:rsidRPr="00636522" w14:paraId="2BD8F04C" w14:textId="77777777" w:rsidTr="009758F0">
        <w:trPr>
          <w:trHeight w:val="604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5415E488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IV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ED21E6" w14:textId="5CA3F882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810207"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3A755C" w14:textId="47001821" w:rsidR="006B5648" w:rsidRPr="00636522" w:rsidRDefault="00810207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B5071E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DEC252" w14:textId="4FE0530C" w:rsidR="006B5648" w:rsidRPr="00636522" w:rsidRDefault="00810207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D19502" w14:textId="6ED1305C" w:rsidR="006B5648" w:rsidRPr="00636522" w:rsidRDefault="00810207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4E6A09" w14:textId="196F46BE" w:rsidR="006B5648" w:rsidRPr="00636522" w:rsidRDefault="00810207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2C469BEF" w14:textId="78097DA6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810207"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</w:tr>
      <w:tr w:rsidR="006B5648" w:rsidRPr="00636522" w14:paraId="4014A576" w14:textId="77777777" w:rsidTr="009758F0">
        <w:trPr>
          <w:trHeight w:val="588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3C877099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V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F76105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51C293" w14:textId="64C1C5E2" w:rsidR="006B5648" w:rsidRPr="00636522" w:rsidRDefault="00810207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A25F5C" w14:textId="24C41016" w:rsidR="006B5648" w:rsidRPr="00636522" w:rsidRDefault="00810207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314415" w14:textId="6293A632" w:rsidR="006B5648" w:rsidRPr="00636522" w:rsidRDefault="00810207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DB69D" w14:textId="216E5783" w:rsidR="006B5648" w:rsidRPr="00636522" w:rsidRDefault="00810207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38ED5" w14:textId="396284E0" w:rsidR="006B5648" w:rsidRPr="00636522" w:rsidRDefault="00810207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7F2B6D7F" w14:textId="7299AD1A" w:rsidR="006B5648" w:rsidRPr="00636522" w:rsidRDefault="00810207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23</w:t>
            </w:r>
          </w:p>
        </w:tc>
      </w:tr>
      <w:tr w:rsidR="006B5648" w:rsidRPr="00636522" w14:paraId="6215FE35" w14:textId="77777777" w:rsidTr="009758F0">
        <w:trPr>
          <w:trHeight w:val="501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731C7150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VI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33F4EA" w14:textId="469CDD6C" w:rsidR="006B5648" w:rsidRPr="00636522" w:rsidRDefault="00810207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12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476962" w14:textId="67EB2D12" w:rsidR="006B5648" w:rsidRPr="00636522" w:rsidRDefault="00810207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A2AD2B" w14:textId="4B5C273E" w:rsidR="006B5648" w:rsidRPr="00636522" w:rsidRDefault="00810207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DA18ED" w14:textId="086FB6CA" w:rsidR="006B5648" w:rsidRPr="00636522" w:rsidRDefault="00810207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FAE874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B4985C" w14:textId="6F4505C9" w:rsidR="006B5648" w:rsidRPr="00636522" w:rsidRDefault="00810207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2645E2AE" w14:textId="71A37AEA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810207"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</w:tr>
      <w:tr w:rsidR="006B5648" w:rsidRPr="00636522" w14:paraId="612C3A9C" w14:textId="77777777" w:rsidTr="009758F0">
        <w:trPr>
          <w:trHeight w:val="604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00C61EA9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Ukupno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4B92DFFB" w14:textId="0DC3D9BC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810207"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5CA78EED" w14:textId="58DE0D2B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810207"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2323113C" w14:textId="374AF381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810207"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1358FD4C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28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57F9FF8F" w14:textId="7648D57F" w:rsidR="006B5648" w:rsidRPr="00636522" w:rsidRDefault="00810207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16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2CCDFE92" w14:textId="76795FFC" w:rsidR="006B5648" w:rsidRPr="00636522" w:rsidRDefault="00810207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17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75ABF6E9" w14:textId="0A2B323C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17</w:t>
            </w:r>
            <w:r w:rsidR="00810207"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</w:tr>
    </w:tbl>
    <w:p w14:paraId="78D15726" w14:textId="77777777" w:rsidR="006B5648" w:rsidRPr="00636522" w:rsidRDefault="006B5648" w:rsidP="006B5648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7721335" w14:textId="77777777" w:rsidR="006B5648" w:rsidRPr="00636522" w:rsidRDefault="006B5648" w:rsidP="006B564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578EF4" w14:textId="77777777" w:rsidR="006B5648" w:rsidRPr="00636522" w:rsidRDefault="006B5648" w:rsidP="006B5648">
      <w:pPr>
        <w:jc w:val="center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sz w:val="22"/>
          <w:szCs w:val="22"/>
        </w:rPr>
        <w:t>BROJ UPISANIH UČENIKA U  PLESNU ŠKOLU</w:t>
      </w:r>
    </w:p>
    <w:p w14:paraId="4013F10B" w14:textId="77777777" w:rsidR="006B5648" w:rsidRPr="00636522" w:rsidRDefault="006B5648" w:rsidP="006B5648">
      <w:pPr>
        <w:rPr>
          <w:rFonts w:asciiTheme="minorHAnsi" w:hAnsiTheme="minorHAnsi" w:cstheme="minorHAnsi"/>
          <w:b/>
          <w:sz w:val="22"/>
          <w:szCs w:val="22"/>
        </w:rPr>
      </w:pPr>
    </w:p>
    <w:p w14:paraId="58131AFF" w14:textId="77777777" w:rsidR="006B5648" w:rsidRPr="00636522" w:rsidRDefault="006B5648" w:rsidP="006B564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6522">
        <w:rPr>
          <w:rFonts w:asciiTheme="minorHAnsi" w:hAnsiTheme="minorHAnsi" w:cstheme="minorHAnsi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C4DC76" wp14:editId="034B15E4">
                <wp:simplePos x="0" y="0"/>
                <wp:positionH relativeFrom="margin">
                  <wp:posOffset>1370965</wp:posOffset>
                </wp:positionH>
                <wp:positionV relativeFrom="paragraph">
                  <wp:posOffset>50800</wp:posOffset>
                </wp:positionV>
                <wp:extent cx="3390265" cy="1682750"/>
                <wp:effectExtent l="0" t="0" r="0" b="0"/>
                <wp:wrapSquare wrapText="bothSides"/>
                <wp:docPr id="13" name="Tekstni okvi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265" cy="16827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881"/>
                              <w:gridCol w:w="2972"/>
                            </w:tblGrid>
                            <w:tr w:rsidR="009758F0" w14:paraId="39AC381A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18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3B3B3"/>
                                  <w:vAlign w:val="center"/>
                                </w:tcPr>
                                <w:p w14:paraId="41C9127F" w14:textId="1DD45CB4"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Raz</w:t>
                                  </w:r>
                                  <w:r w:rsidR="00636522"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ed</w:t>
                                  </w:r>
                                </w:p>
                              </w:tc>
                              <w:tc>
                                <w:tcPr>
                                  <w:tcW w:w="2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0C0C0"/>
                                  <w:vAlign w:val="center"/>
                                </w:tcPr>
                                <w:p w14:paraId="59D774E4" w14:textId="77777777"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Suvremeni ples</w:t>
                                  </w:r>
                                </w:p>
                              </w:tc>
                            </w:tr>
                            <w:tr w:rsidR="009758F0" w14:paraId="26A928B6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8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3B3B3"/>
                                  <w:vAlign w:val="center"/>
                                </w:tcPr>
                                <w:p w14:paraId="1EF11F27" w14:textId="77777777"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344EF9D" w14:textId="2964397D"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9758F0" w14:paraId="1E3790C4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8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3B3B3"/>
                                  <w:vAlign w:val="center"/>
                                </w:tcPr>
                                <w:p w14:paraId="428B9D51" w14:textId="77777777"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2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11F060B" w14:textId="77777777"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9758F0" w14:paraId="3E847E4B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8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3B3B3"/>
                                  <w:vAlign w:val="center"/>
                                </w:tcPr>
                                <w:p w14:paraId="54B96E98" w14:textId="77777777"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III</w:t>
                                  </w:r>
                                </w:p>
                              </w:tc>
                              <w:tc>
                                <w:tcPr>
                                  <w:tcW w:w="2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8D495D2" w14:textId="6171FD3D" w:rsidR="009758F0" w:rsidRDefault="0081020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9758F0" w14:paraId="6452F19B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8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3B3B3"/>
                                  <w:vAlign w:val="center"/>
                                </w:tcPr>
                                <w:p w14:paraId="7BEDD763" w14:textId="77777777"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IV</w:t>
                                  </w:r>
                                </w:p>
                              </w:tc>
                              <w:tc>
                                <w:tcPr>
                                  <w:tcW w:w="2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E6CF07E" w14:textId="2833E10E" w:rsidR="009758F0" w:rsidRDefault="00810207" w:rsidP="0081020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9758F0" w14:paraId="1864F7C8" w14:textId="77777777">
                              <w:trPr>
                                <w:trHeight w:val="589"/>
                              </w:trPr>
                              <w:tc>
                                <w:tcPr>
                                  <w:tcW w:w="18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3B3B3"/>
                                  <w:vAlign w:val="center"/>
                                </w:tcPr>
                                <w:p w14:paraId="5D0BAD6F" w14:textId="77777777"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Ukupno</w:t>
                                  </w:r>
                                </w:p>
                              </w:tc>
                              <w:tc>
                                <w:tcPr>
                                  <w:tcW w:w="2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3B3B3"/>
                                  <w:vAlign w:val="center"/>
                                </w:tcPr>
                                <w:p w14:paraId="24096B45" w14:textId="31649C14" w:rsidR="009758F0" w:rsidRDefault="0081020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25</w:t>
                                  </w:r>
                                </w:p>
                              </w:tc>
                            </w:tr>
                          </w:tbl>
                          <w:p w14:paraId="74827298" w14:textId="77777777" w:rsidR="009758F0" w:rsidRDefault="009758F0" w:rsidP="006B564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5080" tIns="5080" rIns="5080" bIns="50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4DC76" id="Tekstni okvir 13" o:spid="_x0000_s1027" type="#_x0000_t202" style="position:absolute;left:0;text-align:left;margin-left:107.95pt;margin-top:4pt;width:266.95pt;height:13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" stroked="f">
                <v:fill opacity="0"/>
                <v:textbox inset=".4pt,.4pt,.4pt,.4pt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881"/>
                        <w:gridCol w:w="2972"/>
                      </w:tblGrid>
                      <w:tr w:rsidR="009758F0" w14:paraId="39AC381A" w14:textId="77777777">
                        <w:trPr>
                          <w:trHeight w:val="294"/>
                        </w:trPr>
                        <w:tc>
                          <w:tcPr>
                            <w:tcW w:w="18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3B3B3"/>
                            <w:vAlign w:val="center"/>
                          </w:tcPr>
                          <w:p w14:paraId="41C9127F" w14:textId="1DD45CB4"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Raz</w:t>
                            </w:r>
                            <w:r w:rsidR="00636522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ed</w:t>
                            </w:r>
                          </w:p>
                        </w:tc>
                        <w:tc>
                          <w:tcPr>
                            <w:tcW w:w="2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0C0C0"/>
                            <w:vAlign w:val="center"/>
                          </w:tcPr>
                          <w:p w14:paraId="59D774E4" w14:textId="77777777"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Suvremeni ples</w:t>
                            </w:r>
                          </w:p>
                        </w:tc>
                      </w:tr>
                      <w:tr w:rsidR="009758F0" w14:paraId="26A928B6" w14:textId="77777777">
                        <w:trPr>
                          <w:trHeight w:val="387"/>
                        </w:trPr>
                        <w:tc>
                          <w:tcPr>
                            <w:tcW w:w="18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3B3B3"/>
                            <w:vAlign w:val="center"/>
                          </w:tcPr>
                          <w:p w14:paraId="1EF11F27" w14:textId="77777777"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2344EF9D" w14:textId="2964397D"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</w:tr>
                      <w:tr w:rsidR="009758F0" w14:paraId="1E3790C4" w14:textId="77777777">
                        <w:trPr>
                          <w:trHeight w:val="387"/>
                        </w:trPr>
                        <w:tc>
                          <w:tcPr>
                            <w:tcW w:w="18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3B3B3"/>
                            <w:vAlign w:val="center"/>
                          </w:tcPr>
                          <w:p w14:paraId="428B9D51" w14:textId="77777777"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2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011F060B" w14:textId="77777777"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</w:tr>
                      <w:tr w:rsidR="009758F0" w14:paraId="3E847E4B" w14:textId="77777777">
                        <w:trPr>
                          <w:trHeight w:val="387"/>
                        </w:trPr>
                        <w:tc>
                          <w:tcPr>
                            <w:tcW w:w="18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3B3B3"/>
                            <w:vAlign w:val="center"/>
                          </w:tcPr>
                          <w:p w14:paraId="54B96E98" w14:textId="77777777"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III</w:t>
                            </w:r>
                          </w:p>
                        </w:tc>
                        <w:tc>
                          <w:tcPr>
                            <w:tcW w:w="2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68D495D2" w14:textId="6171FD3D" w:rsidR="009758F0" w:rsidRDefault="00810207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</w:tr>
                      <w:tr w:rsidR="009758F0" w14:paraId="6452F19B" w14:textId="77777777">
                        <w:trPr>
                          <w:trHeight w:val="387"/>
                        </w:trPr>
                        <w:tc>
                          <w:tcPr>
                            <w:tcW w:w="18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3B3B3"/>
                            <w:vAlign w:val="center"/>
                          </w:tcPr>
                          <w:p w14:paraId="7BEDD763" w14:textId="77777777"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IV</w:t>
                            </w:r>
                          </w:p>
                        </w:tc>
                        <w:tc>
                          <w:tcPr>
                            <w:tcW w:w="2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6E6CF07E" w14:textId="2833E10E" w:rsidR="009758F0" w:rsidRDefault="00810207" w:rsidP="00810207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</w:tr>
                      <w:tr w:rsidR="009758F0" w14:paraId="1864F7C8" w14:textId="77777777">
                        <w:trPr>
                          <w:trHeight w:val="589"/>
                        </w:trPr>
                        <w:tc>
                          <w:tcPr>
                            <w:tcW w:w="18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3B3B3"/>
                            <w:vAlign w:val="center"/>
                          </w:tcPr>
                          <w:p w14:paraId="5D0BAD6F" w14:textId="77777777"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Ukupno</w:t>
                            </w:r>
                          </w:p>
                        </w:tc>
                        <w:tc>
                          <w:tcPr>
                            <w:tcW w:w="2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3B3B3"/>
                            <w:vAlign w:val="center"/>
                          </w:tcPr>
                          <w:p w14:paraId="24096B45" w14:textId="31649C14" w:rsidR="009758F0" w:rsidRDefault="00810207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25</w:t>
                            </w:r>
                          </w:p>
                        </w:tc>
                      </w:tr>
                    </w:tbl>
                    <w:p w14:paraId="74827298" w14:textId="77777777" w:rsidR="009758F0" w:rsidRDefault="009758F0" w:rsidP="006B5648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FF86F8" w14:textId="77777777" w:rsidR="006B5648" w:rsidRPr="00636522" w:rsidRDefault="006B5648" w:rsidP="006B564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8E9CC3C" w14:textId="77777777" w:rsidR="006B5648" w:rsidRPr="00636522" w:rsidRDefault="006B5648" w:rsidP="006B564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C4CE240" w14:textId="77777777" w:rsidR="006B5648" w:rsidRPr="00636522" w:rsidRDefault="006B5648" w:rsidP="006B564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C90A3E4" w14:textId="77777777" w:rsidR="006B5648" w:rsidRPr="00636522" w:rsidRDefault="006B5648" w:rsidP="006B564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3EC385F" w14:textId="77777777" w:rsidR="006B5648" w:rsidRPr="00636522" w:rsidRDefault="006B5648" w:rsidP="006B564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3B667B" w14:textId="77777777" w:rsidR="006B5648" w:rsidRPr="00636522" w:rsidRDefault="006B5648" w:rsidP="006B564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D771F1" w14:textId="77777777" w:rsidR="006B5648" w:rsidRPr="00636522" w:rsidRDefault="006B5648" w:rsidP="006B564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93B3504" w14:textId="77777777" w:rsidR="006B5648" w:rsidRPr="00636522" w:rsidRDefault="006B5648" w:rsidP="006B5648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F6DCE11" w14:textId="77777777" w:rsidR="006B5648" w:rsidRPr="00636522" w:rsidRDefault="006B5648" w:rsidP="006B564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287466E" w14:textId="77777777" w:rsidR="006B5648" w:rsidRPr="00636522" w:rsidRDefault="006B5648" w:rsidP="006B564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AA5C526" w14:textId="77777777" w:rsidR="006B5648" w:rsidRPr="00636522" w:rsidRDefault="006B5648" w:rsidP="006B5648">
      <w:pPr>
        <w:jc w:val="center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sz w:val="22"/>
          <w:szCs w:val="22"/>
        </w:rPr>
        <w:t>BROJ  UPISANIH POLAZNIKA PREDŠKOLSKOG PROGRAMA</w:t>
      </w:r>
    </w:p>
    <w:p w14:paraId="24891ED2" w14:textId="48C83250" w:rsidR="006B5648" w:rsidRPr="00636522" w:rsidRDefault="006B5648" w:rsidP="006B5648">
      <w:pPr>
        <w:jc w:val="center"/>
        <w:rPr>
          <w:rFonts w:asciiTheme="minorHAnsi" w:hAnsiTheme="minorHAnsi" w:cstheme="minorHAnsi"/>
        </w:rPr>
      </w:pPr>
    </w:p>
    <w:p w14:paraId="3B7013DD" w14:textId="3FAF9943" w:rsidR="006B5648" w:rsidRPr="00636522" w:rsidRDefault="006B5648" w:rsidP="006B5648">
      <w:pPr>
        <w:jc w:val="center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sz w:val="22"/>
          <w:szCs w:val="22"/>
        </w:rPr>
        <w:t xml:space="preserve">MALA GLAZBENA ŠKOLA </w:t>
      </w:r>
    </w:p>
    <w:p w14:paraId="55B6DA41" w14:textId="4E9765B2" w:rsidR="006B5648" w:rsidRPr="00636522" w:rsidRDefault="00636522" w:rsidP="006B5648">
      <w:pPr>
        <w:rPr>
          <w:rFonts w:asciiTheme="minorHAnsi" w:hAnsiTheme="minorHAnsi" w:cstheme="minorHAnsi"/>
          <w:b/>
          <w:sz w:val="22"/>
          <w:szCs w:val="22"/>
        </w:rPr>
      </w:pPr>
      <w:r w:rsidRPr="00636522">
        <w:rPr>
          <w:rFonts w:asciiTheme="minorHAnsi" w:hAnsiTheme="minorHAnsi" w:cstheme="minorHAnsi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9278CE" wp14:editId="302903E7">
                <wp:simplePos x="0" y="0"/>
                <wp:positionH relativeFrom="margin">
                  <wp:posOffset>886460</wp:posOffset>
                </wp:positionH>
                <wp:positionV relativeFrom="paragraph">
                  <wp:posOffset>157480</wp:posOffset>
                </wp:positionV>
                <wp:extent cx="4248785" cy="1723390"/>
                <wp:effectExtent l="0" t="0" r="0" b="0"/>
                <wp:wrapSquare wrapText="bothSides"/>
                <wp:docPr id="12" name="Tekstni okvi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785" cy="1723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288"/>
                              <w:gridCol w:w="2080"/>
                            </w:tblGrid>
                            <w:tr w:rsidR="009758F0" w14:paraId="4E3ABD56" w14:textId="77777777">
                              <w:trPr>
                                <w:trHeight w:val="699"/>
                              </w:trPr>
                              <w:tc>
                                <w:tcPr>
                                  <w:tcW w:w="42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0C0C0"/>
                                </w:tcPr>
                                <w:p w14:paraId="1ACEE9EB" w14:textId="77777777" w:rsidR="009758F0" w:rsidRDefault="009758F0">
                                  <w:pPr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EF09E29" w14:textId="77777777"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Ime predškolskog programa</w:t>
                                  </w:r>
                                </w:p>
                                <w:p w14:paraId="3FF050CE" w14:textId="77777777" w:rsidR="009758F0" w:rsidRDefault="009758F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0C0C0"/>
                                </w:tcPr>
                                <w:p w14:paraId="0158B460" w14:textId="77777777" w:rsidR="009758F0" w:rsidRDefault="009758F0">
                                  <w:pPr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30C6991" w14:textId="77777777"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Broj polaznika</w:t>
                                  </w:r>
                                </w:p>
                              </w:tc>
                            </w:tr>
                            <w:tr w:rsidR="009758F0" w14:paraId="621EAAB2" w14:textId="77777777">
                              <w:trPr>
                                <w:trHeight w:val="475"/>
                              </w:trPr>
                              <w:tc>
                                <w:tcPr>
                                  <w:tcW w:w="42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E7E737E" w14:textId="77777777" w:rsidR="009758F0" w:rsidRDefault="009758F0">
                                  <w:pPr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4218E28" w14:textId="77777777"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Mala glazbena škola</w:t>
                                  </w:r>
                                </w:p>
                                <w:p w14:paraId="66573ECA" w14:textId="77777777" w:rsidR="009758F0" w:rsidRDefault="009758F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C10B64E" w14:textId="77777777" w:rsidR="009758F0" w:rsidRDefault="009758F0">
                                  <w:pPr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82EAFE4" w14:textId="3AE8C8DD" w:rsidR="009758F0" w:rsidRDefault="0081020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758F0" w14:paraId="01C054A1" w14:textId="77777777">
                              <w:trPr>
                                <w:trHeight w:val="774"/>
                              </w:trPr>
                              <w:tc>
                                <w:tcPr>
                                  <w:tcW w:w="42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0C0C0"/>
                                </w:tcPr>
                                <w:p w14:paraId="4D876BF2" w14:textId="77777777" w:rsidR="009758F0" w:rsidRDefault="009758F0">
                                  <w:pPr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F44F15D" w14:textId="77777777"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Ukupno u predškolskim grupama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0C0C0"/>
                                </w:tcPr>
                                <w:p w14:paraId="72EC5D71" w14:textId="77777777" w:rsidR="009758F0" w:rsidRDefault="009758F0">
                                  <w:pPr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0C99E07" w14:textId="2177C382" w:rsidR="009758F0" w:rsidRDefault="0081020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4A7B4F1F" w14:textId="77777777" w:rsidR="009758F0" w:rsidRDefault="009758F0" w:rsidP="006B564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5080" tIns="5080" rIns="5080" bIns="50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278CE" id="Tekstni okvir 12" o:spid="_x0000_s1028" type="#_x0000_t202" style="position:absolute;margin-left:69.8pt;margin-top:12.4pt;width:334.55pt;height:135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" stroked="f">
                <v:fill opacity="0"/>
                <v:textbox inset=".4pt,.4pt,.4pt,.4pt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288"/>
                        <w:gridCol w:w="2080"/>
                      </w:tblGrid>
                      <w:tr w:rsidR="009758F0" w14:paraId="4E3ABD56" w14:textId="77777777">
                        <w:trPr>
                          <w:trHeight w:val="699"/>
                        </w:trPr>
                        <w:tc>
                          <w:tcPr>
                            <w:tcW w:w="42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0C0C0"/>
                          </w:tcPr>
                          <w:p w14:paraId="1ACEE9EB" w14:textId="77777777" w:rsidR="009758F0" w:rsidRDefault="009758F0">
                            <w:pPr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EF09E29" w14:textId="77777777"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Ime predškolskog programa</w:t>
                            </w:r>
                          </w:p>
                          <w:p w14:paraId="3FF050CE" w14:textId="77777777" w:rsidR="009758F0" w:rsidRDefault="009758F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0C0C0"/>
                          </w:tcPr>
                          <w:p w14:paraId="0158B460" w14:textId="77777777" w:rsidR="009758F0" w:rsidRDefault="009758F0">
                            <w:pPr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30C6991" w14:textId="77777777"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Broj polaznika</w:t>
                            </w:r>
                          </w:p>
                        </w:tc>
                      </w:tr>
                      <w:tr w:rsidR="009758F0" w14:paraId="621EAAB2" w14:textId="77777777">
                        <w:trPr>
                          <w:trHeight w:val="475"/>
                        </w:trPr>
                        <w:tc>
                          <w:tcPr>
                            <w:tcW w:w="42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3E7E737E" w14:textId="77777777" w:rsidR="009758F0" w:rsidRDefault="009758F0">
                            <w:pPr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4218E28" w14:textId="77777777"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Mala glazbena škola</w:t>
                            </w:r>
                          </w:p>
                          <w:p w14:paraId="66573ECA" w14:textId="77777777" w:rsidR="009758F0" w:rsidRDefault="009758F0">
                            <w:pPr>
                              <w:jc w:val="center"/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C10B64E" w14:textId="77777777" w:rsidR="009758F0" w:rsidRDefault="009758F0">
                            <w:pPr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82EAFE4" w14:textId="3AE8C8DD" w:rsidR="009758F0" w:rsidRDefault="00810207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</w:tr>
                      <w:tr w:rsidR="009758F0" w14:paraId="01C054A1" w14:textId="77777777">
                        <w:trPr>
                          <w:trHeight w:val="774"/>
                        </w:trPr>
                        <w:tc>
                          <w:tcPr>
                            <w:tcW w:w="42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0C0C0"/>
                          </w:tcPr>
                          <w:p w14:paraId="4D876BF2" w14:textId="77777777" w:rsidR="009758F0" w:rsidRDefault="009758F0">
                            <w:pPr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F44F15D" w14:textId="77777777"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Ukupno u predškolskim grupama</w:t>
                            </w: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0C0C0"/>
                          </w:tcPr>
                          <w:p w14:paraId="72EC5D71" w14:textId="77777777" w:rsidR="009758F0" w:rsidRDefault="009758F0">
                            <w:pPr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0C99E07" w14:textId="2177C382" w:rsidR="009758F0" w:rsidRDefault="00810207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4A7B4F1F" w14:textId="77777777" w:rsidR="009758F0" w:rsidRDefault="009758F0" w:rsidP="006B5648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DFC8B4" w14:textId="77777777" w:rsidR="006B5648" w:rsidRPr="00636522" w:rsidRDefault="006B5648" w:rsidP="006B5648">
      <w:pPr>
        <w:rPr>
          <w:rFonts w:asciiTheme="minorHAnsi" w:hAnsiTheme="minorHAnsi" w:cstheme="minorHAnsi"/>
          <w:b/>
          <w:sz w:val="22"/>
          <w:szCs w:val="22"/>
        </w:rPr>
      </w:pPr>
    </w:p>
    <w:p w14:paraId="3E237A1B" w14:textId="77777777" w:rsidR="006B5648" w:rsidRPr="00636522" w:rsidRDefault="006B5648" w:rsidP="006B5648">
      <w:pPr>
        <w:rPr>
          <w:rFonts w:asciiTheme="minorHAnsi" w:hAnsiTheme="minorHAnsi" w:cstheme="minorHAnsi"/>
          <w:b/>
          <w:sz w:val="22"/>
          <w:szCs w:val="22"/>
        </w:rPr>
      </w:pPr>
    </w:p>
    <w:p w14:paraId="72103A0B" w14:textId="77777777" w:rsidR="006B5648" w:rsidRPr="00636522" w:rsidRDefault="006B5648" w:rsidP="006B5648">
      <w:pPr>
        <w:rPr>
          <w:rFonts w:asciiTheme="minorHAnsi" w:hAnsiTheme="minorHAnsi" w:cstheme="minorHAnsi"/>
          <w:b/>
          <w:sz w:val="22"/>
          <w:szCs w:val="22"/>
        </w:rPr>
      </w:pPr>
    </w:p>
    <w:p w14:paraId="738FA8D6" w14:textId="77777777" w:rsidR="006B5648" w:rsidRPr="00636522" w:rsidRDefault="006B5648" w:rsidP="006B5648">
      <w:pPr>
        <w:rPr>
          <w:rFonts w:asciiTheme="minorHAnsi" w:hAnsiTheme="minorHAnsi" w:cstheme="minorHAnsi"/>
          <w:b/>
          <w:sz w:val="22"/>
          <w:szCs w:val="22"/>
        </w:rPr>
      </w:pPr>
    </w:p>
    <w:p w14:paraId="694D08DC" w14:textId="77777777" w:rsidR="006B5648" w:rsidRPr="00636522" w:rsidRDefault="006B5648" w:rsidP="006B5648">
      <w:pPr>
        <w:rPr>
          <w:rFonts w:asciiTheme="minorHAnsi" w:hAnsiTheme="minorHAnsi" w:cstheme="minorHAnsi"/>
          <w:b/>
          <w:sz w:val="22"/>
          <w:szCs w:val="22"/>
        </w:rPr>
      </w:pPr>
    </w:p>
    <w:p w14:paraId="4B59C826" w14:textId="77777777" w:rsidR="006B5648" w:rsidRPr="00636522" w:rsidRDefault="006B5648" w:rsidP="006B5648">
      <w:pPr>
        <w:rPr>
          <w:rFonts w:asciiTheme="minorHAnsi" w:hAnsiTheme="minorHAnsi" w:cstheme="minorHAnsi"/>
          <w:b/>
          <w:sz w:val="22"/>
          <w:szCs w:val="22"/>
        </w:rPr>
      </w:pPr>
    </w:p>
    <w:p w14:paraId="4E6026AE" w14:textId="77777777" w:rsidR="006B5648" w:rsidRPr="00636522" w:rsidRDefault="006B5648" w:rsidP="006B5648">
      <w:pPr>
        <w:rPr>
          <w:rFonts w:asciiTheme="minorHAnsi" w:hAnsiTheme="minorHAnsi" w:cstheme="minorHAnsi"/>
          <w:b/>
          <w:sz w:val="22"/>
          <w:szCs w:val="22"/>
        </w:rPr>
      </w:pPr>
    </w:p>
    <w:p w14:paraId="59B8C8FC" w14:textId="77777777" w:rsidR="006B5648" w:rsidRPr="00636522" w:rsidRDefault="006B5648" w:rsidP="006B5648">
      <w:pPr>
        <w:rPr>
          <w:rFonts w:asciiTheme="minorHAnsi" w:hAnsiTheme="minorHAnsi" w:cstheme="minorHAnsi"/>
          <w:b/>
          <w:sz w:val="22"/>
          <w:szCs w:val="22"/>
        </w:rPr>
      </w:pPr>
    </w:p>
    <w:p w14:paraId="21035B58" w14:textId="77777777" w:rsidR="006B5648" w:rsidRPr="00636522" w:rsidRDefault="006B5648" w:rsidP="006B5648">
      <w:pPr>
        <w:rPr>
          <w:rFonts w:asciiTheme="minorHAnsi" w:hAnsiTheme="minorHAnsi" w:cstheme="minorHAnsi"/>
          <w:b/>
          <w:sz w:val="22"/>
          <w:szCs w:val="22"/>
        </w:rPr>
      </w:pPr>
    </w:p>
    <w:p w14:paraId="18D3F2BF" w14:textId="77777777" w:rsidR="006B5648" w:rsidRPr="00636522" w:rsidRDefault="006B5648" w:rsidP="006B5648">
      <w:pPr>
        <w:rPr>
          <w:rFonts w:asciiTheme="minorHAnsi" w:hAnsiTheme="minorHAnsi" w:cstheme="minorHAnsi"/>
          <w:b/>
          <w:sz w:val="22"/>
          <w:szCs w:val="22"/>
        </w:rPr>
      </w:pPr>
    </w:p>
    <w:p w14:paraId="16145092" w14:textId="77777777" w:rsidR="006B5648" w:rsidRPr="00636522" w:rsidRDefault="006B5648" w:rsidP="006B5648">
      <w:pPr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sz w:val="22"/>
          <w:szCs w:val="22"/>
        </w:rPr>
        <w:lastRenderedPageBreak/>
        <w:t>3.3.Nastavni planovi i programi</w:t>
      </w:r>
    </w:p>
    <w:p w14:paraId="2463B9F2" w14:textId="77777777" w:rsidR="006B5648" w:rsidRPr="00636522" w:rsidRDefault="006B5648" w:rsidP="006B5648">
      <w:pPr>
        <w:rPr>
          <w:rFonts w:asciiTheme="minorHAnsi" w:hAnsiTheme="minorHAnsi" w:cstheme="minorHAnsi"/>
          <w:b/>
          <w:sz w:val="22"/>
          <w:szCs w:val="22"/>
        </w:rPr>
      </w:pPr>
    </w:p>
    <w:p w14:paraId="20E148A4" w14:textId="77777777" w:rsidR="006B5648" w:rsidRPr="00636522" w:rsidRDefault="006B5648" w:rsidP="006B5648">
      <w:pPr>
        <w:ind w:firstLine="708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sz w:val="22"/>
          <w:szCs w:val="22"/>
        </w:rPr>
        <w:t xml:space="preserve">1. </w:t>
      </w:r>
      <w:r w:rsidRPr="00636522">
        <w:rPr>
          <w:rFonts w:asciiTheme="minorHAnsi" w:hAnsiTheme="minorHAnsi" w:cstheme="minorHAnsi"/>
          <w:bCs/>
          <w:sz w:val="22"/>
          <w:szCs w:val="22"/>
        </w:rPr>
        <w:t xml:space="preserve">Nastavni plan za </w:t>
      </w:r>
      <w:r w:rsidRPr="00636522">
        <w:rPr>
          <w:rFonts w:asciiTheme="minorHAnsi" w:hAnsiTheme="minorHAnsi" w:cstheme="minorHAnsi"/>
          <w:b/>
          <w:bCs/>
          <w:sz w:val="22"/>
          <w:szCs w:val="22"/>
        </w:rPr>
        <w:t>klavir, flautu, gitaru, harmoniku, violinu i tambure</w:t>
      </w:r>
    </w:p>
    <w:p w14:paraId="7DAC793E" w14:textId="77777777" w:rsidR="006B5648" w:rsidRPr="00636522" w:rsidRDefault="006B5648" w:rsidP="006B5648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Ind w:w="-270" w:type="dxa"/>
        <w:tblLayout w:type="fixed"/>
        <w:tblLook w:val="0000" w:firstRow="0" w:lastRow="0" w:firstColumn="0" w:lastColumn="0" w:noHBand="0" w:noVBand="0"/>
      </w:tblPr>
      <w:tblGrid>
        <w:gridCol w:w="1757"/>
        <w:gridCol w:w="1275"/>
        <w:gridCol w:w="1244"/>
        <w:gridCol w:w="1252"/>
        <w:gridCol w:w="1255"/>
        <w:gridCol w:w="1248"/>
        <w:gridCol w:w="1795"/>
      </w:tblGrid>
      <w:tr w:rsidR="006B5648" w:rsidRPr="00636522" w14:paraId="7268B230" w14:textId="77777777" w:rsidTr="009758F0">
        <w:tc>
          <w:tcPr>
            <w:tcW w:w="1757" w:type="dxa"/>
            <w:tcBorders>
              <w:top w:val="double" w:sz="2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CB42C2B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NASTAVNI PREDMET</w:t>
            </w:r>
          </w:p>
        </w:tc>
        <w:tc>
          <w:tcPr>
            <w:tcW w:w="8069" w:type="dxa"/>
            <w:gridSpan w:val="6"/>
            <w:tcBorders>
              <w:top w:val="double" w:sz="2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BFBFBF"/>
            <w:vAlign w:val="center"/>
          </w:tcPr>
          <w:p w14:paraId="070F5626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BROJ SATI U TJEDNU</w:t>
            </w:r>
          </w:p>
        </w:tc>
      </w:tr>
      <w:tr w:rsidR="006B5648" w:rsidRPr="00636522" w14:paraId="5675E43A" w14:textId="77777777" w:rsidTr="009758F0">
        <w:tc>
          <w:tcPr>
            <w:tcW w:w="1757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588D918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0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BFBFBF"/>
            <w:vAlign w:val="center"/>
          </w:tcPr>
          <w:p w14:paraId="5DFD38B8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RAZRED</w:t>
            </w:r>
          </w:p>
        </w:tc>
      </w:tr>
      <w:tr w:rsidR="006B5648" w:rsidRPr="00636522" w14:paraId="4EAC075E" w14:textId="77777777" w:rsidTr="009758F0">
        <w:tc>
          <w:tcPr>
            <w:tcW w:w="1757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3C168CE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Obavezni predmeti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E513F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I.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FB062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II.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E78EA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III.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196A2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IV.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C6E5C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V.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vAlign w:val="center"/>
          </w:tcPr>
          <w:p w14:paraId="1892B164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VI.</w:t>
            </w:r>
          </w:p>
        </w:tc>
      </w:tr>
      <w:tr w:rsidR="006B5648" w:rsidRPr="00636522" w14:paraId="4CEC11D8" w14:textId="77777777" w:rsidTr="009758F0">
        <w:tc>
          <w:tcPr>
            <w:tcW w:w="1757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8A38A46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Temeljni predmet struke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C7332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 (70)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C4837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 (70)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B33FC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 (70)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60166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 (70')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05808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 (70')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vAlign w:val="center"/>
          </w:tcPr>
          <w:p w14:paraId="20FE0AAB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 (70')</w:t>
            </w:r>
          </w:p>
        </w:tc>
      </w:tr>
      <w:tr w:rsidR="006B5648" w:rsidRPr="00636522" w14:paraId="1DEF2552" w14:textId="77777777" w:rsidTr="009758F0">
        <w:tc>
          <w:tcPr>
            <w:tcW w:w="1757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7756F80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Solfeggio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347C9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 (70')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5AC09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 (70')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589B7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 (70')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13761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 (70')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64E7E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 (70')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vAlign w:val="center"/>
          </w:tcPr>
          <w:p w14:paraId="51AE11D6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 (70')</w:t>
            </w:r>
          </w:p>
        </w:tc>
      </w:tr>
      <w:tr w:rsidR="006B5648" w:rsidRPr="00636522" w14:paraId="7951388E" w14:textId="77777777" w:rsidTr="009758F0">
        <w:tc>
          <w:tcPr>
            <w:tcW w:w="1757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A7787D0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Skupno muziciranje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22C46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9610F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D37F0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 (70')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7FAEF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 (70')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26956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 (70')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vAlign w:val="center"/>
          </w:tcPr>
          <w:p w14:paraId="1DAFB8CC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 (70')</w:t>
            </w:r>
          </w:p>
        </w:tc>
      </w:tr>
      <w:tr w:rsidR="006B5648" w:rsidRPr="00636522" w14:paraId="56F79770" w14:textId="77777777" w:rsidTr="009758F0">
        <w:tc>
          <w:tcPr>
            <w:tcW w:w="1757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BF3A69B" w14:textId="77777777" w:rsidR="006B5648" w:rsidRPr="00636522" w:rsidRDefault="006B5648" w:rsidP="009758F0">
            <w:pPr>
              <w:jc w:val="right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Ukupno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B6E70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4 (140')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88845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4 (140')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080C8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6 (140')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93799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6 (140')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6B23C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6 (140')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vAlign w:val="center"/>
          </w:tcPr>
          <w:p w14:paraId="459096D7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6 (140')</w:t>
            </w:r>
          </w:p>
        </w:tc>
      </w:tr>
      <w:tr w:rsidR="006B5648" w:rsidRPr="00636522" w14:paraId="1548EC34" w14:textId="77777777" w:rsidTr="009758F0">
        <w:tc>
          <w:tcPr>
            <w:tcW w:w="1757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3797BA7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Izborni predmeti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998F3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D6FAE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23209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67C94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6169B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vAlign w:val="center"/>
          </w:tcPr>
          <w:p w14:paraId="756DEDCE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5648" w:rsidRPr="00636522" w14:paraId="156B0B95" w14:textId="77777777" w:rsidTr="009758F0">
        <w:tc>
          <w:tcPr>
            <w:tcW w:w="1757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99A3DD1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Glasovir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233E0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CCDA7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A38C4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07A6B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50BBA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vAlign w:val="center"/>
          </w:tcPr>
          <w:p w14:paraId="63DFA287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1 (35')</w:t>
            </w:r>
          </w:p>
        </w:tc>
      </w:tr>
      <w:tr w:rsidR="006B5648" w:rsidRPr="00636522" w14:paraId="7D677D32" w14:textId="77777777" w:rsidTr="009758F0">
        <w:tc>
          <w:tcPr>
            <w:tcW w:w="1757" w:type="dxa"/>
            <w:tcBorders>
              <w:top w:val="single" w:sz="4" w:space="0" w:color="000000"/>
              <w:left w:val="double" w:sz="24" w:space="0" w:color="000000"/>
              <w:bottom w:val="double" w:sz="2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6A8143E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Teorija glazbe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24" w:space="0" w:color="000000"/>
              <w:right w:val="single" w:sz="4" w:space="0" w:color="000000"/>
            </w:tcBorders>
            <w:vAlign w:val="center"/>
          </w:tcPr>
          <w:p w14:paraId="391D6272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double" w:sz="24" w:space="0" w:color="000000"/>
              <w:right w:val="single" w:sz="4" w:space="0" w:color="000000"/>
            </w:tcBorders>
            <w:vAlign w:val="center"/>
          </w:tcPr>
          <w:p w14:paraId="375673AD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double" w:sz="24" w:space="0" w:color="000000"/>
              <w:right w:val="single" w:sz="4" w:space="0" w:color="000000"/>
            </w:tcBorders>
            <w:vAlign w:val="center"/>
          </w:tcPr>
          <w:p w14:paraId="0AA07989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double" w:sz="24" w:space="0" w:color="000000"/>
              <w:right w:val="single" w:sz="4" w:space="0" w:color="000000"/>
            </w:tcBorders>
            <w:vAlign w:val="center"/>
          </w:tcPr>
          <w:p w14:paraId="49632D66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double" w:sz="24" w:space="0" w:color="000000"/>
              <w:right w:val="single" w:sz="4" w:space="0" w:color="000000"/>
            </w:tcBorders>
            <w:vAlign w:val="center"/>
          </w:tcPr>
          <w:p w14:paraId="7CD17778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double" w:sz="24" w:space="0" w:color="000000"/>
              <w:right w:val="double" w:sz="24" w:space="0" w:color="000000"/>
            </w:tcBorders>
            <w:vAlign w:val="center"/>
          </w:tcPr>
          <w:p w14:paraId="0AE1397F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1 (35')</w:t>
            </w:r>
          </w:p>
        </w:tc>
      </w:tr>
    </w:tbl>
    <w:p w14:paraId="063AF2FC" w14:textId="77777777" w:rsidR="006B5648" w:rsidRPr="00636522" w:rsidRDefault="006B5648" w:rsidP="006B5648">
      <w:pPr>
        <w:rPr>
          <w:rFonts w:asciiTheme="minorHAnsi" w:hAnsiTheme="minorHAnsi" w:cstheme="minorHAnsi"/>
          <w:b/>
          <w:sz w:val="22"/>
          <w:szCs w:val="22"/>
        </w:rPr>
      </w:pPr>
    </w:p>
    <w:p w14:paraId="1E885EED" w14:textId="77777777" w:rsidR="006B5648" w:rsidRPr="00636522" w:rsidRDefault="006B5648" w:rsidP="006B5648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9376"/>
      </w:tblGrid>
      <w:tr w:rsidR="006B5648" w:rsidRPr="00636522" w14:paraId="705093A5" w14:textId="77777777" w:rsidTr="009758F0"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7878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Korepeticija na svakih 25 učenika                                       1 sat u tjednu</w:t>
            </w:r>
          </w:p>
        </w:tc>
      </w:tr>
    </w:tbl>
    <w:p w14:paraId="5E3D0B1D" w14:textId="4F2E2F2E" w:rsidR="006B5648" w:rsidRPr="00636522" w:rsidRDefault="006B5648" w:rsidP="006B5648">
      <w:pPr>
        <w:jc w:val="both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bCs/>
          <w:sz w:val="22"/>
          <w:szCs w:val="22"/>
        </w:rPr>
        <w:t>Napomena</w:t>
      </w:r>
      <w:r w:rsidRPr="00636522">
        <w:rPr>
          <w:rFonts w:asciiTheme="minorHAnsi" w:hAnsiTheme="minorHAnsi" w:cstheme="minorHAnsi"/>
          <w:bCs/>
          <w:sz w:val="22"/>
          <w:szCs w:val="22"/>
        </w:rPr>
        <w:t>: U prva tri razreda satovi na temeljnom predmetu (instrumentu) traju 30 min</w:t>
      </w:r>
      <w:r w:rsidR="005B2C21" w:rsidRPr="00636522">
        <w:rPr>
          <w:rFonts w:asciiTheme="minorHAnsi" w:hAnsiTheme="minorHAnsi" w:cstheme="minorHAnsi"/>
          <w:bCs/>
          <w:sz w:val="22"/>
          <w:szCs w:val="22"/>
        </w:rPr>
        <w:t>uta</w:t>
      </w:r>
      <w:r w:rsidRPr="00636522">
        <w:rPr>
          <w:rFonts w:asciiTheme="minorHAnsi" w:hAnsiTheme="minorHAnsi" w:cstheme="minorHAnsi"/>
          <w:bCs/>
          <w:sz w:val="22"/>
          <w:szCs w:val="22"/>
        </w:rPr>
        <w:t>, a od četvrtog do šestog razreda 45 min</w:t>
      </w:r>
      <w:r w:rsidR="005B2C21" w:rsidRPr="00636522">
        <w:rPr>
          <w:rFonts w:asciiTheme="minorHAnsi" w:hAnsiTheme="minorHAnsi" w:cstheme="minorHAnsi"/>
          <w:bCs/>
          <w:sz w:val="22"/>
          <w:szCs w:val="22"/>
        </w:rPr>
        <w:t>uta</w:t>
      </w:r>
      <w:r w:rsidRPr="00636522">
        <w:rPr>
          <w:rFonts w:asciiTheme="minorHAnsi" w:hAnsiTheme="minorHAnsi" w:cstheme="minorHAnsi"/>
          <w:bCs/>
          <w:sz w:val="22"/>
          <w:szCs w:val="22"/>
        </w:rPr>
        <w:t>.</w:t>
      </w:r>
    </w:p>
    <w:p w14:paraId="66E04035" w14:textId="77777777" w:rsidR="006B5648" w:rsidRPr="00636522" w:rsidRDefault="006B5648" w:rsidP="006B5648">
      <w:pPr>
        <w:ind w:firstLine="708"/>
        <w:jc w:val="both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Satovi skupnog muziciranja (orkestar, komorno muziciranje i zbor) traju 60 min.</w:t>
      </w:r>
    </w:p>
    <w:p w14:paraId="440C27F1" w14:textId="77777777" w:rsidR="006B5648" w:rsidRPr="00636522" w:rsidRDefault="006B5648" w:rsidP="006B5648">
      <w:pPr>
        <w:ind w:firstLine="708"/>
        <w:jc w:val="both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 xml:space="preserve">7. Nastavni plan za  </w:t>
      </w:r>
      <w:r w:rsidRPr="00636522">
        <w:rPr>
          <w:rFonts w:asciiTheme="minorHAnsi" w:hAnsiTheme="minorHAnsi" w:cstheme="minorHAnsi"/>
          <w:b/>
          <w:bCs/>
          <w:sz w:val="22"/>
          <w:szCs w:val="22"/>
        </w:rPr>
        <w:t>S u v r e m e n i   p l e s</w:t>
      </w:r>
    </w:p>
    <w:p w14:paraId="2165179A" w14:textId="77777777" w:rsidR="006B5648" w:rsidRPr="00636522" w:rsidRDefault="006B5648" w:rsidP="006B564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53"/>
        <w:gridCol w:w="544"/>
        <w:gridCol w:w="555"/>
        <w:gridCol w:w="632"/>
        <w:gridCol w:w="535"/>
      </w:tblGrid>
      <w:tr w:rsidR="006B5648" w:rsidRPr="00636522" w14:paraId="6CEC8DC4" w14:textId="77777777" w:rsidTr="009758F0">
        <w:trPr>
          <w:trHeight w:val="317"/>
          <w:jc w:val="center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E473AA0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Nastavni predmet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A0D122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I.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83EA5B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II.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C27934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III.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B0990F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IV</w:t>
            </w:r>
          </w:p>
        </w:tc>
      </w:tr>
      <w:tr w:rsidR="006B5648" w:rsidRPr="00636522" w14:paraId="77D06A6F" w14:textId="77777777" w:rsidTr="009758F0">
        <w:trPr>
          <w:trHeight w:val="389"/>
          <w:jc w:val="center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A0796AF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Suvremeni ples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C826E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47B0B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140F7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63A1F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</w:tr>
      <w:tr w:rsidR="006B5648" w:rsidRPr="00636522" w14:paraId="6706B2D2" w14:textId="77777777" w:rsidTr="009758F0">
        <w:trPr>
          <w:trHeight w:val="389"/>
          <w:jc w:val="center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19026DA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Klasični balet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F3CDB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E7839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6F44D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726C2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</w:tr>
      <w:tr w:rsidR="006B5648" w:rsidRPr="00636522" w14:paraId="76D6FAB5" w14:textId="77777777" w:rsidTr="009758F0">
        <w:trPr>
          <w:trHeight w:val="389"/>
          <w:jc w:val="center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7071409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Ritmika i glazba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84668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1D2E8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4E0ED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5CB5A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</w:tr>
      <w:tr w:rsidR="006B5648" w:rsidRPr="00636522" w14:paraId="22088F1D" w14:textId="77777777" w:rsidTr="009758F0">
        <w:trPr>
          <w:trHeight w:val="406"/>
          <w:jc w:val="center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05CE8BE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Ukupno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7598594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06686B0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849D498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36DB014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</w:tc>
      </w:tr>
    </w:tbl>
    <w:p w14:paraId="3D670694" w14:textId="77777777" w:rsidR="006B5648" w:rsidRDefault="006B5648" w:rsidP="006B5648">
      <w:pPr>
        <w:pStyle w:val="Tijeloteksta21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2F081C6C" w14:textId="77777777" w:rsidR="00636522" w:rsidRDefault="00636522" w:rsidP="006B5648">
      <w:pPr>
        <w:pStyle w:val="Tijeloteksta21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0D250351" w14:textId="77777777" w:rsidR="00636522" w:rsidRDefault="00636522" w:rsidP="006B5648">
      <w:pPr>
        <w:pStyle w:val="Tijeloteksta21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06E61595" w14:textId="77777777" w:rsidR="00636522" w:rsidRDefault="00636522" w:rsidP="006B5648">
      <w:pPr>
        <w:pStyle w:val="Tijeloteksta21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1E3166EC" w14:textId="77777777" w:rsidR="00636522" w:rsidRDefault="00636522" w:rsidP="006B5648">
      <w:pPr>
        <w:pStyle w:val="Tijeloteksta21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65F4431B" w14:textId="77777777" w:rsidR="00636522" w:rsidRDefault="00636522" w:rsidP="006B5648">
      <w:pPr>
        <w:pStyle w:val="Tijeloteksta21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539A460D" w14:textId="77777777" w:rsidR="00636522" w:rsidRPr="00636522" w:rsidRDefault="00636522" w:rsidP="006B5648">
      <w:pPr>
        <w:pStyle w:val="Tijeloteksta21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34743AB3" w14:textId="77777777" w:rsidR="006B5648" w:rsidRPr="00636522" w:rsidRDefault="006B5648" w:rsidP="006B5648">
      <w:pPr>
        <w:pStyle w:val="Tijeloteksta21"/>
        <w:numPr>
          <w:ilvl w:val="1"/>
          <w:numId w:val="13"/>
        </w:numPr>
        <w:rPr>
          <w:rFonts w:asciiTheme="minorHAnsi" w:hAnsiTheme="minorHAnsi" w:cstheme="minorHAnsi"/>
          <w:lang w:val="hr-HR"/>
        </w:rPr>
      </w:pPr>
      <w:r w:rsidRPr="00636522">
        <w:rPr>
          <w:rFonts w:asciiTheme="minorHAnsi" w:hAnsiTheme="minorHAnsi" w:cstheme="minorHAnsi"/>
          <w:b/>
          <w:bCs/>
          <w:sz w:val="22"/>
          <w:szCs w:val="22"/>
          <w:lang w:val="hr-HR"/>
        </w:rPr>
        <w:lastRenderedPageBreak/>
        <w:t>Godišnji fond sati nastavnih predmeta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749"/>
        <w:gridCol w:w="1360"/>
        <w:gridCol w:w="1182"/>
        <w:gridCol w:w="289"/>
        <w:gridCol w:w="1531"/>
        <w:gridCol w:w="1703"/>
      </w:tblGrid>
      <w:tr w:rsidR="006B5648" w:rsidRPr="00636522" w14:paraId="45C71EC2" w14:textId="77777777" w:rsidTr="009758F0">
        <w:trPr>
          <w:trHeight w:val="585"/>
        </w:trPr>
        <w:tc>
          <w:tcPr>
            <w:tcW w:w="274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9D9D9"/>
            <w:vAlign w:val="bottom"/>
          </w:tcPr>
          <w:p w14:paraId="69FCC42F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Godišnji fond sati</w:t>
            </w: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D9D9D9"/>
            <w:vAlign w:val="bottom"/>
          </w:tcPr>
          <w:p w14:paraId="20FF3324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single" w:sz="8" w:space="0" w:color="000000"/>
            </w:tcBorders>
            <w:shd w:val="clear" w:color="auto" w:fill="D9D9D9"/>
            <w:vAlign w:val="bottom"/>
          </w:tcPr>
          <w:p w14:paraId="7959AD6A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single" w:sz="8" w:space="0" w:color="000000"/>
            </w:tcBorders>
            <w:shd w:val="clear" w:color="auto" w:fill="D9D9D9"/>
            <w:vAlign w:val="bottom"/>
          </w:tcPr>
          <w:p w14:paraId="005EA456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2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49D32F37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Sati</w:t>
            </w:r>
          </w:p>
        </w:tc>
      </w:tr>
      <w:tr w:rsidR="006B5648" w:rsidRPr="00636522" w14:paraId="23B609EB" w14:textId="77777777" w:rsidTr="009758F0">
        <w:trPr>
          <w:trHeight w:val="293"/>
        </w:trPr>
        <w:tc>
          <w:tcPr>
            <w:tcW w:w="27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bottom"/>
          </w:tcPr>
          <w:p w14:paraId="02F3CF2C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bottom w:val="single" w:sz="8" w:space="0" w:color="000000"/>
            </w:tcBorders>
            <w:vAlign w:val="bottom"/>
          </w:tcPr>
          <w:p w14:paraId="5E5F8487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2" w:type="dxa"/>
            <w:tcBorders>
              <w:bottom w:val="single" w:sz="8" w:space="0" w:color="000000"/>
            </w:tcBorders>
            <w:vAlign w:val="bottom"/>
          </w:tcPr>
          <w:p w14:paraId="116C1C12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dxa"/>
            <w:tcBorders>
              <w:bottom w:val="single" w:sz="8" w:space="0" w:color="000000"/>
            </w:tcBorders>
            <w:vAlign w:val="bottom"/>
          </w:tcPr>
          <w:p w14:paraId="7B7D8DAA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8" w:space="0" w:color="000000"/>
            </w:tcBorders>
            <w:vAlign w:val="bottom"/>
          </w:tcPr>
          <w:p w14:paraId="1AB0BCA1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( 30´ )</w:t>
            </w:r>
          </w:p>
        </w:tc>
        <w:tc>
          <w:tcPr>
            <w:tcW w:w="170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941285C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( 45´ )</w:t>
            </w:r>
          </w:p>
        </w:tc>
      </w:tr>
      <w:tr w:rsidR="006B5648" w:rsidRPr="00636522" w14:paraId="3E08A3E7" w14:textId="77777777" w:rsidTr="009758F0">
        <w:trPr>
          <w:trHeight w:val="276"/>
        </w:trPr>
        <w:tc>
          <w:tcPr>
            <w:tcW w:w="2749" w:type="dxa"/>
            <w:tcBorders>
              <w:left w:val="single" w:sz="8" w:space="0" w:color="000000"/>
            </w:tcBorders>
            <w:shd w:val="clear" w:color="auto" w:fill="D9D9D9"/>
            <w:vAlign w:val="bottom"/>
          </w:tcPr>
          <w:p w14:paraId="19A75490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SOLFEGGIO</w:t>
            </w:r>
          </w:p>
        </w:tc>
        <w:tc>
          <w:tcPr>
            <w:tcW w:w="1360" w:type="dxa"/>
            <w:vAlign w:val="bottom"/>
          </w:tcPr>
          <w:p w14:paraId="4363EA22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27 grupe</w:t>
            </w:r>
          </w:p>
        </w:tc>
        <w:tc>
          <w:tcPr>
            <w:tcW w:w="1182" w:type="dxa"/>
            <w:vAlign w:val="bottom"/>
          </w:tcPr>
          <w:p w14:paraId="6B1A01AD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x 70 sati</w:t>
            </w:r>
          </w:p>
        </w:tc>
        <w:tc>
          <w:tcPr>
            <w:tcW w:w="289" w:type="dxa"/>
            <w:vAlign w:val="bottom"/>
          </w:tcPr>
          <w:p w14:paraId="5FBF3631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1" w:type="dxa"/>
            <w:vAlign w:val="bottom"/>
          </w:tcPr>
          <w:p w14:paraId="458EE8D1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right w:val="single" w:sz="8" w:space="0" w:color="000000"/>
            </w:tcBorders>
            <w:vAlign w:val="bottom"/>
          </w:tcPr>
          <w:p w14:paraId="16866CCD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1.890 sati</w:t>
            </w:r>
          </w:p>
        </w:tc>
      </w:tr>
      <w:tr w:rsidR="006B5648" w:rsidRPr="00636522" w14:paraId="0ED922A5" w14:textId="77777777" w:rsidTr="009758F0">
        <w:trPr>
          <w:trHeight w:val="276"/>
        </w:trPr>
        <w:tc>
          <w:tcPr>
            <w:tcW w:w="2749" w:type="dxa"/>
            <w:tcBorders>
              <w:left w:val="single" w:sz="8" w:space="0" w:color="000000"/>
            </w:tcBorders>
            <w:shd w:val="clear" w:color="auto" w:fill="D9D9D9"/>
            <w:vAlign w:val="bottom"/>
          </w:tcPr>
          <w:p w14:paraId="6C84ADEE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 xml:space="preserve">GLASOVIR     I - III r. </w:t>
            </w:r>
          </w:p>
        </w:tc>
        <w:tc>
          <w:tcPr>
            <w:tcW w:w="1360" w:type="dxa"/>
            <w:vAlign w:val="bottom"/>
          </w:tcPr>
          <w:p w14:paraId="39117B92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41 učenika</w:t>
            </w:r>
          </w:p>
        </w:tc>
        <w:tc>
          <w:tcPr>
            <w:tcW w:w="1182" w:type="dxa"/>
            <w:vAlign w:val="bottom"/>
          </w:tcPr>
          <w:p w14:paraId="6EBE7078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x 70 sati</w:t>
            </w:r>
          </w:p>
        </w:tc>
        <w:tc>
          <w:tcPr>
            <w:tcW w:w="289" w:type="dxa"/>
            <w:vAlign w:val="bottom"/>
          </w:tcPr>
          <w:p w14:paraId="1AEDA308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1" w:type="dxa"/>
            <w:vAlign w:val="bottom"/>
          </w:tcPr>
          <w:p w14:paraId="29943210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2.870 </w:t>
            </w: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sati</w:t>
            </w:r>
          </w:p>
        </w:tc>
        <w:tc>
          <w:tcPr>
            <w:tcW w:w="1703" w:type="dxa"/>
            <w:tcBorders>
              <w:right w:val="single" w:sz="8" w:space="0" w:color="000000"/>
            </w:tcBorders>
            <w:vAlign w:val="bottom"/>
          </w:tcPr>
          <w:p w14:paraId="35516695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5648" w:rsidRPr="00636522" w14:paraId="349150BE" w14:textId="77777777" w:rsidTr="009758F0">
        <w:trPr>
          <w:trHeight w:val="276"/>
        </w:trPr>
        <w:tc>
          <w:tcPr>
            <w:tcW w:w="2749" w:type="dxa"/>
            <w:tcBorders>
              <w:left w:val="single" w:sz="8" w:space="0" w:color="000000"/>
            </w:tcBorders>
            <w:shd w:val="clear" w:color="auto" w:fill="D9D9D9"/>
            <w:vAlign w:val="bottom"/>
          </w:tcPr>
          <w:p w14:paraId="3B12D67A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                   </w:t>
            </w: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IV- VI r.</w:t>
            </w:r>
          </w:p>
        </w:tc>
        <w:tc>
          <w:tcPr>
            <w:tcW w:w="1360" w:type="dxa"/>
            <w:vAlign w:val="bottom"/>
          </w:tcPr>
          <w:p w14:paraId="5CBAEB8C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24 učenika</w:t>
            </w:r>
          </w:p>
        </w:tc>
        <w:tc>
          <w:tcPr>
            <w:tcW w:w="1182" w:type="dxa"/>
            <w:vAlign w:val="bottom"/>
          </w:tcPr>
          <w:p w14:paraId="09EB42EA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x 70 sati</w:t>
            </w:r>
          </w:p>
        </w:tc>
        <w:tc>
          <w:tcPr>
            <w:tcW w:w="289" w:type="dxa"/>
            <w:vAlign w:val="bottom"/>
          </w:tcPr>
          <w:p w14:paraId="2172B173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1" w:type="dxa"/>
            <w:vAlign w:val="bottom"/>
          </w:tcPr>
          <w:p w14:paraId="480E4339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right w:val="single" w:sz="8" w:space="0" w:color="000000"/>
            </w:tcBorders>
            <w:vAlign w:val="bottom"/>
          </w:tcPr>
          <w:p w14:paraId="6635AF41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1.680 sati</w:t>
            </w:r>
          </w:p>
        </w:tc>
      </w:tr>
      <w:tr w:rsidR="006B5648" w:rsidRPr="00636522" w14:paraId="183CA0A1" w14:textId="77777777" w:rsidTr="009758F0">
        <w:trPr>
          <w:trHeight w:val="276"/>
        </w:trPr>
        <w:tc>
          <w:tcPr>
            <w:tcW w:w="2749" w:type="dxa"/>
            <w:tcBorders>
              <w:left w:val="single" w:sz="8" w:space="0" w:color="000000"/>
            </w:tcBorders>
            <w:shd w:val="clear" w:color="auto" w:fill="D9D9D9"/>
            <w:vAlign w:val="bottom"/>
          </w:tcPr>
          <w:p w14:paraId="45D353BA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HARMONIKA I - III r.</w:t>
            </w:r>
          </w:p>
        </w:tc>
        <w:tc>
          <w:tcPr>
            <w:tcW w:w="1360" w:type="dxa"/>
            <w:vAlign w:val="bottom"/>
          </w:tcPr>
          <w:p w14:paraId="573FE414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19 učenika</w:t>
            </w:r>
          </w:p>
        </w:tc>
        <w:tc>
          <w:tcPr>
            <w:tcW w:w="1182" w:type="dxa"/>
            <w:vAlign w:val="bottom"/>
          </w:tcPr>
          <w:p w14:paraId="491DC77B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x 70 sati</w:t>
            </w:r>
          </w:p>
        </w:tc>
        <w:tc>
          <w:tcPr>
            <w:tcW w:w="289" w:type="dxa"/>
            <w:vAlign w:val="bottom"/>
          </w:tcPr>
          <w:p w14:paraId="167A88F6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1" w:type="dxa"/>
            <w:vAlign w:val="bottom"/>
          </w:tcPr>
          <w:p w14:paraId="75E4FF95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1.330 </w:t>
            </w: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 xml:space="preserve"> sati</w:t>
            </w:r>
          </w:p>
        </w:tc>
        <w:tc>
          <w:tcPr>
            <w:tcW w:w="1703" w:type="dxa"/>
            <w:tcBorders>
              <w:right w:val="single" w:sz="8" w:space="0" w:color="000000"/>
            </w:tcBorders>
            <w:vAlign w:val="bottom"/>
          </w:tcPr>
          <w:p w14:paraId="6D2DFC80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5648" w:rsidRPr="00636522" w14:paraId="344EB916" w14:textId="77777777" w:rsidTr="009758F0">
        <w:trPr>
          <w:trHeight w:val="276"/>
        </w:trPr>
        <w:tc>
          <w:tcPr>
            <w:tcW w:w="2749" w:type="dxa"/>
            <w:tcBorders>
              <w:left w:val="single" w:sz="8" w:space="0" w:color="000000"/>
            </w:tcBorders>
            <w:shd w:val="clear" w:color="auto" w:fill="D9D9D9"/>
            <w:vAlign w:val="bottom"/>
          </w:tcPr>
          <w:p w14:paraId="68EB0A24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                   </w:t>
            </w: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 xml:space="preserve">VI - VI r. </w:t>
            </w:r>
          </w:p>
        </w:tc>
        <w:tc>
          <w:tcPr>
            <w:tcW w:w="1360" w:type="dxa"/>
            <w:vAlign w:val="bottom"/>
          </w:tcPr>
          <w:p w14:paraId="1BF0F620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9 </w:t>
            </w: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učenika</w:t>
            </w:r>
          </w:p>
        </w:tc>
        <w:tc>
          <w:tcPr>
            <w:tcW w:w="1182" w:type="dxa"/>
            <w:vAlign w:val="bottom"/>
          </w:tcPr>
          <w:p w14:paraId="061EE473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x 70 sati</w:t>
            </w:r>
          </w:p>
        </w:tc>
        <w:tc>
          <w:tcPr>
            <w:tcW w:w="289" w:type="dxa"/>
            <w:vAlign w:val="bottom"/>
          </w:tcPr>
          <w:p w14:paraId="6A2EB371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1" w:type="dxa"/>
            <w:vAlign w:val="bottom"/>
          </w:tcPr>
          <w:p w14:paraId="1CA6E193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1703" w:type="dxa"/>
            <w:tcBorders>
              <w:right w:val="single" w:sz="8" w:space="0" w:color="000000"/>
            </w:tcBorders>
            <w:vAlign w:val="bottom"/>
          </w:tcPr>
          <w:p w14:paraId="492890FB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 630 </w:t>
            </w: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sati</w:t>
            </w:r>
          </w:p>
        </w:tc>
      </w:tr>
      <w:tr w:rsidR="006B5648" w:rsidRPr="00636522" w14:paraId="636DB733" w14:textId="77777777" w:rsidTr="009758F0">
        <w:trPr>
          <w:trHeight w:val="276"/>
        </w:trPr>
        <w:tc>
          <w:tcPr>
            <w:tcW w:w="2749" w:type="dxa"/>
            <w:tcBorders>
              <w:left w:val="single" w:sz="8" w:space="0" w:color="000000"/>
            </w:tcBorders>
            <w:shd w:val="clear" w:color="auto" w:fill="D9D9D9"/>
            <w:vAlign w:val="bottom"/>
          </w:tcPr>
          <w:p w14:paraId="4B1F5AE8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 xml:space="preserve">GITARA          I - III r. </w:t>
            </w:r>
          </w:p>
        </w:tc>
        <w:tc>
          <w:tcPr>
            <w:tcW w:w="1360" w:type="dxa"/>
            <w:vAlign w:val="bottom"/>
          </w:tcPr>
          <w:p w14:paraId="0CEF4EED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14 učenika</w:t>
            </w:r>
          </w:p>
        </w:tc>
        <w:tc>
          <w:tcPr>
            <w:tcW w:w="1182" w:type="dxa"/>
            <w:vAlign w:val="bottom"/>
          </w:tcPr>
          <w:p w14:paraId="53B38900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x 70 sati</w:t>
            </w:r>
          </w:p>
        </w:tc>
        <w:tc>
          <w:tcPr>
            <w:tcW w:w="289" w:type="dxa"/>
            <w:vAlign w:val="bottom"/>
          </w:tcPr>
          <w:p w14:paraId="299BB9F7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1" w:type="dxa"/>
            <w:vAlign w:val="bottom"/>
          </w:tcPr>
          <w:p w14:paraId="563A00F6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980</w:t>
            </w: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 xml:space="preserve"> sati</w:t>
            </w:r>
          </w:p>
        </w:tc>
        <w:tc>
          <w:tcPr>
            <w:tcW w:w="1703" w:type="dxa"/>
            <w:tcBorders>
              <w:right w:val="single" w:sz="8" w:space="0" w:color="000000"/>
            </w:tcBorders>
            <w:vAlign w:val="bottom"/>
          </w:tcPr>
          <w:p w14:paraId="0A43BB1B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5648" w:rsidRPr="00636522" w14:paraId="0905907F" w14:textId="77777777" w:rsidTr="009758F0">
        <w:trPr>
          <w:trHeight w:val="276"/>
        </w:trPr>
        <w:tc>
          <w:tcPr>
            <w:tcW w:w="2749" w:type="dxa"/>
            <w:tcBorders>
              <w:left w:val="single" w:sz="8" w:space="0" w:color="000000"/>
            </w:tcBorders>
            <w:shd w:val="clear" w:color="auto" w:fill="D9D9D9"/>
            <w:vAlign w:val="bottom"/>
          </w:tcPr>
          <w:p w14:paraId="031A08CE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                    </w:t>
            </w: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IV-VI r.</w:t>
            </w:r>
          </w:p>
        </w:tc>
        <w:tc>
          <w:tcPr>
            <w:tcW w:w="1360" w:type="dxa"/>
            <w:vAlign w:val="bottom"/>
          </w:tcPr>
          <w:p w14:paraId="18D0822F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16 učenika</w:t>
            </w:r>
          </w:p>
        </w:tc>
        <w:tc>
          <w:tcPr>
            <w:tcW w:w="1182" w:type="dxa"/>
            <w:vAlign w:val="bottom"/>
          </w:tcPr>
          <w:p w14:paraId="121EF329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x 70 sati</w:t>
            </w:r>
          </w:p>
        </w:tc>
        <w:tc>
          <w:tcPr>
            <w:tcW w:w="289" w:type="dxa"/>
            <w:vAlign w:val="bottom"/>
          </w:tcPr>
          <w:p w14:paraId="48632B35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1" w:type="dxa"/>
            <w:vAlign w:val="bottom"/>
          </w:tcPr>
          <w:p w14:paraId="1F7D7CC1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right w:val="single" w:sz="8" w:space="0" w:color="000000"/>
            </w:tcBorders>
            <w:vAlign w:val="bottom"/>
          </w:tcPr>
          <w:p w14:paraId="2C27AC31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1.120</w:t>
            </w: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 xml:space="preserve"> sati</w:t>
            </w:r>
          </w:p>
        </w:tc>
      </w:tr>
      <w:tr w:rsidR="006B5648" w:rsidRPr="00636522" w14:paraId="5F2B44C5" w14:textId="77777777" w:rsidTr="009758F0">
        <w:trPr>
          <w:trHeight w:val="276"/>
        </w:trPr>
        <w:tc>
          <w:tcPr>
            <w:tcW w:w="2749" w:type="dxa"/>
            <w:tcBorders>
              <w:left w:val="single" w:sz="8" w:space="0" w:color="000000"/>
            </w:tcBorders>
            <w:shd w:val="clear" w:color="auto" w:fill="D9D9D9"/>
            <w:vAlign w:val="bottom"/>
          </w:tcPr>
          <w:p w14:paraId="3585108F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 xml:space="preserve">FLAUTA          I - III r. </w:t>
            </w:r>
          </w:p>
        </w:tc>
        <w:tc>
          <w:tcPr>
            <w:tcW w:w="1360" w:type="dxa"/>
            <w:vAlign w:val="bottom"/>
          </w:tcPr>
          <w:p w14:paraId="4CD90F2C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3</w:t>
            </w: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 xml:space="preserve"> učenika</w:t>
            </w:r>
          </w:p>
        </w:tc>
        <w:tc>
          <w:tcPr>
            <w:tcW w:w="1182" w:type="dxa"/>
            <w:vAlign w:val="bottom"/>
          </w:tcPr>
          <w:p w14:paraId="3E27E0ED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x 70 sati</w:t>
            </w:r>
          </w:p>
        </w:tc>
        <w:tc>
          <w:tcPr>
            <w:tcW w:w="289" w:type="dxa"/>
            <w:vAlign w:val="bottom"/>
          </w:tcPr>
          <w:p w14:paraId="1AECCB0D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1" w:type="dxa"/>
            <w:vAlign w:val="bottom"/>
          </w:tcPr>
          <w:p w14:paraId="09367B3B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210</w:t>
            </w: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 xml:space="preserve"> sati</w:t>
            </w:r>
          </w:p>
        </w:tc>
        <w:tc>
          <w:tcPr>
            <w:tcW w:w="1703" w:type="dxa"/>
            <w:tcBorders>
              <w:right w:val="single" w:sz="8" w:space="0" w:color="000000"/>
            </w:tcBorders>
            <w:vAlign w:val="bottom"/>
          </w:tcPr>
          <w:p w14:paraId="0A22412E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5648" w:rsidRPr="00636522" w14:paraId="42A1DA59" w14:textId="77777777" w:rsidTr="009758F0">
        <w:trPr>
          <w:trHeight w:val="276"/>
        </w:trPr>
        <w:tc>
          <w:tcPr>
            <w:tcW w:w="2749" w:type="dxa"/>
            <w:tcBorders>
              <w:left w:val="single" w:sz="8" w:space="0" w:color="000000"/>
            </w:tcBorders>
            <w:shd w:val="clear" w:color="auto" w:fill="D9D9D9"/>
            <w:vAlign w:val="bottom"/>
          </w:tcPr>
          <w:p w14:paraId="19FA2936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                    </w:t>
            </w: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IV-VI r.</w:t>
            </w:r>
          </w:p>
        </w:tc>
        <w:tc>
          <w:tcPr>
            <w:tcW w:w="1360" w:type="dxa"/>
            <w:vAlign w:val="bottom"/>
          </w:tcPr>
          <w:p w14:paraId="2D0BC8D2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8</w:t>
            </w: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 xml:space="preserve"> učenika</w:t>
            </w:r>
          </w:p>
        </w:tc>
        <w:tc>
          <w:tcPr>
            <w:tcW w:w="1182" w:type="dxa"/>
            <w:vAlign w:val="bottom"/>
          </w:tcPr>
          <w:p w14:paraId="3823EFB7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x 70 sati</w:t>
            </w:r>
          </w:p>
        </w:tc>
        <w:tc>
          <w:tcPr>
            <w:tcW w:w="289" w:type="dxa"/>
            <w:vAlign w:val="bottom"/>
          </w:tcPr>
          <w:p w14:paraId="55B007A3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1" w:type="dxa"/>
            <w:vAlign w:val="bottom"/>
          </w:tcPr>
          <w:p w14:paraId="5D21CEFB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right w:val="single" w:sz="8" w:space="0" w:color="000000"/>
            </w:tcBorders>
            <w:vAlign w:val="bottom"/>
          </w:tcPr>
          <w:p w14:paraId="750E5A0F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  560</w:t>
            </w: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 xml:space="preserve"> sati</w:t>
            </w:r>
          </w:p>
        </w:tc>
      </w:tr>
      <w:tr w:rsidR="006B5648" w:rsidRPr="00636522" w14:paraId="2D407605" w14:textId="77777777" w:rsidTr="009758F0">
        <w:trPr>
          <w:trHeight w:val="276"/>
        </w:trPr>
        <w:tc>
          <w:tcPr>
            <w:tcW w:w="2749" w:type="dxa"/>
            <w:tcBorders>
              <w:left w:val="single" w:sz="8" w:space="0" w:color="000000"/>
            </w:tcBorders>
            <w:shd w:val="clear" w:color="auto" w:fill="D9D9D9"/>
            <w:vAlign w:val="bottom"/>
          </w:tcPr>
          <w:p w14:paraId="56426D8F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 xml:space="preserve">VIOLINA        I - III r. </w:t>
            </w:r>
          </w:p>
        </w:tc>
        <w:tc>
          <w:tcPr>
            <w:tcW w:w="1360" w:type="dxa"/>
            <w:vAlign w:val="bottom"/>
          </w:tcPr>
          <w:p w14:paraId="4D71F000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12 učenika</w:t>
            </w:r>
          </w:p>
        </w:tc>
        <w:tc>
          <w:tcPr>
            <w:tcW w:w="1182" w:type="dxa"/>
            <w:vAlign w:val="bottom"/>
          </w:tcPr>
          <w:p w14:paraId="2710FCCE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x 70 sati</w:t>
            </w:r>
          </w:p>
        </w:tc>
        <w:tc>
          <w:tcPr>
            <w:tcW w:w="289" w:type="dxa"/>
            <w:vAlign w:val="bottom"/>
          </w:tcPr>
          <w:p w14:paraId="51BF2547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1" w:type="dxa"/>
            <w:vAlign w:val="bottom"/>
          </w:tcPr>
          <w:p w14:paraId="2D0608B5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840s</w:t>
            </w: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ati</w:t>
            </w:r>
          </w:p>
        </w:tc>
        <w:tc>
          <w:tcPr>
            <w:tcW w:w="1703" w:type="dxa"/>
            <w:tcBorders>
              <w:right w:val="single" w:sz="8" w:space="0" w:color="000000"/>
            </w:tcBorders>
            <w:vAlign w:val="bottom"/>
          </w:tcPr>
          <w:p w14:paraId="5B88E184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5648" w:rsidRPr="00636522" w14:paraId="3AF3FF39" w14:textId="77777777" w:rsidTr="009758F0">
        <w:trPr>
          <w:trHeight w:val="276"/>
        </w:trPr>
        <w:tc>
          <w:tcPr>
            <w:tcW w:w="2749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CFC7B54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                    </w:t>
            </w: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 xml:space="preserve">IV-VI r. </w:t>
            </w:r>
          </w:p>
        </w:tc>
        <w:tc>
          <w:tcPr>
            <w:tcW w:w="1360" w:type="dxa"/>
            <w:tcBorders>
              <w:left w:val="single" w:sz="4" w:space="0" w:color="000000"/>
            </w:tcBorders>
            <w:vAlign w:val="bottom"/>
          </w:tcPr>
          <w:p w14:paraId="1D14135E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10</w:t>
            </w: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 xml:space="preserve"> učenika</w:t>
            </w:r>
          </w:p>
        </w:tc>
        <w:tc>
          <w:tcPr>
            <w:tcW w:w="1182" w:type="dxa"/>
            <w:vAlign w:val="bottom"/>
          </w:tcPr>
          <w:p w14:paraId="2637CC6D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x 70 sati</w:t>
            </w:r>
          </w:p>
        </w:tc>
        <w:tc>
          <w:tcPr>
            <w:tcW w:w="289" w:type="dxa"/>
            <w:vAlign w:val="bottom"/>
          </w:tcPr>
          <w:p w14:paraId="45AA2BD1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1" w:type="dxa"/>
            <w:vAlign w:val="bottom"/>
          </w:tcPr>
          <w:p w14:paraId="2C5FCFF0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right w:val="single" w:sz="8" w:space="0" w:color="000000"/>
            </w:tcBorders>
            <w:vAlign w:val="bottom"/>
          </w:tcPr>
          <w:p w14:paraId="72B8E9F3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700</w:t>
            </w: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 xml:space="preserve"> sati</w:t>
            </w:r>
          </w:p>
        </w:tc>
      </w:tr>
      <w:tr w:rsidR="006B5648" w:rsidRPr="00636522" w14:paraId="471C537E" w14:textId="77777777" w:rsidTr="009758F0">
        <w:trPr>
          <w:trHeight w:val="276"/>
        </w:trPr>
        <w:tc>
          <w:tcPr>
            <w:tcW w:w="2749" w:type="dxa"/>
            <w:tcBorders>
              <w:left w:val="single" w:sz="8" w:space="0" w:color="000000"/>
            </w:tcBorders>
            <w:shd w:val="clear" w:color="auto" w:fill="D9D9D9"/>
            <w:vAlign w:val="bottom"/>
          </w:tcPr>
          <w:p w14:paraId="3D92EF92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 xml:space="preserve">TAMBURE       I - III r. </w:t>
            </w:r>
          </w:p>
        </w:tc>
        <w:tc>
          <w:tcPr>
            <w:tcW w:w="1360" w:type="dxa"/>
            <w:vAlign w:val="bottom"/>
          </w:tcPr>
          <w:p w14:paraId="48FD80EA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12 učenika</w:t>
            </w:r>
          </w:p>
        </w:tc>
        <w:tc>
          <w:tcPr>
            <w:tcW w:w="1182" w:type="dxa"/>
            <w:vAlign w:val="bottom"/>
          </w:tcPr>
          <w:p w14:paraId="404778C9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x 70 sati</w:t>
            </w:r>
          </w:p>
        </w:tc>
        <w:tc>
          <w:tcPr>
            <w:tcW w:w="289" w:type="dxa"/>
            <w:vAlign w:val="bottom"/>
          </w:tcPr>
          <w:p w14:paraId="10F18074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1" w:type="dxa"/>
            <w:vAlign w:val="bottom"/>
          </w:tcPr>
          <w:p w14:paraId="1BD995EB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 840 </w:t>
            </w: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sati</w:t>
            </w:r>
          </w:p>
        </w:tc>
        <w:tc>
          <w:tcPr>
            <w:tcW w:w="1703" w:type="dxa"/>
            <w:tcBorders>
              <w:right w:val="single" w:sz="8" w:space="0" w:color="000000"/>
            </w:tcBorders>
            <w:vAlign w:val="bottom"/>
          </w:tcPr>
          <w:p w14:paraId="05591F8F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5648" w:rsidRPr="00636522" w14:paraId="59EB64BA" w14:textId="77777777" w:rsidTr="009758F0">
        <w:trPr>
          <w:trHeight w:val="276"/>
        </w:trPr>
        <w:tc>
          <w:tcPr>
            <w:tcW w:w="2749" w:type="dxa"/>
            <w:tcBorders>
              <w:left w:val="single" w:sz="8" w:space="0" w:color="000000"/>
            </w:tcBorders>
            <w:shd w:val="clear" w:color="auto" w:fill="D9D9D9"/>
            <w:vAlign w:val="bottom"/>
          </w:tcPr>
          <w:p w14:paraId="24BBD880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                    </w:t>
            </w: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 xml:space="preserve">IV-VI r. </w:t>
            </w:r>
          </w:p>
        </w:tc>
        <w:tc>
          <w:tcPr>
            <w:tcW w:w="1360" w:type="dxa"/>
            <w:vAlign w:val="bottom"/>
          </w:tcPr>
          <w:p w14:paraId="556D642A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10 učenika</w:t>
            </w:r>
          </w:p>
        </w:tc>
        <w:tc>
          <w:tcPr>
            <w:tcW w:w="1182" w:type="dxa"/>
            <w:vAlign w:val="bottom"/>
          </w:tcPr>
          <w:p w14:paraId="60A88BE7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x 70 sati</w:t>
            </w:r>
          </w:p>
        </w:tc>
        <w:tc>
          <w:tcPr>
            <w:tcW w:w="289" w:type="dxa"/>
            <w:vAlign w:val="bottom"/>
          </w:tcPr>
          <w:p w14:paraId="3D0C054B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1" w:type="dxa"/>
            <w:vAlign w:val="bottom"/>
          </w:tcPr>
          <w:p w14:paraId="1133E910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right w:val="single" w:sz="8" w:space="0" w:color="000000"/>
            </w:tcBorders>
            <w:vAlign w:val="bottom"/>
          </w:tcPr>
          <w:p w14:paraId="0F80C3FC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 700</w:t>
            </w: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 xml:space="preserve"> sati</w:t>
            </w:r>
          </w:p>
        </w:tc>
      </w:tr>
      <w:tr w:rsidR="006B5648" w:rsidRPr="00636522" w14:paraId="54967FEC" w14:textId="77777777" w:rsidTr="009758F0">
        <w:trPr>
          <w:trHeight w:val="276"/>
        </w:trPr>
        <w:tc>
          <w:tcPr>
            <w:tcW w:w="2749" w:type="dxa"/>
            <w:tcBorders>
              <w:left w:val="single" w:sz="8" w:space="0" w:color="000000"/>
            </w:tcBorders>
            <w:shd w:val="clear" w:color="auto" w:fill="D9D9D9"/>
            <w:vAlign w:val="bottom"/>
          </w:tcPr>
          <w:p w14:paraId="368406AB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TEORIJA GLAZBE</w:t>
            </w:r>
          </w:p>
        </w:tc>
        <w:tc>
          <w:tcPr>
            <w:tcW w:w="1360" w:type="dxa"/>
            <w:vAlign w:val="bottom"/>
          </w:tcPr>
          <w:p w14:paraId="02009276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 grupa</w:t>
            </w:r>
          </w:p>
        </w:tc>
        <w:tc>
          <w:tcPr>
            <w:tcW w:w="1182" w:type="dxa"/>
            <w:vAlign w:val="bottom"/>
          </w:tcPr>
          <w:p w14:paraId="6AFF5F27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x 35 sati</w:t>
            </w:r>
          </w:p>
        </w:tc>
        <w:tc>
          <w:tcPr>
            <w:tcW w:w="289" w:type="dxa"/>
            <w:vAlign w:val="bottom"/>
          </w:tcPr>
          <w:p w14:paraId="61F25467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1" w:type="dxa"/>
            <w:vAlign w:val="bottom"/>
          </w:tcPr>
          <w:p w14:paraId="289CE04A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right w:val="single" w:sz="8" w:space="0" w:color="000000"/>
            </w:tcBorders>
            <w:vAlign w:val="bottom"/>
          </w:tcPr>
          <w:p w14:paraId="25554DCD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   </w:t>
            </w: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35 sati</w:t>
            </w:r>
          </w:p>
        </w:tc>
      </w:tr>
      <w:tr w:rsidR="006B5648" w:rsidRPr="00636522" w14:paraId="25F89EA9" w14:textId="77777777" w:rsidTr="009758F0">
        <w:trPr>
          <w:trHeight w:val="276"/>
        </w:trPr>
        <w:tc>
          <w:tcPr>
            <w:tcW w:w="2749" w:type="dxa"/>
            <w:tcBorders>
              <w:left w:val="single" w:sz="8" w:space="0" w:color="000000"/>
            </w:tcBorders>
            <w:shd w:val="clear" w:color="auto" w:fill="D9D9D9"/>
            <w:vAlign w:val="bottom"/>
          </w:tcPr>
          <w:p w14:paraId="2CB66165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14:paraId="6BC31F4E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14:paraId="3794D558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dxa"/>
            <w:vAlign w:val="bottom"/>
          </w:tcPr>
          <w:p w14:paraId="63C95AEC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1" w:type="dxa"/>
            <w:vAlign w:val="bottom"/>
          </w:tcPr>
          <w:p w14:paraId="3EB1F44A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right w:val="single" w:sz="8" w:space="0" w:color="000000"/>
            </w:tcBorders>
            <w:vAlign w:val="bottom"/>
          </w:tcPr>
          <w:p w14:paraId="4BF58B95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5648" w:rsidRPr="00636522" w14:paraId="6804E16F" w14:textId="77777777" w:rsidTr="009758F0">
        <w:trPr>
          <w:trHeight w:val="276"/>
        </w:trPr>
        <w:tc>
          <w:tcPr>
            <w:tcW w:w="2749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DEB7077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SKUPNO MUZICIRANJE</w:t>
            </w:r>
          </w:p>
        </w:tc>
        <w:tc>
          <w:tcPr>
            <w:tcW w:w="1360" w:type="dxa"/>
            <w:tcBorders>
              <w:left w:val="single" w:sz="4" w:space="0" w:color="000000"/>
            </w:tcBorders>
            <w:vAlign w:val="bottom"/>
          </w:tcPr>
          <w:p w14:paraId="5C467279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14:paraId="15A285B8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dxa"/>
            <w:vAlign w:val="bottom"/>
          </w:tcPr>
          <w:p w14:paraId="16F09DB1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1" w:type="dxa"/>
            <w:vAlign w:val="bottom"/>
          </w:tcPr>
          <w:p w14:paraId="27DE4B78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right w:val="single" w:sz="8" w:space="0" w:color="000000"/>
            </w:tcBorders>
            <w:vAlign w:val="bottom"/>
          </w:tcPr>
          <w:p w14:paraId="16020EF7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5648" w:rsidRPr="00636522" w14:paraId="67E076C7" w14:textId="77777777" w:rsidTr="009758F0">
        <w:trPr>
          <w:trHeight w:val="276"/>
        </w:trPr>
        <w:tc>
          <w:tcPr>
            <w:tcW w:w="2749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E495903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E87AF6" w14:textId="1FDFDC32" w:rsidR="006B5648" w:rsidRPr="00636522" w:rsidRDefault="0033316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Dječji</w:t>
            </w:r>
            <w:r w:rsidR="006B5648" w:rsidRPr="00636522">
              <w:rPr>
                <w:rFonts w:asciiTheme="minorHAnsi" w:hAnsiTheme="minorHAnsi" w:cstheme="minorHAnsi"/>
                <w:sz w:val="22"/>
                <w:szCs w:val="22"/>
              </w:rPr>
              <w:t xml:space="preserve"> zbor starijeg uzrasta</w:t>
            </w:r>
          </w:p>
        </w:tc>
        <w:tc>
          <w:tcPr>
            <w:tcW w:w="1360" w:type="dxa"/>
            <w:tcBorders>
              <w:left w:val="single" w:sz="4" w:space="0" w:color="000000"/>
            </w:tcBorders>
            <w:vAlign w:val="bottom"/>
          </w:tcPr>
          <w:p w14:paraId="37C23C62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 x 2sata tjedno</w:t>
            </w:r>
          </w:p>
        </w:tc>
        <w:tc>
          <w:tcPr>
            <w:tcW w:w="1182" w:type="dxa"/>
            <w:vAlign w:val="bottom"/>
          </w:tcPr>
          <w:p w14:paraId="31934FBF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x 70 sata</w:t>
            </w:r>
          </w:p>
        </w:tc>
        <w:tc>
          <w:tcPr>
            <w:tcW w:w="289" w:type="dxa"/>
            <w:vAlign w:val="bottom"/>
          </w:tcPr>
          <w:p w14:paraId="7B672B8C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1" w:type="dxa"/>
            <w:vAlign w:val="bottom"/>
          </w:tcPr>
          <w:p w14:paraId="3FFE9FE8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right w:val="single" w:sz="8" w:space="0" w:color="000000"/>
            </w:tcBorders>
            <w:vAlign w:val="bottom"/>
          </w:tcPr>
          <w:p w14:paraId="26495F79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 </w:t>
            </w: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280 sati</w:t>
            </w:r>
          </w:p>
        </w:tc>
      </w:tr>
      <w:tr w:rsidR="006B5648" w:rsidRPr="00636522" w14:paraId="58EE415E" w14:textId="77777777" w:rsidTr="009758F0">
        <w:trPr>
          <w:trHeight w:val="276"/>
        </w:trPr>
        <w:tc>
          <w:tcPr>
            <w:tcW w:w="2749" w:type="dxa"/>
            <w:tcBorders>
              <w:left w:val="single" w:sz="8" w:space="0" w:color="000000"/>
            </w:tcBorders>
            <w:shd w:val="clear" w:color="auto" w:fill="D9D9D9"/>
            <w:vAlign w:val="bottom"/>
          </w:tcPr>
          <w:p w14:paraId="2939979F" w14:textId="631E9529" w:rsidR="006B5648" w:rsidRPr="00636522" w:rsidRDefault="0033316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Dječji</w:t>
            </w:r>
            <w:r w:rsidR="006B5648" w:rsidRPr="00636522">
              <w:rPr>
                <w:rFonts w:asciiTheme="minorHAnsi" w:hAnsiTheme="minorHAnsi" w:cstheme="minorHAnsi"/>
                <w:sz w:val="22"/>
                <w:szCs w:val="22"/>
              </w:rPr>
              <w:t xml:space="preserve"> zbor mlađeg uzrasta</w:t>
            </w:r>
          </w:p>
        </w:tc>
        <w:tc>
          <w:tcPr>
            <w:tcW w:w="1360" w:type="dxa"/>
            <w:vAlign w:val="bottom"/>
          </w:tcPr>
          <w:p w14:paraId="217A74BF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 x 2sata tjedno</w:t>
            </w:r>
          </w:p>
        </w:tc>
        <w:tc>
          <w:tcPr>
            <w:tcW w:w="1182" w:type="dxa"/>
            <w:vAlign w:val="bottom"/>
          </w:tcPr>
          <w:p w14:paraId="71DD8FE3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x 70 sata</w:t>
            </w:r>
          </w:p>
        </w:tc>
        <w:tc>
          <w:tcPr>
            <w:tcW w:w="289" w:type="dxa"/>
            <w:vAlign w:val="bottom"/>
          </w:tcPr>
          <w:p w14:paraId="5BE5E2C3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1" w:type="dxa"/>
            <w:vAlign w:val="bottom"/>
          </w:tcPr>
          <w:p w14:paraId="1D3930E1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right w:val="single" w:sz="8" w:space="0" w:color="000000"/>
            </w:tcBorders>
            <w:vAlign w:val="bottom"/>
          </w:tcPr>
          <w:p w14:paraId="3614D9A4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 </w:t>
            </w: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140 sati</w:t>
            </w:r>
          </w:p>
        </w:tc>
      </w:tr>
      <w:tr w:rsidR="006B5648" w:rsidRPr="00636522" w14:paraId="699F3042" w14:textId="77777777" w:rsidTr="009758F0">
        <w:trPr>
          <w:trHeight w:val="276"/>
        </w:trPr>
        <w:tc>
          <w:tcPr>
            <w:tcW w:w="2749" w:type="dxa"/>
            <w:tcBorders>
              <w:left w:val="single" w:sz="8" w:space="0" w:color="000000"/>
            </w:tcBorders>
            <w:shd w:val="clear" w:color="auto" w:fill="D9D9D9"/>
            <w:vAlign w:val="bottom"/>
          </w:tcPr>
          <w:p w14:paraId="474E965A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Tamburaški orkestar</w:t>
            </w:r>
          </w:p>
        </w:tc>
        <w:tc>
          <w:tcPr>
            <w:tcW w:w="1360" w:type="dxa"/>
            <w:vAlign w:val="bottom"/>
          </w:tcPr>
          <w:p w14:paraId="2CEAE76B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 x 2sata tjedno</w:t>
            </w:r>
          </w:p>
        </w:tc>
        <w:tc>
          <w:tcPr>
            <w:tcW w:w="1182" w:type="dxa"/>
            <w:vAlign w:val="bottom"/>
          </w:tcPr>
          <w:p w14:paraId="4ABCBCDA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x 70 sata</w:t>
            </w:r>
          </w:p>
        </w:tc>
        <w:tc>
          <w:tcPr>
            <w:tcW w:w="289" w:type="dxa"/>
            <w:vAlign w:val="bottom"/>
          </w:tcPr>
          <w:p w14:paraId="45A5CDE3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1" w:type="dxa"/>
            <w:vAlign w:val="bottom"/>
          </w:tcPr>
          <w:p w14:paraId="04D85D61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right w:val="single" w:sz="8" w:space="0" w:color="000000"/>
            </w:tcBorders>
            <w:vAlign w:val="bottom"/>
          </w:tcPr>
          <w:p w14:paraId="7B82F287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 </w:t>
            </w: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280 sati</w:t>
            </w:r>
          </w:p>
        </w:tc>
      </w:tr>
      <w:tr w:rsidR="006B5648" w:rsidRPr="00636522" w14:paraId="672678BA" w14:textId="77777777" w:rsidTr="009758F0">
        <w:trPr>
          <w:trHeight w:val="276"/>
        </w:trPr>
        <w:tc>
          <w:tcPr>
            <w:tcW w:w="2749" w:type="dxa"/>
            <w:tcBorders>
              <w:left w:val="single" w:sz="8" w:space="0" w:color="000000"/>
            </w:tcBorders>
            <w:shd w:val="clear" w:color="auto" w:fill="D9D9D9"/>
            <w:vAlign w:val="bottom"/>
          </w:tcPr>
          <w:p w14:paraId="1B0B40B3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Harmonikaški orkestar</w:t>
            </w:r>
          </w:p>
        </w:tc>
        <w:tc>
          <w:tcPr>
            <w:tcW w:w="1360" w:type="dxa"/>
            <w:vAlign w:val="bottom"/>
          </w:tcPr>
          <w:p w14:paraId="19BDDC03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 x 2sata tjedno</w:t>
            </w:r>
          </w:p>
        </w:tc>
        <w:tc>
          <w:tcPr>
            <w:tcW w:w="1182" w:type="dxa"/>
            <w:vAlign w:val="bottom"/>
          </w:tcPr>
          <w:p w14:paraId="23AE0F6C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x 70 sata</w:t>
            </w:r>
          </w:p>
        </w:tc>
        <w:tc>
          <w:tcPr>
            <w:tcW w:w="289" w:type="dxa"/>
            <w:vAlign w:val="bottom"/>
          </w:tcPr>
          <w:p w14:paraId="67925BC7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1" w:type="dxa"/>
            <w:vAlign w:val="bottom"/>
          </w:tcPr>
          <w:p w14:paraId="74D7CE50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right w:val="single" w:sz="8" w:space="0" w:color="000000"/>
            </w:tcBorders>
            <w:vAlign w:val="bottom"/>
          </w:tcPr>
          <w:p w14:paraId="1612B7EB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 </w:t>
            </w: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280 sati</w:t>
            </w:r>
          </w:p>
        </w:tc>
      </w:tr>
      <w:tr w:rsidR="006B5648" w:rsidRPr="00636522" w14:paraId="3A72B7D4" w14:textId="77777777" w:rsidTr="009758F0">
        <w:trPr>
          <w:trHeight w:val="276"/>
        </w:trPr>
        <w:tc>
          <w:tcPr>
            <w:tcW w:w="2749" w:type="dxa"/>
            <w:tcBorders>
              <w:left w:val="single" w:sz="8" w:space="0" w:color="000000"/>
            </w:tcBorders>
            <w:shd w:val="clear" w:color="auto" w:fill="D9D9D9"/>
            <w:vAlign w:val="bottom"/>
          </w:tcPr>
          <w:p w14:paraId="49F266EA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Komorno muziciranje</w:t>
            </w:r>
          </w:p>
        </w:tc>
        <w:tc>
          <w:tcPr>
            <w:tcW w:w="1360" w:type="dxa"/>
            <w:vAlign w:val="bottom"/>
          </w:tcPr>
          <w:p w14:paraId="7362F5B2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12 sata tjedno</w:t>
            </w:r>
          </w:p>
        </w:tc>
        <w:tc>
          <w:tcPr>
            <w:tcW w:w="1182" w:type="dxa"/>
            <w:vAlign w:val="bottom"/>
          </w:tcPr>
          <w:p w14:paraId="3678B3F0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x 70 sata</w:t>
            </w:r>
          </w:p>
        </w:tc>
        <w:tc>
          <w:tcPr>
            <w:tcW w:w="289" w:type="dxa"/>
            <w:vAlign w:val="bottom"/>
          </w:tcPr>
          <w:p w14:paraId="4F9BC4D8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1" w:type="dxa"/>
            <w:vAlign w:val="bottom"/>
          </w:tcPr>
          <w:p w14:paraId="25DB7753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right w:val="single" w:sz="8" w:space="0" w:color="000000"/>
            </w:tcBorders>
            <w:vAlign w:val="bottom"/>
          </w:tcPr>
          <w:p w14:paraId="6F7D715C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 840</w:t>
            </w: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 xml:space="preserve"> sati</w:t>
            </w:r>
          </w:p>
        </w:tc>
      </w:tr>
      <w:tr w:rsidR="006B5648" w:rsidRPr="00636522" w14:paraId="036C8924" w14:textId="77777777" w:rsidTr="009758F0">
        <w:trPr>
          <w:trHeight w:val="276"/>
        </w:trPr>
        <w:tc>
          <w:tcPr>
            <w:tcW w:w="2749" w:type="dxa"/>
            <w:tcBorders>
              <w:left w:val="single" w:sz="8" w:space="0" w:color="000000"/>
            </w:tcBorders>
            <w:shd w:val="clear" w:color="auto" w:fill="D9D9D9"/>
            <w:vAlign w:val="bottom"/>
          </w:tcPr>
          <w:p w14:paraId="5E031EF3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14:paraId="38C72F70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14:paraId="4C73A963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dxa"/>
            <w:vAlign w:val="bottom"/>
          </w:tcPr>
          <w:p w14:paraId="0C3622AB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1" w:type="dxa"/>
            <w:vAlign w:val="bottom"/>
          </w:tcPr>
          <w:p w14:paraId="13DCBC96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right w:val="single" w:sz="8" w:space="0" w:color="000000"/>
            </w:tcBorders>
            <w:vAlign w:val="bottom"/>
          </w:tcPr>
          <w:p w14:paraId="163B7E64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5648" w:rsidRPr="00636522" w14:paraId="2B9D86D6" w14:textId="77777777" w:rsidTr="009758F0">
        <w:trPr>
          <w:trHeight w:val="293"/>
        </w:trPr>
        <w:tc>
          <w:tcPr>
            <w:tcW w:w="27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bottom"/>
          </w:tcPr>
          <w:p w14:paraId="75D5D024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 xml:space="preserve">KOREPETICIJA </w:t>
            </w:r>
          </w:p>
        </w:tc>
        <w:tc>
          <w:tcPr>
            <w:tcW w:w="1360" w:type="dxa"/>
            <w:tcBorders>
              <w:bottom w:val="single" w:sz="8" w:space="0" w:color="000000"/>
            </w:tcBorders>
            <w:vAlign w:val="bottom"/>
          </w:tcPr>
          <w:p w14:paraId="269ED969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56 učenika</w:t>
            </w:r>
          </w:p>
        </w:tc>
        <w:tc>
          <w:tcPr>
            <w:tcW w:w="1182" w:type="dxa"/>
            <w:tcBorders>
              <w:bottom w:val="single" w:sz="8" w:space="0" w:color="000000"/>
            </w:tcBorders>
            <w:vAlign w:val="bottom"/>
          </w:tcPr>
          <w:p w14:paraId="37074D03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x 35 sati</w:t>
            </w:r>
          </w:p>
        </w:tc>
        <w:tc>
          <w:tcPr>
            <w:tcW w:w="289" w:type="dxa"/>
            <w:tcBorders>
              <w:bottom w:val="single" w:sz="8" w:space="0" w:color="000000"/>
            </w:tcBorders>
            <w:vAlign w:val="bottom"/>
          </w:tcPr>
          <w:p w14:paraId="2E224AF3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8" w:space="0" w:color="000000"/>
            </w:tcBorders>
            <w:vAlign w:val="bottom"/>
          </w:tcPr>
          <w:p w14:paraId="74A22477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B5DE16B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1.960</w:t>
            </w: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 xml:space="preserve"> sati</w:t>
            </w:r>
          </w:p>
        </w:tc>
      </w:tr>
      <w:tr w:rsidR="006B5648" w:rsidRPr="00636522" w14:paraId="3AD8EE9B" w14:textId="77777777" w:rsidTr="009758F0">
        <w:trPr>
          <w:trHeight w:val="276"/>
        </w:trPr>
        <w:tc>
          <w:tcPr>
            <w:tcW w:w="2749" w:type="dxa"/>
            <w:tcBorders>
              <w:left w:val="single" w:sz="8" w:space="0" w:color="000000"/>
            </w:tcBorders>
            <w:shd w:val="clear" w:color="auto" w:fill="D9D9D9"/>
            <w:vAlign w:val="bottom"/>
          </w:tcPr>
          <w:p w14:paraId="554A85B9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bottom w:val="single" w:sz="8" w:space="0" w:color="000000"/>
            </w:tcBorders>
            <w:vAlign w:val="bottom"/>
          </w:tcPr>
          <w:p w14:paraId="26F8FD13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2" w:type="dxa"/>
            <w:tcBorders>
              <w:bottom w:val="single" w:sz="8" w:space="0" w:color="000000"/>
            </w:tcBorders>
            <w:vAlign w:val="bottom"/>
          </w:tcPr>
          <w:p w14:paraId="391186D6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dxa"/>
            <w:tcBorders>
              <w:bottom w:val="single" w:sz="8" w:space="0" w:color="000000"/>
            </w:tcBorders>
            <w:vAlign w:val="bottom"/>
          </w:tcPr>
          <w:p w14:paraId="706E9DC6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1" w:type="dxa"/>
            <w:vAlign w:val="bottom"/>
          </w:tcPr>
          <w:p w14:paraId="5EA7B38F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7.070sati</w:t>
            </w:r>
          </w:p>
        </w:tc>
        <w:tc>
          <w:tcPr>
            <w:tcW w:w="1703" w:type="dxa"/>
            <w:tcBorders>
              <w:right w:val="single" w:sz="8" w:space="0" w:color="000000"/>
            </w:tcBorders>
            <w:vAlign w:val="bottom"/>
          </w:tcPr>
          <w:p w14:paraId="62A04DE3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 11</w:t>
            </w:r>
            <w:r w:rsidRPr="006365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.095sati</w:t>
            </w:r>
          </w:p>
        </w:tc>
      </w:tr>
      <w:tr w:rsidR="006B5648" w:rsidRPr="00636522" w14:paraId="2F77D81F" w14:textId="77777777" w:rsidTr="009758F0">
        <w:trPr>
          <w:trHeight w:val="293"/>
        </w:trPr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bottom"/>
          </w:tcPr>
          <w:p w14:paraId="2F4694CA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 V E G A:            </w:t>
            </w:r>
          </w:p>
        </w:tc>
        <w:tc>
          <w:tcPr>
            <w:tcW w:w="2831" w:type="dxa"/>
            <w:gridSpan w:val="3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14:paraId="41C6D31D" w14:textId="4F5BDFDA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(17</w:t>
            </w:r>
            <w:r w:rsidR="008079AC" w:rsidRPr="006365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Pr="006365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učenika/28 odjela) </w:t>
            </w:r>
          </w:p>
        </w:tc>
        <w:tc>
          <w:tcPr>
            <w:tcW w:w="1531" w:type="dxa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14:paraId="039DCF30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8221B22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18.165 sati</w:t>
            </w:r>
          </w:p>
        </w:tc>
      </w:tr>
    </w:tbl>
    <w:p w14:paraId="23AADEE7" w14:textId="77777777" w:rsidR="006B5648" w:rsidRPr="00636522" w:rsidRDefault="006B5648" w:rsidP="006B5648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D35FBE3" w14:textId="77777777" w:rsidR="006B5648" w:rsidRPr="00636522" w:rsidRDefault="006B5648" w:rsidP="006B5648">
      <w:pPr>
        <w:ind w:firstLine="708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B0D279A" w14:textId="77777777" w:rsidR="006B5648" w:rsidRPr="00636522" w:rsidRDefault="006B5648" w:rsidP="006B5648">
      <w:pPr>
        <w:ind w:firstLine="708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sz w:val="22"/>
          <w:szCs w:val="22"/>
          <w:u w:val="single"/>
        </w:rPr>
        <w:t>3.5. Organizacija nastave u školi</w:t>
      </w:r>
    </w:p>
    <w:p w14:paraId="52B52DC3" w14:textId="77777777" w:rsidR="006B5648" w:rsidRPr="00636522" w:rsidRDefault="006B5648" w:rsidP="006B564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A9847C" w14:textId="5203B108" w:rsidR="006B5648" w:rsidRPr="00636522" w:rsidRDefault="006B5648" w:rsidP="00636522">
      <w:pPr>
        <w:spacing w:line="360" w:lineRule="auto"/>
        <w:jc w:val="both"/>
        <w:rPr>
          <w:rFonts w:asciiTheme="minorHAnsi" w:hAnsiTheme="minorHAnsi" w:cstheme="minorHAnsi"/>
        </w:rPr>
      </w:pPr>
      <w:r w:rsidRPr="00636522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r w:rsidRPr="00636522">
        <w:rPr>
          <w:rFonts w:asciiTheme="minorHAnsi" w:hAnsiTheme="minorHAnsi" w:cstheme="minorHAnsi"/>
          <w:bCs/>
          <w:sz w:val="22"/>
          <w:szCs w:val="22"/>
        </w:rPr>
        <w:t>U okviru svoje djelatnosti škola ima osnovnoškolsko glazbeno i plesno obrazovanje. Osnovna glazbena škola traje šest godina</w:t>
      </w:r>
      <w:r w:rsidR="00236424" w:rsidRPr="00636522">
        <w:rPr>
          <w:rFonts w:asciiTheme="minorHAnsi" w:hAnsiTheme="minorHAnsi" w:cstheme="minorHAnsi"/>
          <w:bCs/>
          <w:sz w:val="22"/>
          <w:szCs w:val="22"/>
        </w:rPr>
        <w:t>,</w:t>
      </w:r>
      <w:r w:rsidRPr="00636522">
        <w:rPr>
          <w:rFonts w:asciiTheme="minorHAnsi" w:hAnsiTheme="minorHAnsi" w:cstheme="minorHAnsi"/>
          <w:bCs/>
          <w:sz w:val="22"/>
          <w:szCs w:val="22"/>
        </w:rPr>
        <w:t xml:space="preserve">  a plesno obrazovanje traje četiri godine. Učenici dolaze na nastavu u prijepodnevnoj i poslijepodnevnoj smjeni (suprotno od svoje općeobrazovne škole).</w:t>
      </w:r>
    </w:p>
    <w:p w14:paraId="014C3914" w14:textId="1DAB5C61" w:rsidR="006B5648" w:rsidRDefault="006B5648" w:rsidP="00636522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36522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r w:rsidR="00236424" w:rsidRPr="00636522">
        <w:rPr>
          <w:rFonts w:asciiTheme="minorHAnsi" w:hAnsiTheme="minorHAnsi" w:cstheme="minorHAnsi"/>
          <w:bCs/>
          <w:sz w:val="22"/>
          <w:szCs w:val="22"/>
        </w:rPr>
        <w:t>Nastava se održava u petodnevnom tjednu</w:t>
      </w:r>
      <w:r w:rsidRPr="00636522">
        <w:rPr>
          <w:rFonts w:asciiTheme="minorHAnsi" w:hAnsiTheme="minorHAnsi" w:cstheme="minorHAnsi"/>
          <w:bCs/>
          <w:sz w:val="22"/>
          <w:szCs w:val="22"/>
        </w:rPr>
        <w:t xml:space="preserve"> po rasporedu koji se dogovara sa svakim učenikom individualno za sviranje te za nastavu solfeggia, teoriju glazbe, suvremenog plesa, komornu glazbu i skupno muziciranje  (zbor i orkestar), a organiz</w:t>
      </w:r>
      <w:r w:rsidR="00236424" w:rsidRPr="00636522">
        <w:rPr>
          <w:rFonts w:asciiTheme="minorHAnsi" w:hAnsiTheme="minorHAnsi" w:cstheme="minorHAnsi"/>
          <w:bCs/>
          <w:sz w:val="22"/>
          <w:szCs w:val="22"/>
        </w:rPr>
        <w:t>irana je kroz radni tjedan od 8,00 sati  do 21,</w:t>
      </w:r>
      <w:r w:rsidRPr="00636522">
        <w:rPr>
          <w:rFonts w:asciiTheme="minorHAnsi" w:hAnsiTheme="minorHAnsi" w:cstheme="minorHAnsi"/>
          <w:bCs/>
          <w:sz w:val="22"/>
          <w:szCs w:val="22"/>
        </w:rPr>
        <w:t xml:space="preserve">00 sati. </w:t>
      </w:r>
    </w:p>
    <w:p w14:paraId="3254096C" w14:textId="77777777" w:rsidR="00636522" w:rsidRPr="00636522" w:rsidRDefault="00636522" w:rsidP="00636522">
      <w:pPr>
        <w:spacing w:line="360" w:lineRule="auto"/>
        <w:jc w:val="both"/>
        <w:rPr>
          <w:rFonts w:asciiTheme="minorHAnsi" w:hAnsiTheme="minorHAnsi" w:cstheme="minorHAnsi"/>
        </w:rPr>
      </w:pPr>
    </w:p>
    <w:p w14:paraId="6436784C" w14:textId="77777777" w:rsidR="006B5648" w:rsidRPr="00636522" w:rsidRDefault="006B5648" w:rsidP="006B5648">
      <w:pPr>
        <w:pStyle w:val="Tijeloteksta"/>
        <w:rPr>
          <w:rFonts w:asciiTheme="minorHAnsi" w:hAnsiTheme="minorHAnsi" w:cstheme="minorHAnsi"/>
          <w:lang w:val="hr-HR"/>
        </w:rPr>
      </w:pPr>
      <w:r w:rsidRPr="00636522">
        <w:rPr>
          <w:rFonts w:asciiTheme="minorHAnsi" w:hAnsiTheme="minorHAnsi" w:cstheme="minorHAnsi"/>
          <w:b/>
          <w:bCs/>
          <w:sz w:val="22"/>
          <w:szCs w:val="22"/>
          <w:lang w:val="hr-HR" w:eastAsia="hr-HR"/>
        </w:rPr>
        <w:lastRenderedPageBreak/>
        <w:t>Na individualni se način održava nastava po instrumentima:</w:t>
      </w:r>
      <w:r w:rsidRPr="00636522">
        <w:rPr>
          <w:rFonts w:asciiTheme="minorHAnsi" w:hAnsiTheme="minorHAnsi" w:cstheme="minorHAnsi"/>
          <w:b/>
          <w:bCs/>
          <w:sz w:val="22"/>
          <w:szCs w:val="22"/>
          <w:lang w:val="hr-HR" w:eastAsia="hr-HR"/>
        </w:rPr>
        <w:tab/>
      </w:r>
    </w:p>
    <w:p w14:paraId="18B1F91E" w14:textId="77777777" w:rsidR="006B5648" w:rsidRPr="00636522" w:rsidRDefault="006B5648" w:rsidP="006B5648">
      <w:pPr>
        <w:pStyle w:val="Tijeloteksta"/>
        <w:rPr>
          <w:rFonts w:asciiTheme="minorHAnsi" w:hAnsiTheme="minorHAnsi" w:cstheme="minorHAnsi"/>
          <w:lang w:val="hr-HR"/>
        </w:rPr>
      </w:pPr>
      <w:r w:rsidRPr="00636522">
        <w:rPr>
          <w:rFonts w:asciiTheme="minorHAnsi" w:eastAsia="Calibri" w:hAnsiTheme="minorHAnsi" w:cstheme="minorHAnsi"/>
          <w:bCs/>
          <w:sz w:val="22"/>
          <w:szCs w:val="22"/>
          <w:lang w:val="hr-HR" w:eastAsia="hr-HR"/>
        </w:rPr>
        <w:t xml:space="preserve"> </w:t>
      </w:r>
      <w:r w:rsidRPr="00636522">
        <w:rPr>
          <w:rFonts w:asciiTheme="minorHAnsi" w:hAnsiTheme="minorHAnsi" w:cstheme="minorHAnsi"/>
          <w:bCs/>
          <w:sz w:val="22"/>
          <w:szCs w:val="22"/>
          <w:lang w:val="hr-HR" w:eastAsia="hr-HR"/>
        </w:rPr>
        <w:tab/>
      </w:r>
      <w:r w:rsidRPr="00636522">
        <w:rPr>
          <w:rFonts w:asciiTheme="minorHAnsi" w:hAnsiTheme="minorHAnsi" w:cstheme="minorHAnsi"/>
          <w:bCs/>
          <w:sz w:val="22"/>
          <w:szCs w:val="22"/>
          <w:lang w:val="hr-HR" w:eastAsia="hr-HR"/>
        </w:rPr>
        <w:tab/>
        <w:t>-</w:t>
      </w:r>
      <w:r w:rsidR="00236424" w:rsidRPr="00636522">
        <w:rPr>
          <w:rFonts w:asciiTheme="minorHAnsi" w:hAnsiTheme="minorHAnsi" w:cstheme="minorHAnsi"/>
          <w:bCs/>
          <w:sz w:val="22"/>
          <w:szCs w:val="22"/>
          <w:lang w:val="hr-HR" w:eastAsia="hr-HR"/>
        </w:rPr>
        <w:t xml:space="preserve"> </w:t>
      </w:r>
      <w:r w:rsidRPr="00636522">
        <w:rPr>
          <w:rFonts w:asciiTheme="minorHAnsi" w:hAnsiTheme="minorHAnsi" w:cstheme="minorHAnsi"/>
          <w:bCs/>
          <w:sz w:val="22"/>
          <w:szCs w:val="22"/>
          <w:lang w:val="hr-HR" w:eastAsia="hr-HR"/>
        </w:rPr>
        <w:t>klavir</w:t>
      </w:r>
    </w:p>
    <w:p w14:paraId="7EAEBC5A" w14:textId="77777777" w:rsidR="006B5648" w:rsidRPr="00636522" w:rsidRDefault="006B5648" w:rsidP="006B5648">
      <w:pPr>
        <w:pStyle w:val="Tijeloteksta"/>
        <w:ind w:left="720" w:firstLine="720"/>
        <w:rPr>
          <w:rFonts w:asciiTheme="minorHAnsi" w:hAnsiTheme="minorHAnsi" w:cstheme="minorHAnsi"/>
          <w:lang w:val="hr-HR"/>
        </w:rPr>
      </w:pPr>
      <w:r w:rsidRPr="00636522">
        <w:rPr>
          <w:rFonts w:asciiTheme="minorHAnsi" w:hAnsiTheme="minorHAnsi" w:cstheme="minorHAnsi"/>
          <w:bCs/>
          <w:sz w:val="22"/>
          <w:szCs w:val="22"/>
          <w:lang w:val="hr-HR" w:eastAsia="hr-HR"/>
        </w:rPr>
        <w:t>-</w:t>
      </w:r>
      <w:r w:rsidR="00236424" w:rsidRPr="00636522">
        <w:rPr>
          <w:rFonts w:asciiTheme="minorHAnsi" w:hAnsiTheme="minorHAnsi" w:cstheme="minorHAnsi"/>
          <w:bCs/>
          <w:sz w:val="22"/>
          <w:szCs w:val="22"/>
          <w:lang w:val="hr-HR" w:eastAsia="hr-HR"/>
        </w:rPr>
        <w:t xml:space="preserve"> </w:t>
      </w:r>
      <w:r w:rsidRPr="00636522">
        <w:rPr>
          <w:rFonts w:asciiTheme="minorHAnsi" w:hAnsiTheme="minorHAnsi" w:cstheme="minorHAnsi"/>
          <w:bCs/>
          <w:sz w:val="22"/>
          <w:szCs w:val="22"/>
          <w:lang w:val="hr-HR" w:eastAsia="hr-HR"/>
        </w:rPr>
        <w:t>harmonika</w:t>
      </w:r>
    </w:p>
    <w:p w14:paraId="107CBB57" w14:textId="77777777" w:rsidR="006B5648" w:rsidRPr="00636522" w:rsidRDefault="006B5648" w:rsidP="006B5648">
      <w:pPr>
        <w:pStyle w:val="Tijeloteksta"/>
        <w:ind w:left="720" w:firstLine="720"/>
        <w:rPr>
          <w:rFonts w:asciiTheme="minorHAnsi" w:hAnsiTheme="minorHAnsi" w:cstheme="minorHAnsi"/>
          <w:lang w:val="hr-HR"/>
        </w:rPr>
      </w:pPr>
      <w:r w:rsidRPr="00636522">
        <w:rPr>
          <w:rFonts w:asciiTheme="minorHAnsi" w:hAnsiTheme="minorHAnsi" w:cstheme="minorHAnsi"/>
          <w:bCs/>
          <w:sz w:val="22"/>
          <w:szCs w:val="22"/>
          <w:lang w:val="hr-HR" w:eastAsia="hr-HR"/>
        </w:rPr>
        <w:t>-</w:t>
      </w:r>
      <w:r w:rsidR="00236424" w:rsidRPr="00636522">
        <w:rPr>
          <w:rFonts w:asciiTheme="minorHAnsi" w:hAnsiTheme="minorHAnsi" w:cstheme="minorHAnsi"/>
          <w:bCs/>
          <w:sz w:val="22"/>
          <w:szCs w:val="22"/>
          <w:lang w:val="hr-HR" w:eastAsia="hr-HR"/>
        </w:rPr>
        <w:t xml:space="preserve"> </w:t>
      </w:r>
      <w:r w:rsidRPr="00636522">
        <w:rPr>
          <w:rFonts w:asciiTheme="minorHAnsi" w:hAnsiTheme="minorHAnsi" w:cstheme="minorHAnsi"/>
          <w:bCs/>
          <w:sz w:val="22"/>
          <w:szCs w:val="22"/>
          <w:lang w:val="hr-HR" w:eastAsia="hr-HR"/>
        </w:rPr>
        <w:t>gitara</w:t>
      </w:r>
    </w:p>
    <w:p w14:paraId="1C2BA8C9" w14:textId="77777777" w:rsidR="006B5648" w:rsidRPr="00636522" w:rsidRDefault="006B5648" w:rsidP="006B5648">
      <w:pPr>
        <w:pStyle w:val="Tijeloteksta"/>
        <w:ind w:left="720" w:firstLine="720"/>
        <w:rPr>
          <w:rFonts w:asciiTheme="minorHAnsi" w:hAnsiTheme="minorHAnsi" w:cstheme="minorHAnsi"/>
          <w:lang w:val="hr-HR"/>
        </w:rPr>
      </w:pPr>
      <w:r w:rsidRPr="00636522">
        <w:rPr>
          <w:rFonts w:asciiTheme="minorHAnsi" w:hAnsiTheme="minorHAnsi" w:cstheme="minorHAnsi"/>
          <w:bCs/>
          <w:sz w:val="22"/>
          <w:szCs w:val="22"/>
          <w:lang w:val="hr-HR" w:eastAsia="hr-HR"/>
        </w:rPr>
        <w:t>-</w:t>
      </w:r>
      <w:r w:rsidR="00236424" w:rsidRPr="00636522">
        <w:rPr>
          <w:rFonts w:asciiTheme="minorHAnsi" w:hAnsiTheme="minorHAnsi" w:cstheme="minorHAnsi"/>
          <w:bCs/>
          <w:sz w:val="22"/>
          <w:szCs w:val="22"/>
          <w:lang w:val="hr-HR" w:eastAsia="hr-HR"/>
        </w:rPr>
        <w:t xml:space="preserve"> </w:t>
      </w:r>
      <w:r w:rsidRPr="00636522">
        <w:rPr>
          <w:rFonts w:asciiTheme="minorHAnsi" w:hAnsiTheme="minorHAnsi" w:cstheme="minorHAnsi"/>
          <w:bCs/>
          <w:sz w:val="22"/>
          <w:szCs w:val="22"/>
          <w:lang w:val="hr-HR" w:eastAsia="hr-HR"/>
        </w:rPr>
        <w:t>flauta</w:t>
      </w:r>
    </w:p>
    <w:p w14:paraId="51F6F8FE" w14:textId="77777777" w:rsidR="006B5648" w:rsidRPr="00636522" w:rsidRDefault="006B5648" w:rsidP="006B5648">
      <w:pPr>
        <w:pStyle w:val="Tijeloteksta"/>
        <w:ind w:left="720" w:firstLine="720"/>
        <w:rPr>
          <w:rFonts w:asciiTheme="minorHAnsi" w:hAnsiTheme="minorHAnsi" w:cstheme="minorHAnsi"/>
          <w:lang w:val="hr-HR"/>
        </w:rPr>
      </w:pPr>
      <w:r w:rsidRPr="00636522">
        <w:rPr>
          <w:rFonts w:asciiTheme="minorHAnsi" w:hAnsiTheme="minorHAnsi" w:cstheme="minorHAnsi"/>
          <w:bCs/>
          <w:sz w:val="22"/>
          <w:szCs w:val="22"/>
          <w:lang w:val="hr-HR" w:eastAsia="hr-HR"/>
        </w:rPr>
        <w:t>-</w:t>
      </w:r>
      <w:r w:rsidR="00236424" w:rsidRPr="00636522">
        <w:rPr>
          <w:rFonts w:asciiTheme="minorHAnsi" w:hAnsiTheme="minorHAnsi" w:cstheme="minorHAnsi"/>
          <w:bCs/>
          <w:sz w:val="22"/>
          <w:szCs w:val="22"/>
          <w:lang w:val="hr-HR" w:eastAsia="hr-HR"/>
        </w:rPr>
        <w:t xml:space="preserve"> </w:t>
      </w:r>
      <w:r w:rsidRPr="00636522">
        <w:rPr>
          <w:rFonts w:asciiTheme="minorHAnsi" w:hAnsiTheme="minorHAnsi" w:cstheme="minorHAnsi"/>
          <w:bCs/>
          <w:sz w:val="22"/>
          <w:szCs w:val="22"/>
          <w:lang w:val="hr-HR" w:eastAsia="hr-HR"/>
        </w:rPr>
        <w:t>violina</w:t>
      </w:r>
    </w:p>
    <w:p w14:paraId="0ABAF72D" w14:textId="77777777" w:rsidR="006B5648" w:rsidRPr="00636522" w:rsidRDefault="006B5648" w:rsidP="006B5648">
      <w:pPr>
        <w:pStyle w:val="Tijeloteksta"/>
        <w:ind w:left="720" w:firstLine="720"/>
        <w:rPr>
          <w:rFonts w:asciiTheme="minorHAnsi" w:hAnsiTheme="minorHAnsi" w:cstheme="minorHAnsi"/>
          <w:lang w:val="hr-HR"/>
        </w:rPr>
      </w:pPr>
      <w:r w:rsidRPr="00636522">
        <w:rPr>
          <w:rFonts w:asciiTheme="minorHAnsi" w:hAnsiTheme="minorHAnsi" w:cstheme="minorHAnsi"/>
          <w:bCs/>
          <w:sz w:val="22"/>
          <w:szCs w:val="22"/>
          <w:lang w:val="hr-HR" w:eastAsia="hr-HR"/>
        </w:rPr>
        <w:t>-</w:t>
      </w:r>
      <w:r w:rsidR="00236424" w:rsidRPr="00636522">
        <w:rPr>
          <w:rFonts w:asciiTheme="minorHAnsi" w:hAnsiTheme="minorHAnsi" w:cstheme="minorHAnsi"/>
          <w:bCs/>
          <w:sz w:val="22"/>
          <w:szCs w:val="22"/>
          <w:lang w:val="hr-HR" w:eastAsia="hr-HR"/>
        </w:rPr>
        <w:t xml:space="preserve"> </w:t>
      </w:r>
      <w:r w:rsidRPr="00636522">
        <w:rPr>
          <w:rFonts w:asciiTheme="minorHAnsi" w:hAnsiTheme="minorHAnsi" w:cstheme="minorHAnsi"/>
          <w:bCs/>
          <w:sz w:val="22"/>
          <w:szCs w:val="22"/>
          <w:lang w:val="hr-HR" w:eastAsia="hr-HR"/>
        </w:rPr>
        <w:t>tambure</w:t>
      </w:r>
    </w:p>
    <w:p w14:paraId="41A93717" w14:textId="77777777" w:rsidR="006B5648" w:rsidRPr="00636522" w:rsidRDefault="006B5648" w:rsidP="006B5648">
      <w:pPr>
        <w:pStyle w:val="Tijeloteksta"/>
        <w:rPr>
          <w:rFonts w:asciiTheme="minorHAnsi" w:hAnsiTheme="minorHAnsi" w:cstheme="minorHAnsi"/>
          <w:lang w:val="hr-HR"/>
        </w:rPr>
      </w:pPr>
      <w:r w:rsidRPr="00636522">
        <w:rPr>
          <w:rFonts w:asciiTheme="minorHAnsi" w:hAnsiTheme="minorHAnsi" w:cstheme="minorHAnsi"/>
          <w:bCs/>
          <w:sz w:val="22"/>
          <w:szCs w:val="22"/>
          <w:lang w:val="hr-HR" w:eastAsia="hr-HR"/>
        </w:rPr>
        <w:t>dva puta tjedno po 30 minuta  u prvom, drugom  i trećem razredu te  45 minuta u petom i šestom razredu.</w:t>
      </w:r>
    </w:p>
    <w:p w14:paraId="13B33A9C" w14:textId="77777777" w:rsidR="006B5648" w:rsidRPr="00636522" w:rsidRDefault="006B5648" w:rsidP="00636522">
      <w:pPr>
        <w:pStyle w:val="Tijeloteksta"/>
        <w:rPr>
          <w:rFonts w:asciiTheme="minorHAnsi" w:hAnsiTheme="minorHAnsi" w:cstheme="minorHAnsi"/>
          <w:lang w:val="hr-HR"/>
        </w:rPr>
      </w:pPr>
      <w:r w:rsidRPr="00636522">
        <w:rPr>
          <w:rFonts w:asciiTheme="minorHAnsi" w:hAnsiTheme="minorHAnsi" w:cstheme="minorHAnsi"/>
          <w:bCs/>
          <w:sz w:val="22"/>
          <w:szCs w:val="22"/>
          <w:lang w:val="hr-HR" w:eastAsia="hr-HR"/>
        </w:rPr>
        <w:t xml:space="preserve">Trajanje sata u skupnoj nastavi je 45 minuta u svim razredima . </w:t>
      </w:r>
    </w:p>
    <w:p w14:paraId="5DDC3090" w14:textId="5F3D99AC" w:rsidR="006B5648" w:rsidRPr="00636522" w:rsidRDefault="006B5648" w:rsidP="006B5648">
      <w:pPr>
        <w:jc w:val="center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sz w:val="22"/>
          <w:szCs w:val="22"/>
        </w:rPr>
        <w:t>3.6. Godišnji kalendar rada škole u školskoj 202</w:t>
      </w:r>
      <w:r w:rsidR="002D5C0D" w:rsidRPr="00636522">
        <w:rPr>
          <w:rFonts w:asciiTheme="minorHAnsi" w:hAnsiTheme="minorHAnsi" w:cstheme="minorHAnsi"/>
          <w:b/>
          <w:sz w:val="22"/>
          <w:szCs w:val="22"/>
        </w:rPr>
        <w:t>5</w:t>
      </w:r>
      <w:r w:rsidRPr="00636522">
        <w:rPr>
          <w:rFonts w:asciiTheme="minorHAnsi" w:hAnsiTheme="minorHAnsi" w:cstheme="minorHAnsi"/>
          <w:b/>
          <w:sz w:val="22"/>
          <w:szCs w:val="22"/>
        </w:rPr>
        <w:t>./202</w:t>
      </w:r>
      <w:r w:rsidR="002D5C0D" w:rsidRPr="00636522">
        <w:rPr>
          <w:rFonts w:asciiTheme="minorHAnsi" w:hAnsiTheme="minorHAnsi" w:cstheme="minorHAnsi"/>
          <w:b/>
          <w:sz w:val="22"/>
          <w:szCs w:val="22"/>
        </w:rPr>
        <w:t>6</w:t>
      </w:r>
      <w:r w:rsidRPr="00636522">
        <w:rPr>
          <w:rFonts w:asciiTheme="minorHAnsi" w:hAnsiTheme="minorHAnsi" w:cstheme="minorHAnsi"/>
          <w:b/>
          <w:sz w:val="22"/>
          <w:szCs w:val="22"/>
        </w:rPr>
        <w:t>. godini</w:t>
      </w:r>
    </w:p>
    <w:p w14:paraId="633FDF80" w14:textId="77777777" w:rsidR="006B5648" w:rsidRPr="00636522" w:rsidRDefault="006B5648" w:rsidP="006B564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1963"/>
        <w:gridCol w:w="1203"/>
        <w:gridCol w:w="1563"/>
        <w:gridCol w:w="2030"/>
        <w:gridCol w:w="2093"/>
      </w:tblGrid>
      <w:tr w:rsidR="006B5648" w:rsidRPr="00636522" w14:paraId="2FECBE99" w14:textId="77777777" w:rsidTr="009758F0"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8DB3E2"/>
          </w:tcPr>
          <w:p w14:paraId="246E0D84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D093687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57DAE03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POLUGODIŠTE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8DB3E2"/>
          </w:tcPr>
          <w:p w14:paraId="5189822E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353F76E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747ECD5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MJESEC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8DB3E2"/>
          </w:tcPr>
          <w:p w14:paraId="4D559838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7BD8B4F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BR.RADNIH DANA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8DB3E2"/>
          </w:tcPr>
          <w:p w14:paraId="6D965646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B78AFF2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BR.NASTAVNIH</w:t>
            </w:r>
          </w:p>
          <w:p w14:paraId="20029BC7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DANA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8DB3E2"/>
          </w:tcPr>
          <w:p w14:paraId="1F1ED200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C6B0005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BR.BLAGDANA I NER.DANA</w:t>
            </w:r>
          </w:p>
        </w:tc>
      </w:tr>
      <w:tr w:rsidR="006B5648" w:rsidRPr="00636522" w14:paraId="326D18C7" w14:textId="77777777" w:rsidTr="009758F0">
        <w:tc>
          <w:tcPr>
            <w:tcW w:w="1963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8B3F2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DFC25E0" w14:textId="77777777" w:rsidR="006B5648" w:rsidRPr="00636522" w:rsidRDefault="006B5648" w:rsidP="009758F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D45EFD8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Prvo polugodište</w:t>
            </w:r>
          </w:p>
        </w:tc>
        <w:tc>
          <w:tcPr>
            <w:tcW w:w="1203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19D7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IX.</w:t>
            </w:r>
          </w:p>
          <w:p w14:paraId="015F4E5C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DDFA3" w14:textId="594F993A" w:rsidR="006B5648" w:rsidRPr="00636522" w:rsidRDefault="00F303FA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17</w:t>
            </w:r>
          </w:p>
        </w:tc>
        <w:tc>
          <w:tcPr>
            <w:tcW w:w="203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3D3F" w14:textId="320D13BE" w:rsidR="006B5648" w:rsidRPr="00636522" w:rsidRDefault="00F303FA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17</w:t>
            </w:r>
          </w:p>
        </w:tc>
        <w:tc>
          <w:tcPr>
            <w:tcW w:w="2093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4E56" w14:textId="3968BED3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F303FA"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</w:tr>
      <w:tr w:rsidR="006B5648" w:rsidRPr="00636522" w14:paraId="55ED8F5C" w14:textId="77777777" w:rsidTr="009758F0">
        <w:tc>
          <w:tcPr>
            <w:tcW w:w="1963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5479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790D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X.</w:t>
            </w:r>
          </w:p>
          <w:p w14:paraId="3A2DD26C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45E4" w14:textId="3A925C5D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F303FA"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E855" w14:textId="1C80A452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F303FA"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0108" w14:textId="3873A69F" w:rsidR="006B5648" w:rsidRPr="00636522" w:rsidRDefault="00F303FA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</w:tr>
      <w:tr w:rsidR="006B5648" w:rsidRPr="00636522" w14:paraId="57E182E0" w14:textId="77777777" w:rsidTr="009758F0">
        <w:tc>
          <w:tcPr>
            <w:tcW w:w="1963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9524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3BF3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XI.</w:t>
            </w:r>
          </w:p>
          <w:p w14:paraId="127FCA1F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D004" w14:textId="23124641" w:rsidR="006B5648" w:rsidRPr="00636522" w:rsidRDefault="00F303FA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19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E119B" w14:textId="14D5C14D" w:rsidR="006B5648" w:rsidRPr="00636522" w:rsidRDefault="00F303FA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2D37" w14:textId="19F8F26F" w:rsidR="006B5648" w:rsidRPr="00636522" w:rsidRDefault="00F303FA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11</w:t>
            </w:r>
          </w:p>
        </w:tc>
      </w:tr>
      <w:tr w:rsidR="006B5648" w:rsidRPr="00636522" w14:paraId="4E9CF633" w14:textId="77777777" w:rsidTr="009758F0">
        <w:tc>
          <w:tcPr>
            <w:tcW w:w="1963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BACC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DB68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XII.</w:t>
            </w:r>
          </w:p>
          <w:p w14:paraId="1DA60092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B38A" w14:textId="0F884B01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F303FA"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6815" w14:textId="211317E1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F303FA"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DB40" w14:textId="18DFF13D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F303FA"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</w:tr>
      <w:tr w:rsidR="006B5648" w:rsidRPr="00636522" w14:paraId="545E2D16" w14:textId="77777777" w:rsidTr="009758F0"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D518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005005E" w14:textId="77777777" w:rsidR="006B5648" w:rsidRPr="00636522" w:rsidRDefault="006B5648" w:rsidP="009758F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AEBD95B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Drugo polugodište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E75A3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I.</w:t>
            </w:r>
          </w:p>
          <w:p w14:paraId="70F3D889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F64E" w14:textId="5FA7E5E1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F303FA"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F5F6" w14:textId="51F29158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F303FA"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C039" w14:textId="706BC759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F303FA"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</w:tr>
      <w:tr w:rsidR="006B5648" w:rsidRPr="00636522" w14:paraId="71EB621F" w14:textId="77777777" w:rsidTr="009758F0"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491CA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C255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II.</w:t>
            </w:r>
          </w:p>
          <w:p w14:paraId="2FF10974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610F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65F3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EB87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</w:tr>
      <w:tr w:rsidR="006B5648" w:rsidRPr="00636522" w14:paraId="4F877072" w14:textId="77777777" w:rsidTr="009758F0"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356C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5B4E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III.</w:t>
            </w:r>
          </w:p>
          <w:p w14:paraId="0FF1AEE8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FBF84" w14:textId="43A1AA28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F303FA"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FE7F" w14:textId="06320EAC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F303FA"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3C47" w14:textId="6E4955ED" w:rsidR="006B5648" w:rsidRPr="00636522" w:rsidRDefault="00F303FA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11</w:t>
            </w:r>
          </w:p>
        </w:tc>
      </w:tr>
      <w:tr w:rsidR="006B5648" w:rsidRPr="00636522" w14:paraId="1C1BAFCD" w14:textId="77777777" w:rsidTr="009758F0"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9A9C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1A4D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IV.</w:t>
            </w:r>
          </w:p>
          <w:p w14:paraId="788EEEAF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B34D" w14:textId="547A1A2B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F303FA"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510A" w14:textId="2F4A32E9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F303FA"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ABBA" w14:textId="4416D242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F303FA"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</w:tr>
      <w:tr w:rsidR="006B5648" w:rsidRPr="00636522" w14:paraId="374DC33B" w14:textId="77777777" w:rsidTr="009758F0"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0BE9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CB94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V.</w:t>
            </w:r>
          </w:p>
          <w:p w14:paraId="72C3AFD3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214C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3385A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A313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11</w:t>
            </w:r>
          </w:p>
        </w:tc>
      </w:tr>
      <w:tr w:rsidR="006B5648" w:rsidRPr="00636522" w14:paraId="0C9569ED" w14:textId="77777777" w:rsidTr="009758F0"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722B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78F3BD40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VI.</w:t>
            </w:r>
          </w:p>
          <w:p w14:paraId="39B03417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37CB294D" w14:textId="002D9B2C" w:rsidR="006B5648" w:rsidRPr="00636522" w:rsidRDefault="00F303FA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07FC4BBD" w14:textId="42FD69E0" w:rsidR="006B5648" w:rsidRPr="00636522" w:rsidRDefault="00F303FA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74F24030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</w:tr>
      <w:tr w:rsidR="006B5648" w:rsidRPr="00636522" w14:paraId="079B115B" w14:textId="77777777" w:rsidTr="009758F0">
        <w:tc>
          <w:tcPr>
            <w:tcW w:w="3166" w:type="dxa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5B0D5F92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UKUPNO</w:t>
            </w:r>
          </w:p>
          <w:p w14:paraId="2B183FE7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5C584EEB" w14:textId="4B3D1C24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F303FA"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77</w:t>
            </w:r>
          </w:p>
        </w:tc>
        <w:tc>
          <w:tcPr>
            <w:tcW w:w="203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42D86A95" w14:textId="4AE3563A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F303FA"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77</w:t>
            </w:r>
          </w:p>
        </w:tc>
        <w:tc>
          <w:tcPr>
            <w:tcW w:w="2093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037DAE79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sz w:val="22"/>
                <w:szCs w:val="22"/>
              </w:rPr>
              <w:t>110</w:t>
            </w:r>
          </w:p>
        </w:tc>
      </w:tr>
    </w:tbl>
    <w:p w14:paraId="62F588C7" w14:textId="77777777" w:rsidR="006B5648" w:rsidRPr="00636522" w:rsidRDefault="006B5648" w:rsidP="006B5648">
      <w:pPr>
        <w:rPr>
          <w:rFonts w:asciiTheme="minorHAnsi" w:hAnsiTheme="minorHAnsi" w:cstheme="minorHAnsi"/>
          <w:b/>
          <w:sz w:val="22"/>
          <w:szCs w:val="22"/>
        </w:rPr>
      </w:pPr>
    </w:p>
    <w:p w14:paraId="008D2765" w14:textId="5A10457F" w:rsidR="006B5648" w:rsidRPr="00636522" w:rsidRDefault="006B5648" w:rsidP="00636522">
      <w:pPr>
        <w:jc w:val="both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 xml:space="preserve">Nastavna godina počinje </w:t>
      </w:r>
      <w:r w:rsidR="00F303FA" w:rsidRPr="00636522">
        <w:rPr>
          <w:rFonts w:asciiTheme="minorHAnsi" w:hAnsiTheme="minorHAnsi" w:cstheme="minorHAnsi"/>
          <w:bCs/>
          <w:sz w:val="22"/>
          <w:szCs w:val="22"/>
        </w:rPr>
        <w:t>8</w:t>
      </w:r>
      <w:r w:rsidRPr="00636522">
        <w:rPr>
          <w:rFonts w:asciiTheme="minorHAnsi" w:hAnsiTheme="minorHAnsi" w:cstheme="minorHAnsi"/>
          <w:bCs/>
          <w:sz w:val="22"/>
          <w:szCs w:val="22"/>
        </w:rPr>
        <w:t>. rujna 202</w:t>
      </w:r>
      <w:r w:rsidR="00F303FA" w:rsidRPr="00636522">
        <w:rPr>
          <w:rFonts w:asciiTheme="minorHAnsi" w:hAnsiTheme="minorHAnsi" w:cstheme="minorHAnsi"/>
          <w:bCs/>
          <w:sz w:val="22"/>
          <w:szCs w:val="22"/>
        </w:rPr>
        <w:t>5</w:t>
      </w:r>
      <w:r w:rsidRPr="00636522">
        <w:rPr>
          <w:rFonts w:asciiTheme="minorHAnsi" w:hAnsiTheme="minorHAnsi" w:cstheme="minorHAnsi"/>
          <w:bCs/>
          <w:sz w:val="22"/>
          <w:szCs w:val="22"/>
        </w:rPr>
        <w:t>. godine, a završava 1</w:t>
      </w:r>
      <w:r w:rsidR="00F303FA" w:rsidRPr="00636522">
        <w:rPr>
          <w:rFonts w:asciiTheme="minorHAnsi" w:hAnsiTheme="minorHAnsi" w:cstheme="minorHAnsi"/>
          <w:bCs/>
          <w:sz w:val="22"/>
          <w:szCs w:val="22"/>
        </w:rPr>
        <w:t>2</w:t>
      </w:r>
      <w:r w:rsidRPr="00636522">
        <w:rPr>
          <w:rFonts w:asciiTheme="minorHAnsi" w:hAnsiTheme="minorHAnsi" w:cstheme="minorHAnsi"/>
          <w:bCs/>
          <w:sz w:val="22"/>
          <w:szCs w:val="22"/>
        </w:rPr>
        <w:t>. lipnja 202</w:t>
      </w:r>
      <w:r w:rsidR="00F303FA" w:rsidRPr="00636522">
        <w:rPr>
          <w:rFonts w:asciiTheme="minorHAnsi" w:hAnsiTheme="minorHAnsi" w:cstheme="minorHAnsi"/>
          <w:bCs/>
          <w:sz w:val="22"/>
          <w:szCs w:val="22"/>
        </w:rPr>
        <w:t>6</w:t>
      </w:r>
      <w:r w:rsidRPr="00636522">
        <w:rPr>
          <w:rFonts w:asciiTheme="minorHAnsi" w:hAnsiTheme="minorHAnsi" w:cstheme="minorHAnsi"/>
          <w:bCs/>
          <w:sz w:val="22"/>
          <w:szCs w:val="22"/>
        </w:rPr>
        <w:t>. godine.</w:t>
      </w:r>
    </w:p>
    <w:p w14:paraId="422CECC9" w14:textId="185645DA" w:rsidR="006B5648" w:rsidRPr="00636522" w:rsidRDefault="006B5648" w:rsidP="00636522">
      <w:pPr>
        <w:jc w:val="both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 xml:space="preserve">Prvo obrazovno razdoblje traje od </w:t>
      </w:r>
      <w:r w:rsidR="00F303FA" w:rsidRPr="00636522">
        <w:rPr>
          <w:rFonts w:asciiTheme="minorHAnsi" w:hAnsiTheme="minorHAnsi" w:cstheme="minorHAnsi"/>
          <w:bCs/>
          <w:sz w:val="22"/>
          <w:szCs w:val="22"/>
        </w:rPr>
        <w:t>8</w:t>
      </w:r>
      <w:r w:rsidRPr="00636522">
        <w:rPr>
          <w:rFonts w:asciiTheme="minorHAnsi" w:hAnsiTheme="minorHAnsi" w:cstheme="minorHAnsi"/>
          <w:bCs/>
          <w:sz w:val="22"/>
          <w:szCs w:val="22"/>
        </w:rPr>
        <w:t>. rujna 202</w:t>
      </w:r>
      <w:r w:rsidR="00F303FA" w:rsidRPr="00636522">
        <w:rPr>
          <w:rFonts w:asciiTheme="minorHAnsi" w:hAnsiTheme="minorHAnsi" w:cstheme="minorHAnsi"/>
          <w:bCs/>
          <w:sz w:val="22"/>
          <w:szCs w:val="22"/>
        </w:rPr>
        <w:t>5</w:t>
      </w:r>
      <w:r w:rsidRPr="00636522">
        <w:rPr>
          <w:rFonts w:asciiTheme="minorHAnsi" w:hAnsiTheme="minorHAnsi" w:cstheme="minorHAnsi"/>
          <w:bCs/>
          <w:sz w:val="22"/>
          <w:szCs w:val="22"/>
        </w:rPr>
        <w:t>. godine do 2</w:t>
      </w:r>
      <w:r w:rsidR="00F303FA" w:rsidRPr="00636522">
        <w:rPr>
          <w:rFonts w:asciiTheme="minorHAnsi" w:hAnsiTheme="minorHAnsi" w:cstheme="minorHAnsi"/>
          <w:bCs/>
          <w:sz w:val="22"/>
          <w:szCs w:val="22"/>
        </w:rPr>
        <w:t>4</w:t>
      </w:r>
      <w:r w:rsidRPr="00636522">
        <w:rPr>
          <w:rFonts w:asciiTheme="minorHAnsi" w:hAnsiTheme="minorHAnsi" w:cstheme="minorHAnsi"/>
          <w:bCs/>
          <w:sz w:val="22"/>
          <w:szCs w:val="22"/>
        </w:rPr>
        <w:t>. prosinca 202</w:t>
      </w:r>
      <w:r w:rsidR="00F303FA" w:rsidRPr="00636522">
        <w:rPr>
          <w:rFonts w:asciiTheme="minorHAnsi" w:hAnsiTheme="minorHAnsi" w:cstheme="minorHAnsi"/>
          <w:bCs/>
          <w:sz w:val="22"/>
          <w:szCs w:val="22"/>
        </w:rPr>
        <w:t>5</w:t>
      </w:r>
      <w:r w:rsidRPr="00636522">
        <w:rPr>
          <w:rFonts w:asciiTheme="minorHAnsi" w:hAnsiTheme="minorHAnsi" w:cstheme="minorHAnsi"/>
          <w:bCs/>
          <w:sz w:val="22"/>
          <w:szCs w:val="22"/>
        </w:rPr>
        <w:t xml:space="preserve">. godine, a drugo obrazovno razdoblje od </w:t>
      </w:r>
      <w:r w:rsidR="00F303FA" w:rsidRPr="00636522">
        <w:rPr>
          <w:rFonts w:asciiTheme="minorHAnsi" w:hAnsiTheme="minorHAnsi" w:cstheme="minorHAnsi"/>
          <w:bCs/>
          <w:sz w:val="22"/>
          <w:szCs w:val="22"/>
        </w:rPr>
        <w:t>12</w:t>
      </w:r>
      <w:r w:rsidRPr="00636522">
        <w:rPr>
          <w:rFonts w:asciiTheme="minorHAnsi" w:hAnsiTheme="minorHAnsi" w:cstheme="minorHAnsi"/>
          <w:bCs/>
          <w:sz w:val="22"/>
          <w:szCs w:val="22"/>
        </w:rPr>
        <w:t>. siječnja 202</w:t>
      </w:r>
      <w:r w:rsidR="00F303FA" w:rsidRPr="00636522">
        <w:rPr>
          <w:rFonts w:asciiTheme="minorHAnsi" w:hAnsiTheme="minorHAnsi" w:cstheme="minorHAnsi"/>
          <w:bCs/>
          <w:sz w:val="22"/>
          <w:szCs w:val="22"/>
        </w:rPr>
        <w:t>6</w:t>
      </w:r>
      <w:r w:rsidRPr="00636522">
        <w:rPr>
          <w:rFonts w:asciiTheme="minorHAnsi" w:hAnsiTheme="minorHAnsi" w:cstheme="minorHAnsi"/>
          <w:bCs/>
          <w:sz w:val="22"/>
          <w:szCs w:val="22"/>
        </w:rPr>
        <w:t>. do 1</w:t>
      </w:r>
      <w:r w:rsidR="00F303FA" w:rsidRPr="00636522">
        <w:rPr>
          <w:rFonts w:asciiTheme="minorHAnsi" w:hAnsiTheme="minorHAnsi" w:cstheme="minorHAnsi"/>
          <w:bCs/>
          <w:sz w:val="22"/>
          <w:szCs w:val="22"/>
        </w:rPr>
        <w:t>2</w:t>
      </w:r>
      <w:r w:rsidRPr="00636522">
        <w:rPr>
          <w:rFonts w:asciiTheme="minorHAnsi" w:hAnsiTheme="minorHAnsi" w:cstheme="minorHAnsi"/>
          <w:bCs/>
          <w:sz w:val="22"/>
          <w:szCs w:val="22"/>
        </w:rPr>
        <w:t>. lipnja 202</w:t>
      </w:r>
      <w:r w:rsidR="00F303FA" w:rsidRPr="00636522">
        <w:rPr>
          <w:rFonts w:asciiTheme="minorHAnsi" w:hAnsiTheme="minorHAnsi" w:cstheme="minorHAnsi"/>
          <w:bCs/>
          <w:sz w:val="22"/>
          <w:szCs w:val="22"/>
        </w:rPr>
        <w:t>6</w:t>
      </w:r>
      <w:r w:rsidRPr="00636522">
        <w:rPr>
          <w:rFonts w:asciiTheme="minorHAnsi" w:hAnsiTheme="minorHAnsi" w:cstheme="minorHAnsi"/>
          <w:bCs/>
          <w:sz w:val="22"/>
          <w:szCs w:val="22"/>
        </w:rPr>
        <w:t xml:space="preserve">. godine. </w:t>
      </w:r>
    </w:p>
    <w:p w14:paraId="5084C378" w14:textId="126D1848" w:rsidR="006B5648" w:rsidRPr="00636522" w:rsidRDefault="00F303FA" w:rsidP="00636522">
      <w:pPr>
        <w:jc w:val="both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Z</w:t>
      </w:r>
      <w:r w:rsidR="006B5648" w:rsidRPr="00636522">
        <w:rPr>
          <w:rFonts w:asciiTheme="minorHAnsi" w:hAnsiTheme="minorHAnsi" w:cstheme="minorHAnsi"/>
          <w:bCs/>
          <w:sz w:val="22"/>
          <w:szCs w:val="22"/>
        </w:rPr>
        <w:t>imsk</w:t>
      </w:r>
      <w:r w:rsidRPr="00636522">
        <w:rPr>
          <w:rFonts w:asciiTheme="minorHAnsi" w:hAnsiTheme="minorHAnsi" w:cstheme="minorHAnsi"/>
          <w:bCs/>
          <w:sz w:val="22"/>
          <w:szCs w:val="22"/>
        </w:rPr>
        <w:t>i</w:t>
      </w:r>
      <w:r w:rsidR="006B5648" w:rsidRPr="00636522">
        <w:rPr>
          <w:rFonts w:asciiTheme="minorHAnsi" w:hAnsiTheme="minorHAnsi" w:cstheme="minorHAnsi"/>
          <w:bCs/>
          <w:sz w:val="22"/>
          <w:szCs w:val="22"/>
        </w:rPr>
        <w:t xml:space="preserve"> odmor učenika počinje 2</w:t>
      </w:r>
      <w:r w:rsidRPr="00636522">
        <w:rPr>
          <w:rFonts w:asciiTheme="minorHAnsi" w:hAnsiTheme="minorHAnsi" w:cstheme="minorHAnsi"/>
          <w:bCs/>
          <w:sz w:val="22"/>
          <w:szCs w:val="22"/>
        </w:rPr>
        <w:t>4</w:t>
      </w:r>
      <w:r w:rsidR="006B5648" w:rsidRPr="00636522">
        <w:rPr>
          <w:rFonts w:asciiTheme="minorHAnsi" w:hAnsiTheme="minorHAnsi" w:cstheme="minorHAnsi"/>
          <w:bCs/>
          <w:sz w:val="22"/>
          <w:szCs w:val="22"/>
        </w:rPr>
        <w:t>. prosinca 202</w:t>
      </w:r>
      <w:r w:rsidRPr="00636522">
        <w:rPr>
          <w:rFonts w:asciiTheme="minorHAnsi" w:hAnsiTheme="minorHAnsi" w:cstheme="minorHAnsi"/>
          <w:bCs/>
          <w:sz w:val="22"/>
          <w:szCs w:val="22"/>
        </w:rPr>
        <w:t>5</w:t>
      </w:r>
      <w:r w:rsidR="006B5648" w:rsidRPr="00636522">
        <w:rPr>
          <w:rFonts w:asciiTheme="minorHAnsi" w:hAnsiTheme="minorHAnsi" w:cstheme="minorHAnsi"/>
          <w:bCs/>
          <w:sz w:val="22"/>
          <w:szCs w:val="22"/>
        </w:rPr>
        <w:t xml:space="preserve">. godine, a završava </w:t>
      </w:r>
      <w:r w:rsidRPr="00636522">
        <w:rPr>
          <w:rFonts w:asciiTheme="minorHAnsi" w:hAnsiTheme="minorHAnsi" w:cstheme="minorHAnsi"/>
          <w:bCs/>
          <w:sz w:val="22"/>
          <w:szCs w:val="22"/>
        </w:rPr>
        <w:t>9</w:t>
      </w:r>
      <w:r w:rsidR="006B5648" w:rsidRPr="00636522">
        <w:rPr>
          <w:rFonts w:asciiTheme="minorHAnsi" w:hAnsiTheme="minorHAnsi" w:cstheme="minorHAnsi"/>
          <w:bCs/>
          <w:sz w:val="22"/>
          <w:szCs w:val="22"/>
        </w:rPr>
        <w:t>. siječnja 202</w:t>
      </w:r>
      <w:r w:rsidR="006A4AA8" w:rsidRPr="00636522">
        <w:rPr>
          <w:rFonts w:asciiTheme="minorHAnsi" w:hAnsiTheme="minorHAnsi" w:cstheme="minorHAnsi"/>
          <w:bCs/>
          <w:sz w:val="22"/>
          <w:szCs w:val="22"/>
        </w:rPr>
        <w:t>6</w:t>
      </w:r>
      <w:r w:rsidR="006B5648" w:rsidRPr="00636522">
        <w:rPr>
          <w:rFonts w:asciiTheme="minorHAnsi" w:hAnsiTheme="minorHAnsi" w:cstheme="minorHAnsi"/>
          <w:bCs/>
          <w:sz w:val="22"/>
          <w:szCs w:val="22"/>
        </w:rPr>
        <w:t xml:space="preserve">. godine. </w:t>
      </w:r>
    </w:p>
    <w:p w14:paraId="450B6E80" w14:textId="58A424A5" w:rsidR="006B5648" w:rsidRPr="00636522" w:rsidRDefault="006B5648" w:rsidP="00636522">
      <w:pPr>
        <w:jc w:val="both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 xml:space="preserve">Proljetni odmor učenika počinje </w:t>
      </w:r>
      <w:r w:rsidR="00F303FA" w:rsidRPr="00636522">
        <w:rPr>
          <w:rFonts w:asciiTheme="minorHAnsi" w:hAnsiTheme="minorHAnsi" w:cstheme="minorHAnsi"/>
          <w:bCs/>
          <w:sz w:val="22"/>
          <w:szCs w:val="22"/>
        </w:rPr>
        <w:t>30</w:t>
      </w:r>
      <w:r w:rsidRPr="00636522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F303FA" w:rsidRPr="00636522">
        <w:rPr>
          <w:rFonts w:asciiTheme="minorHAnsi" w:hAnsiTheme="minorHAnsi" w:cstheme="minorHAnsi"/>
          <w:bCs/>
          <w:sz w:val="22"/>
          <w:szCs w:val="22"/>
        </w:rPr>
        <w:t>ožujka</w:t>
      </w:r>
      <w:r w:rsidRPr="00636522">
        <w:rPr>
          <w:rFonts w:asciiTheme="minorHAnsi" w:hAnsiTheme="minorHAnsi" w:cstheme="minorHAnsi"/>
          <w:bCs/>
          <w:sz w:val="22"/>
          <w:szCs w:val="22"/>
        </w:rPr>
        <w:t xml:space="preserve"> 202</w:t>
      </w:r>
      <w:r w:rsidR="00F303FA" w:rsidRPr="00636522">
        <w:rPr>
          <w:rFonts w:asciiTheme="minorHAnsi" w:hAnsiTheme="minorHAnsi" w:cstheme="minorHAnsi"/>
          <w:bCs/>
          <w:sz w:val="22"/>
          <w:szCs w:val="22"/>
        </w:rPr>
        <w:t>6</w:t>
      </w:r>
      <w:r w:rsidRPr="00636522">
        <w:rPr>
          <w:rFonts w:asciiTheme="minorHAnsi" w:hAnsiTheme="minorHAnsi" w:cstheme="minorHAnsi"/>
          <w:bCs/>
          <w:sz w:val="22"/>
          <w:szCs w:val="22"/>
        </w:rPr>
        <w:t xml:space="preserve">. godine, a završava </w:t>
      </w:r>
      <w:r w:rsidR="00F303FA" w:rsidRPr="00636522">
        <w:rPr>
          <w:rFonts w:asciiTheme="minorHAnsi" w:hAnsiTheme="minorHAnsi" w:cstheme="minorHAnsi"/>
          <w:bCs/>
          <w:sz w:val="22"/>
          <w:szCs w:val="22"/>
        </w:rPr>
        <w:t>6</w:t>
      </w:r>
      <w:r w:rsidRPr="00636522">
        <w:rPr>
          <w:rFonts w:asciiTheme="minorHAnsi" w:hAnsiTheme="minorHAnsi" w:cstheme="minorHAnsi"/>
          <w:bCs/>
          <w:sz w:val="22"/>
          <w:szCs w:val="22"/>
        </w:rPr>
        <w:t>.</w:t>
      </w:r>
      <w:r w:rsidR="006A4AA8" w:rsidRPr="0063652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36522">
        <w:rPr>
          <w:rFonts w:asciiTheme="minorHAnsi" w:hAnsiTheme="minorHAnsi" w:cstheme="minorHAnsi"/>
          <w:bCs/>
          <w:sz w:val="22"/>
          <w:szCs w:val="22"/>
        </w:rPr>
        <w:t>travnja 202</w:t>
      </w:r>
      <w:r w:rsidR="00F303FA" w:rsidRPr="00636522">
        <w:rPr>
          <w:rFonts w:asciiTheme="minorHAnsi" w:hAnsiTheme="minorHAnsi" w:cstheme="minorHAnsi"/>
          <w:bCs/>
          <w:sz w:val="22"/>
          <w:szCs w:val="22"/>
        </w:rPr>
        <w:t>6</w:t>
      </w:r>
      <w:r w:rsidRPr="00636522">
        <w:rPr>
          <w:rFonts w:asciiTheme="minorHAnsi" w:hAnsiTheme="minorHAnsi" w:cstheme="minorHAnsi"/>
          <w:bCs/>
          <w:sz w:val="22"/>
          <w:szCs w:val="22"/>
        </w:rPr>
        <w:t>. godine.</w:t>
      </w:r>
    </w:p>
    <w:p w14:paraId="629B04B5" w14:textId="10E7F88E" w:rsidR="006B5648" w:rsidRDefault="006B5648" w:rsidP="00636522">
      <w:pPr>
        <w:jc w:val="both"/>
        <w:rPr>
          <w:rFonts w:asciiTheme="minorHAnsi" w:hAnsiTheme="minorHAnsi" w:cstheme="minorHAnsi"/>
          <w:bCs/>
          <w:color w:val="1D2228"/>
          <w:sz w:val="22"/>
          <w:szCs w:val="22"/>
        </w:rPr>
      </w:pPr>
      <w:r w:rsidRPr="00636522">
        <w:rPr>
          <w:rFonts w:asciiTheme="minorHAnsi" w:hAnsiTheme="minorHAnsi" w:cstheme="minorHAnsi"/>
          <w:bCs/>
          <w:color w:val="1D2228"/>
          <w:sz w:val="22"/>
          <w:szCs w:val="22"/>
        </w:rPr>
        <w:t>Ljetni odmor učenika počinje 1</w:t>
      </w:r>
      <w:r w:rsidR="00F303FA" w:rsidRPr="00636522">
        <w:rPr>
          <w:rFonts w:asciiTheme="minorHAnsi" w:hAnsiTheme="minorHAnsi" w:cstheme="minorHAnsi"/>
          <w:bCs/>
          <w:color w:val="1D2228"/>
          <w:sz w:val="22"/>
          <w:szCs w:val="22"/>
        </w:rPr>
        <w:t>5</w:t>
      </w:r>
      <w:r w:rsidRPr="00636522">
        <w:rPr>
          <w:rFonts w:asciiTheme="minorHAnsi" w:hAnsiTheme="minorHAnsi" w:cstheme="minorHAnsi"/>
          <w:bCs/>
          <w:color w:val="1D2228"/>
          <w:sz w:val="22"/>
          <w:szCs w:val="22"/>
        </w:rPr>
        <w:t>. lipnja 202</w:t>
      </w:r>
      <w:r w:rsidR="00F303FA" w:rsidRPr="00636522">
        <w:rPr>
          <w:rFonts w:asciiTheme="minorHAnsi" w:hAnsiTheme="minorHAnsi" w:cstheme="minorHAnsi"/>
          <w:bCs/>
          <w:color w:val="1D2228"/>
          <w:sz w:val="22"/>
          <w:szCs w:val="22"/>
        </w:rPr>
        <w:t>6</w:t>
      </w:r>
      <w:r w:rsidRPr="00636522">
        <w:rPr>
          <w:rFonts w:asciiTheme="minorHAnsi" w:hAnsiTheme="minorHAnsi" w:cstheme="minorHAnsi"/>
          <w:bCs/>
          <w:color w:val="1D2228"/>
          <w:sz w:val="22"/>
          <w:szCs w:val="22"/>
        </w:rPr>
        <w:t>. godine.</w:t>
      </w:r>
    </w:p>
    <w:p w14:paraId="08500F10" w14:textId="77777777" w:rsidR="00636522" w:rsidRPr="00636522" w:rsidRDefault="00636522" w:rsidP="00636522">
      <w:pPr>
        <w:jc w:val="both"/>
        <w:rPr>
          <w:rFonts w:asciiTheme="minorHAnsi" w:hAnsiTheme="minorHAnsi" w:cstheme="minorHAnsi"/>
        </w:rPr>
      </w:pPr>
    </w:p>
    <w:p w14:paraId="70107648" w14:textId="77777777" w:rsidR="006B5648" w:rsidRPr="00636522" w:rsidRDefault="006B5648" w:rsidP="006B5648">
      <w:pPr>
        <w:rPr>
          <w:rFonts w:asciiTheme="minorHAnsi" w:hAnsiTheme="minorHAnsi" w:cstheme="minorHAnsi"/>
          <w:b/>
          <w:sz w:val="22"/>
          <w:szCs w:val="22"/>
        </w:rPr>
      </w:pPr>
    </w:p>
    <w:p w14:paraId="4296A2E4" w14:textId="77777777" w:rsidR="006B5648" w:rsidRPr="00636522" w:rsidRDefault="006B5648" w:rsidP="006B5648">
      <w:pPr>
        <w:jc w:val="center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sz w:val="22"/>
          <w:szCs w:val="22"/>
        </w:rPr>
        <w:t>3.7.  Plan javnog i kulturnog djelovanja, događaja i aktivnosti</w:t>
      </w:r>
    </w:p>
    <w:p w14:paraId="27F3CCB0" w14:textId="77777777" w:rsidR="006B5648" w:rsidRPr="00636522" w:rsidRDefault="006B5648" w:rsidP="006B5648">
      <w:pPr>
        <w:jc w:val="center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</w:rPr>
        <w:t xml:space="preserve"> </w:t>
      </w:r>
    </w:p>
    <w:p w14:paraId="4F0036D5" w14:textId="77777777" w:rsidR="006B5648" w:rsidRPr="00636522" w:rsidRDefault="006B5648" w:rsidP="006B5648">
      <w:pPr>
        <w:spacing w:line="360" w:lineRule="auto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 xml:space="preserve">Ostali nastupi učenika škole u Gradu i okolici održavat će se prema potrebama organizatora raznih manifestacija koje će se održavati na određenim lokacijama. </w:t>
      </w:r>
    </w:p>
    <w:p w14:paraId="56445A60" w14:textId="77777777" w:rsidR="006B5648" w:rsidRPr="00636522" w:rsidRDefault="006B5648" w:rsidP="006B5648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860" w:type="dxa"/>
        <w:tblInd w:w="-1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0"/>
        <w:gridCol w:w="7200"/>
      </w:tblGrid>
      <w:tr w:rsidR="002B1584" w:rsidRPr="00636522" w14:paraId="4BB2C7D2" w14:textId="77777777" w:rsidTr="00F64C0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00E78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8048A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Opis</w:t>
            </w:r>
          </w:p>
        </w:tc>
      </w:tr>
      <w:tr w:rsidR="002B1584" w:rsidRPr="00636522" w14:paraId="75BA62DC" w14:textId="77777777" w:rsidTr="00F64C0C">
        <w:tc>
          <w:tcPr>
            <w:tcW w:w="9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AB25" w14:textId="77777777" w:rsidR="002B1584" w:rsidRPr="00636522" w:rsidRDefault="002B1584" w:rsidP="00F64C0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RUJAN</w:t>
            </w:r>
          </w:p>
        </w:tc>
      </w:tr>
      <w:tr w:rsidR="002B1584" w:rsidRPr="00636522" w14:paraId="028E5694" w14:textId="77777777" w:rsidTr="00F64C0C">
        <w:trPr>
          <w:trHeight w:val="40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F8983" w14:textId="2C1EB079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8.</w:t>
            </w:r>
            <w:r w:rsidR="006A4AA8"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rujna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B162B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POČETAK NASTAVE i formiranje rasporeda za sve učenike</w:t>
            </w:r>
          </w:p>
        </w:tc>
      </w:tr>
      <w:tr w:rsidR="002B1584" w:rsidRPr="00636522" w14:paraId="3E52992C" w14:textId="77777777" w:rsidTr="00F64C0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C0F0F" w14:textId="3064E654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15.</w:t>
            </w:r>
            <w:r w:rsidR="006A4AA8"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- 19. rujna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A7B21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Roditeljski sastanci po razrednim odjelima, razrednici</w:t>
            </w:r>
          </w:p>
        </w:tc>
      </w:tr>
      <w:tr w:rsidR="002B1584" w:rsidRPr="00636522" w14:paraId="623623DD" w14:textId="77777777" w:rsidTr="00F64C0C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1451" w14:textId="4E471A0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17.</w:t>
            </w:r>
            <w:r w:rsidR="006A4AA8"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-</w:t>
            </w:r>
            <w:r w:rsidR="006A4AA8"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20. rujna 2025.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7070B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Formiranje e-dnevnika za glazbene odjele</w:t>
            </w:r>
          </w:p>
        </w:tc>
      </w:tr>
      <w:tr w:rsidR="002B1584" w:rsidRPr="00636522" w14:paraId="7C1641EF" w14:textId="77777777" w:rsidTr="00F64C0C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AB139" w14:textId="18BE57C9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23.</w:t>
            </w:r>
            <w:r w:rsidR="006A4AA8"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rujna 2025.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DACAC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Sjednica Učiteljskog vijeća glazbenog i plesnog odjela</w:t>
            </w:r>
          </w:p>
        </w:tc>
      </w:tr>
      <w:tr w:rsidR="002B1584" w:rsidRPr="00636522" w14:paraId="2B1430D9" w14:textId="77777777" w:rsidTr="00F64C0C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C6CF9" w14:textId="593A7A4F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24.</w:t>
            </w:r>
            <w:r w:rsidR="006A4AA8"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rujna 2025.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D961A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sz w:val="24"/>
                <w:szCs w:val="24"/>
              </w:rPr>
              <w:t>Organizirani odlazak na koncert Zagrebačke filharmonije, Hrvatski dom</w:t>
            </w:r>
          </w:p>
        </w:tc>
      </w:tr>
      <w:tr w:rsidR="002B1584" w:rsidRPr="00636522" w14:paraId="4922745E" w14:textId="77777777" w:rsidTr="00F64C0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2C0A9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26. rujna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5E657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Nastup učenika Glazbene škole na 18. Vukovarski etno sajam</w:t>
            </w:r>
          </w:p>
        </w:tc>
      </w:tr>
      <w:tr w:rsidR="002B1584" w:rsidRPr="00636522" w14:paraId="0610BABD" w14:textId="77777777" w:rsidTr="00F64C0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70F0B" w14:textId="3372FCB2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26.</w:t>
            </w:r>
            <w:r w:rsidR="006A4AA8"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rujna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8EB1E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Sjednica Učiteljskog vijeća OŠ Dragutina Tadijanovića</w:t>
            </w:r>
          </w:p>
        </w:tc>
      </w:tr>
      <w:tr w:rsidR="002B1584" w:rsidRPr="00636522" w14:paraId="54C00267" w14:textId="77777777" w:rsidTr="00F64C0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89A29" w14:textId="5D5503E4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30.</w:t>
            </w:r>
            <w:r w:rsidR="006A4AA8"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rujna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EE4E4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Koncert Hrvatskog gitarističkog kvarteta u Vukovaru, Muzej Vukovar</w:t>
            </w:r>
          </w:p>
        </w:tc>
      </w:tr>
      <w:tr w:rsidR="002B1584" w:rsidRPr="00636522" w14:paraId="252D8FE2" w14:textId="77777777" w:rsidTr="00F64C0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901C2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54F3B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2B1584" w:rsidRPr="00636522" w14:paraId="6BD19212" w14:textId="77777777" w:rsidTr="00F64C0C">
        <w:tc>
          <w:tcPr>
            <w:tcW w:w="9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597E8" w14:textId="77777777" w:rsidR="002B1584" w:rsidRPr="00636522" w:rsidRDefault="002B1584" w:rsidP="00F64C0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LISTOPAD</w:t>
            </w:r>
          </w:p>
        </w:tc>
      </w:tr>
      <w:tr w:rsidR="002B1584" w:rsidRPr="00636522" w14:paraId="2AB90499" w14:textId="77777777" w:rsidTr="00F64C0C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DA0DE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do 10. listopada 2025.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146E2" w14:textId="3FE5A87B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Prijava za 65. Hrvatsko natjecanje HDGPP-</w:t>
            </w:r>
            <w:r w:rsidR="006A4AA8" w:rsidRPr="00636522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a,</w:t>
            </w:r>
            <w:r w:rsidRPr="00636522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Komorni sastavi</w:t>
            </w:r>
          </w:p>
        </w:tc>
      </w:tr>
      <w:tr w:rsidR="002B1584" w:rsidRPr="00636522" w14:paraId="276AD714" w14:textId="77777777" w:rsidTr="00F64C0C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239C7" w14:textId="29564410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22.</w:t>
            </w:r>
            <w:r w:rsidR="006A4AA8"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- 23. listopada 2025.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F32C0" w14:textId="687D4894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133</w:t>
            </w:r>
            <w:r w:rsidR="006A4AA8" w:rsidRPr="00636522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.</w:t>
            </w:r>
            <w:r w:rsidRPr="00636522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Plenum HDGPP-a, Dubrovnik</w:t>
            </w:r>
          </w:p>
        </w:tc>
      </w:tr>
      <w:tr w:rsidR="002B1584" w:rsidRPr="00636522" w14:paraId="15DE880D" w14:textId="77777777" w:rsidTr="00F64C0C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9E040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listopad 2025.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CC3C1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Stručna vijeća</w:t>
            </w:r>
          </w:p>
        </w:tc>
      </w:tr>
      <w:tr w:rsidR="002B1584" w:rsidRPr="00636522" w14:paraId="631583CB" w14:textId="77777777" w:rsidTr="00F64C0C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61266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C84F6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2B1584" w:rsidRPr="00636522" w14:paraId="521B87FF" w14:textId="77777777" w:rsidTr="00F64C0C">
        <w:tc>
          <w:tcPr>
            <w:tcW w:w="9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DE5F3" w14:textId="77777777" w:rsidR="002B1584" w:rsidRPr="00636522" w:rsidRDefault="002B1584" w:rsidP="00F64C0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STUDENI</w:t>
            </w:r>
          </w:p>
        </w:tc>
      </w:tr>
      <w:tr w:rsidR="002B1584" w:rsidRPr="00636522" w14:paraId="130EE849" w14:textId="77777777" w:rsidTr="00F64C0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D30FC" w14:textId="1E7EF6EA" w:rsidR="002B1584" w:rsidRPr="00636522" w:rsidRDefault="006A4AA8" w:rsidP="006A4AA8">
            <w:pPr>
              <w:pStyle w:val="Standard"/>
              <w:ind w:right="-385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1. </w:t>
            </w:r>
            <w:r w:rsidR="002B1584"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studen</w:t>
            </w: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og</w:t>
            </w:r>
            <w:r w:rsidR="002B1584"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CE3E1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Svi sveti</w:t>
            </w:r>
          </w:p>
        </w:tc>
      </w:tr>
      <w:tr w:rsidR="002B1584" w:rsidRPr="00636522" w14:paraId="68ACFF19" w14:textId="77777777" w:rsidTr="00F64C0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1FF2D" w14:textId="06C0CA79" w:rsidR="002B1584" w:rsidRPr="00636522" w:rsidRDefault="002B1584" w:rsidP="00F64C0C">
            <w:pPr>
              <w:pStyle w:val="Standard"/>
              <w:ind w:right="-385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  <w:r w:rsidR="006A4AA8" w:rsidRPr="006365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36522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6A4AA8" w:rsidRPr="006365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36522">
              <w:rPr>
                <w:rFonts w:asciiTheme="minorHAnsi" w:hAnsiTheme="minorHAnsi" w:cstheme="minorHAnsi"/>
                <w:sz w:val="24"/>
                <w:szCs w:val="24"/>
              </w:rPr>
              <w:t>7. studenoga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74634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64. Međužupanijsko natjecanje Komorni sastavi, Lovran</w:t>
            </w:r>
          </w:p>
        </w:tc>
      </w:tr>
      <w:tr w:rsidR="002B1584" w:rsidRPr="00636522" w14:paraId="6C379C20" w14:textId="77777777" w:rsidTr="00F64C0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3437D" w14:textId="1A7760C1" w:rsidR="002B1584" w:rsidRPr="00636522" w:rsidRDefault="002B1584" w:rsidP="00F64C0C">
            <w:pPr>
              <w:pStyle w:val="Standard"/>
              <w:ind w:right="-385"/>
              <w:rPr>
                <w:rFonts w:asciiTheme="minorHAnsi" w:hAnsiTheme="minorHAnsi" w:cstheme="minorHAnsi"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4. studen</w:t>
            </w:r>
            <w:r w:rsidR="006A4AA8"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og</w:t>
            </w: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0F159" w14:textId="664CA016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sz w:val="24"/>
                <w:szCs w:val="24"/>
              </w:rPr>
              <w:t>Književna večer u OŠ Dragutina Tadijanovića, 120</w:t>
            </w:r>
            <w:r w:rsidR="006A4AA8" w:rsidRPr="0063652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636522">
              <w:rPr>
                <w:rFonts w:asciiTheme="minorHAnsi" w:hAnsiTheme="minorHAnsi" w:cstheme="minorHAnsi"/>
                <w:sz w:val="24"/>
                <w:szCs w:val="24"/>
              </w:rPr>
              <w:t xml:space="preserve"> god</w:t>
            </w:r>
            <w:r w:rsidR="006A4AA8" w:rsidRPr="00636522">
              <w:rPr>
                <w:rFonts w:asciiTheme="minorHAnsi" w:hAnsiTheme="minorHAnsi" w:cstheme="minorHAnsi"/>
                <w:sz w:val="24"/>
                <w:szCs w:val="24"/>
              </w:rPr>
              <w:t>išnjica</w:t>
            </w:r>
            <w:r w:rsidRPr="00636522">
              <w:rPr>
                <w:rFonts w:asciiTheme="minorHAnsi" w:hAnsiTheme="minorHAnsi" w:cstheme="minorHAnsi"/>
                <w:sz w:val="24"/>
                <w:szCs w:val="24"/>
              </w:rPr>
              <w:t xml:space="preserve"> rođenja</w:t>
            </w:r>
            <w:r w:rsidR="006A4AA8" w:rsidRPr="00636522">
              <w:rPr>
                <w:rFonts w:asciiTheme="minorHAnsi" w:hAnsiTheme="minorHAnsi" w:cstheme="minorHAnsi"/>
                <w:sz w:val="24"/>
                <w:szCs w:val="24"/>
              </w:rPr>
              <w:t xml:space="preserve"> Dragutina Tadijanovića</w:t>
            </w:r>
          </w:p>
        </w:tc>
      </w:tr>
      <w:tr w:rsidR="002B1584" w:rsidRPr="00636522" w14:paraId="4BDF03E9" w14:textId="77777777" w:rsidTr="00F64C0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D6BB1" w14:textId="63FBB0D2" w:rsidR="002B1584" w:rsidRPr="00636522" w:rsidRDefault="002B1584" w:rsidP="00F64C0C">
            <w:pPr>
              <w:pStyle w:val="Standard"/>
              <w:ind w:right="-385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  <w:r w:rsidR="006A4AA8" w:rsidRPr="006365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36522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6A4AA8" w:rsidRPr="006365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36522">
              <w:rPr>
                <w:rFonts w:asciiTheme="minorHAnsi" w:hAnsiTheme="minorHAnsi" w:cstheme="minorHAnsi"/>
                <w:sz w:val="24"/>
                <w:szCs w:val="24"/>
              </w:rPr>
              <w:t>9. studen</w:t>
            </w:r>
            <w:r w:rsidR="006A4AA8" w:rsidRPr="00636522">
              <w:rPr>
                <w:rFonts w:asciiTheme="minorHAnsi" w:hAnsiTheme="minorHAnsi" w:cstheme="minorHAnsi"/>
                <w:sz w:val="24"/>
                <w:szCs w:val="24"/>
              </w:rPr>
              <w:t>og</w:t>
            </w:r>
            <w:r w:rsidRPr="00636522">
              <w:rPr>
                <w:rFonts w:asciiTheme="minorHAnsi" w:hAnsiTheme="minorHAnsi" w:cstheme="minorHAnsi"/>
                <w:sz w:val="24"/>
                <w:szCs w:val="24"/>
              </w:rPr>
              <w:t xml:space="preserve">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926B6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sz w:val="24"/>
                <w:szCs w:val="24"/>
              </w:rPr>
              <w:t>Memorijal Darka Lukića u Osijeku, MŽSV</w:t>
            </w:r>
          </w:p>
        </w:tc>
      </w:tr>
      <w:tr w:rsidR="002B1584" w:rsidRPr="00636522" w14:paraId="5EB614CB" w14:textId="77777777" w:rsidTr="00F64C0C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5DBC9" w14:textId="4F491559" w:rsidR="002B1584" w:rsidRPr="00636522" w:rsidRDefault="002B1584" w:rsidP="00F64C0C">
            <w:pPr>
              <w:pStyle w:val="Standard"/>
              <w:ind w:right="-385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10.</w:t>
            </w:r>
            <w:r w:rsidR="006A4AA8"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-</w:t>
            </w:r>
            <w:r w:rsidR="006A4AA8"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14. studenog 2025.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D7535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Ispit tehnike, svi instrumenti</w:t>
            </w:r>
          </w:p>
        </w:tc>
      </w:tr>
      <w:tr w:rsidR="002B1584" w:rsidRPr="00636522" w14:paraId="70F8426D" w14:textId="77777777" w:rsidTr="00F64C0C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8A5D6" w14:textId="77777777" w:rsidR="002B1584" w:rsidRPr="00636522" w:rsidRDefault="002B1584" w:rsidP="00F64C0C">
            <w:pPr>
              <w:pStyle w:val="Standard"/>
              <w:ind w:right="-385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studeni 2025.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EC069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Seminar učenika flaute, Iva Sessa Štanci GŠ Požega</w:t>
            </w:r>
          </w:p>
        </w:tc>
      </w:tr>
      <w:tr w:rsidR="002B1584" w:rsidRPr="00636522" w14:paraId="601CE48B" w14:textId="77777777" w:rsidTr="00F64C0C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937F8" w14:textId="77777777" w:rsidR="002B1584" w:rsidRPr="00636522" w:rsidRDefault="002B1584" w:rsidP="00F64C0C">
            <w:pPr>
              <w:pStyle w:val="Standard"/>
              <w:ind w:right="-385"/>
              <w:rPr>
                <w:rFonts w:asciiTheme="minorHAnsi" w:hAnsiTheme="minorHAnsi" w:cstheme="minorHAnsi"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studeni 2025.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52659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Sjednica Učiteljskog  vijeća glazbenog odjela</w:t>
            </w:r>
          </w:p>
        </w:tc>
      </w:tr>
      <w:tr w:rsidR="002B1584" w:rsidRPr="00636522" w14:paraId="03A16D1E" w14:textId="77777777" w:rsidTr="00F64C0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89BE3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studeni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122D0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Stručna vijeća</w:t>
            </w:r>
          </w:p>
        </w:tc>
      </w:tr>
      <w:tr w:rsidR="002B1584" w:rsidRPr="00636522" w14:paraId="09CF9751" w14:textId="77777777" w:rsidTr="00F64C0C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3CC6C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studeni 2025.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631BC" w14:textId="77777777" w:rsidR="002B1584" w:rsidRPr="00636522" w:rsidRDefault="002B1584" w:rsidP="00F64C0C">
            <w:pPr>
              <w:pStyle w:val="Standard"/>
              <w:spacing w:before="57" w:after="57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Seminar tambure u sklopu: </w:t>
            </w:r>
            <w:r w:rsidRPr="00636522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Tamburaški susreti Dragutina Hruze</w:t>
            </w:r>
          </w:p>
          <w:p w14:paraId="4C4EE5B8" w14:textId="77777777" w:rsidR="002B1584" w:rsidRPr="00636522" w:rsidRDefault="002B1584" w:rsidP="00F64C0C">
            <w:pPr>
              <w:pStyle w:val="Standard"/>
              <w:spacing w:before="57" w:after="57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Predavači: _______________________________</w:t>
            </w:r>
          </w:p>
        </w:tc>
      </w:tr>
      <w:tr w:rsidR="002B1584" w:rsidRPr="00636522" w14:paraId="7C5B3CF7" w14:textId="77777777" w:rsidTr="00F64C0C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CBF3C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______studeni 2025.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16592" w14:textId="77777777" w:rsidR="002B1584" w:rsidRPr="00636522" w:rsidRDefault="002B1584" w:rsidP="00F64C0C">
            <w:pPr>
              <w:pStyle w:val="Standard"/>
              <w:spacing w:after="0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Tamburaški susreti Dragutina Hruze, Hrvatski dom Vukovara</w:t>
            </w:r>
          </w:p>
          <w:p w14:paraId="4D5266C8" w14:textId="58E840E3" w:rsidR="002B1584" w:rsidRPr="00636522" w:rsidRDefault="002B1584" w:rsidP="00F64C0C">
            <w:pPr>
              <w:pStyle w:val="Standard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sz w:val="24"/>
                <w:szCs w:val="24"/>
              </w:rPr>
              <w:t>Glazbene škole Vukovar, Požega, Vinkovc</w:t>
            </w:r>
            <w:r w:rsidR="006A4AA8" w:rsidRPr="00636522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636522">
              <w:rPr>
                <w:rFonts w:asciiTheme="minorHAnsi" w:hAnsiTheme="minorHAnsi" w:cstheme="minorHAnsi"/>
                <w:sz w:val="24"/>
                <w:szCs w:val="24"/>
              </w:rPr>
              <w:t>, Županja, Golden strings</w:t>
            </w:r>
          </w:p>
          <w:p w14:paraId="6D3DF134" w14:textId="77777777" w:rsidR="002B1584" w:rsidRPr="00636522" w:rsidRDefault="002B1584" w:rsidP="00F64C0C">
            <w:pPr>
              <w:pStyle w:val="Standard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sz w:val="24"/>
                <w:szCs w:val="24"/>
              </w:rPr>
              <w:t>Promocija knjige Maja Fras</w:t>
            </w:r>
          </w:p>
        </w:tc>
      </w:tr>
      <w:tr w:rsidR="002B1584" w:rsidRPr="00636522" w14:paraId="487B10CF" w14:textId="77777777" w:rsidTr="00F64C0C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ED148" w14:textId="77777777" w:rsidR="002B1584" w:rsidRPr="00636522" w:rsidRDefault="002B1584" w:rsidP="00F64C0C">
            <w:pPr>
              <w:pStyle w:val="Standard"/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studeni 2025.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F933F" w14:textId="77777777" w:rsidR="002B1584" w:rsidRPr="00636522" w:rsidRDefault="002B1584" w:rsidP="00F64C0C">
            <w:pPr>
              <w:textAlignment w:val="top"/>
              <w:rPr>
                <w:rFonts w:asciiTheme="minorHAnsi" w:hAnsiTheme="minorHAnsi" w:cstheme="minorHAnsi"/>
              </w:rPr>
            </w:pPr>
          </w:p>
          <w:p w14:paraId="20F0946E" w14:textId="77777777" w:rsidR="002B1584" w:rsidRPr="00636522" w:rsidRDefault="002B1584" w:rsidP="00F64C0C">
            <w:pPr>
              <w:pStyle w:val="Standard"/>
              <w:snapToGrid w:val="0"/>
              <w:spacing w:after="0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IX. Međunarodno natjecanje flautista  Flauta Aurea</w:t>
            </w:r>
          </w:p>
        </w:tc>
      </w:tr>
      <w:tr w:rsidR="002B1584" w:rsidRPr="00636522" w14:paraId="307984F4" w14:textId="77777777" w:rsidTr="00F64C0C">
        <w:tc>
          <w:tcPr>
            <w:tcW w:w="9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0AEAA" w14:textId="77777777" w:rsidR="002B1584" w:rsidRPr="00636522" w:rsidRDefault="002B1584" w:rsidP="00F64C0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PROSINAC</w:t>
            </w:r>
          </w:p>
        </w:tc>
      </w:tr>
      <w:tr w:rsidR="002B1584" w:rsidRPr="00636522" w14:paraId="04AC0705" w14:textId="77777777" w:rsidTr="00F64C0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E4C46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prosinac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0E5C9" w14:textId="610E2DE3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Nastup učenika u Muzeju grada Vukovara</w:t>
            </w:r>
            <w:r w:rsidR="006A4AA8"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- Adventske svečanosti</w:t>
            </w:r>
          </w:p>
        </w:tc>
      </w:tr>
      <w:tr w:rsidR="002B1584" w:rsidRPr="00636522" w14:paraId="40F43E9C" w14:textId="77777777" w:rsidTr="00F64C0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60ABB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prosinac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67F73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Sjednica  u vezi  Božićnog koncerta</w:t>
            </w:r>
          </w:p>
        </w:tc>
      </w:tr>
      <w:tr w:rsidR="002B1584" w:rsidRPr="00636522" w14:paraId="0140D6FD" w14:textId="77777777" w:rsidTr="00F64C0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2CCB9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prosinac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4BE2E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Audicija za Božićni koncert</w:t>
            </w:r>
          </w:p>
        </w:tc>
      </w:tr>
      <w:tr w:rsidR="002B1584" w:rsidRPr="00636522" w14:paraId="2BD1C1A1" w14:textId="77777777" w:rsidTr="00F64C0C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44728" w14:textId="78034D1B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sz w:val="24"/>
                <w:szCs w:val="24"/>
              </w:rPr>
              <w:t>8. – 12. prosinca 2025.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A998F" w14:textId="2E7E4B00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64. Državno natjecanje HDGPP</w:t>
            </w:r>
            <w:r w:rsidR="006A4AA8" w:rsidRPr="00636522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-a,</w:t>
            </w:r>
            <w:r w:rsidRPr="00636522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Komorni sastavi, Karlovac</w:t>
            </w:r>
          </w:p>
        </w:tc>
      </w:tr>
      <w:tr w:rsidR="002B1584" w:rsidRPr="00636522" w14:paraId="2E6C0631" w14:textId="77777777" w:rsidTr="00F64C0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E01F0" w14:textId="707C9C55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15. - 16. prosin</w:t>
            </w:r>
            <w:r w:rsidR="006A4AA8"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ca</w:t>
            </w: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239D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Javni sati klavirskog odjela</w:t>
            </w:r>
          </w:p>
        </w:tc>
      </w:tr>
      <w:tr w:rsidR="002B1584" w:rsidRPr="00636522" w14:paraId="5436C31F" w14:textId="77777777" w:rsidTr="00F64C0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65C92" w14:textId="0BD50144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15. - 16. prosin</w:t>
            </w:r>
            <w:r w:rsidR="006A4AA8"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ca</w:t>
            </w: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A0D8E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Javni sati tamburaša</w:t>
            </w:r>
          </w:p>
        </w:tc>
      </w:tr>
      <w:tr w:rsidR="002B1584" w:rsidRPr="00636522" w14:paraId="174026D3" w14:textId="77777777" w:rsidTr="00F64C0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86CFE" w14:textId="0E9C4B66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15. - 16. prosin</w:t>
            </w:r>
            <w:r w:rsidR="006A4AA8"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ca</w:t>
            </w: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A1DA6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Javni sati harmonikaša</w:t>
            </w:r>
          </w:p>
        </w:tc>
      </w:tr>
      <w:tr w:rsidR="002B1584" w:rsidRPr="00636522" w14:paraId="33B406AE" w14:textId="77777777" w:rsidTr="00F64C0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E2500" w14:textId="255C1790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15. - 16. prosin</w:t>
            </w:r>
            <w:r w:rsidR="006A4AA8"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ca</w:t>
            </w: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E3B42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Javni sati violine</w:t>
            </w:r>
          </w:p>
        </w:tc>
      </w:tr>
      <w:tr w:rsidR="002B1584" w:rsidRPr="00636522" w14:paraId="493CEC79" w14:textId="77777777" w:rsidTr="00F64C0C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1016D" w14:textId="45C2E96B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15. - 16. prosin</w:t>
            </w:r>
            <w:r w:rsidR="006A4AA8"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ca</w:t>
            </w: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2025.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07FA0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Javni sati  flaute</w:t>
            </w:r>
          </w:p>
        </w:tc>
      </w:tr>
      <w:tr w:rsidR="002B1584" w:rsidRPr="00636522" w14:paraId="39282A0A" w14:textId="77777777" w:rsidTr="00F64C0C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8C582" w14:textId="7483A4C0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15. - 16. prosin</w:t>
            </w:r>
            <w:r w:rsidR="006A4AA8"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ca</w:t>
            </w: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2025.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DE71E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Javni sati  gitare</w:t>
            </w:r>
          </w:p>
        </w:tc>
      </w:tr>
      <w:tr w:rsidR="002B1584" w:rsidRPr="00636522" w14:paraId="2E69C0BE" w14:textId="77777777" w:rsidTr="00F64C0C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187B1" w14:textId="2C203B24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15. - 16. prosin</w:t>
            </w:r>
            <w:r w:rsidR="006A4AA8"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ca</w:t>
            </w: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2025.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F64C5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Javni sati  plesnog odjela</w:t>
            </w:r>
          </w:p>
        </w:tc>
      </w:tr>
      <w:tr w:rsidR="002B1584" w:rsidRPr="00636522" w14:paraId="4A752A9D" w14:textId="77777777" w:rsidTr="00F64C0C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41782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prosinac 2025.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6B1F0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Stručna vijeća</w:t>
            </w:r>
          </w:p>
        </w:tc>
      </w:tr>
      <w:tr w:rsidR="002B1584" w:rsidRPr="00636522" w14:paraId="07C5EBCE" w14:textId="77777777" w:rsidTr="00F64C0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0AE7E" w14:textId="216706DE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17. prosin</w:t>
            </w:r>
            <w:r w:rsidR="006A4AA8"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ca</w:t>
            </w: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2C901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Božićni koncert, Hrvatski dom Vukovar</w:t>
            </w:r>
          </w:p>
        </w:tc>
      </w:tr>
      <w:tr w:rsidR="002B1584" w:rsidRPr="00636522" w14:paraId="0CE9C0E2" w14:textId="77777777" w:rsidTr="00F64C0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3F967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prosinac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3CDC5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Pregled e-dnevnik</w:t>
            </w:r>
          </w:p>
        </w:tc>
      </w:tr>
      <w:tr w:rsidR="002B1584" w:rsidRPr="00636522" w14:paraId="7BA69238" w14:textId="77777777" w:rsidTr="00F64C0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9480F" w14:textId="368AB7E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25. prosin</w:t>
            </w:r>
            <w:r w:rsidR="006A4AA8"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ca</w:t>
            </w: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685D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Božić</w:t>
            </w:r>
          </w:p>
        </w:tc>
      </w:tr>
      <w:tr w:rsidR="002B1584" w:rsidRPr="00636522" w14:paraId="037B5518" w14:textId="77777777" w:rsidTr="00F64C0C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477C3" w14:textId="77777777" w:rsidR="002B1584" w:rsidRPr="00636522" w:rsidRDefault="002B1584" w:rsidP="00F64C0C">
            <w:pPr>
              <w:pStyle w:val="Standard"/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352C7" w14:textId="77777777" w:rsidR="002B1584" w:rsidRPr="00636522" w:rsidRDefault="002B1584" w:rsidP="00F64C0C">
            <w:pPr>
              <w:pStyle w:val="Standard"/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2B1584" w:rsidRPr="00636522" w14:paraId="0E0CFDCA" w14:textId="77777777" w:rsidTr="00F64C0C">
        <w:tc>
          <w:tcPr>
            <w:tcW w:w="9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C210F" w14:textId="77777777" w:rsidR="002B1584" w:rsidRPr="00636522" w:rsidRDefault="002B1584" w:rsidP="00F64C0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SIJEČANJ</w:t>
            </w:r>
          </w:p>
        </w:tc>
      </w:tr>
      <w:tr w:rsidR="002B1584" w:rsidRPr="00636522" w14:paraId="765C08BD" w14:textId="77777777" w:rsidTr="00F64C0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0F0D9" w14:textId="656980F5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7.</w:t>
            </w:r>
            <w:r w:rsidR="006D487C"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-</w:t>
            </w:r>
            <w:r w:rsidR="006D487C"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9. siječnja 2026.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46CBB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CENTAR IZVRSNOSTI, Opatija                                                                             (klavir, violina, flauta, klarinet, saksofon, truba)</w:t>
            </w:r>
          </w:p>
        </w:tc>
      </w:tr>
      <w:tr w:rsidR="002B1584" w:rsidRPr="00636522" w14:paraId="0226E2F8" w14:textId="77777777" w:rsidTr="00F64C0C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82D73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12. siječnja 2026.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4791B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POČETAK DRUGOG POLUGODIŠTA</w:t>
            </w:r>
          </w:p>
        </w:tc>
      </w:tr>
      <w:tr w:rsidR="002B1584" w:rsidRPr="00636522" w14:paraId="0536E223" w14:textId="77777777" w:rsidTr="00F64C0C">
        <w:trPr>
          <w:trHeight w:val="24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DF5C6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siječanj 2026.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A70D1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Noć muzeja 2026.</w:t>
            </w:r>
          </w:p>
        </w:tc>
      </w:tr>
      <w:tr w:rsidR="002B1584" w:rsidRPr="00636522" w14:paraId="36D347AA" w14:textId="77777777" w:rsidTr="00F64C0C">
        <w:trPr>
          <w:trHeight w:val="24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E14E2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siječanj 2026.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3F678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sz w:val="24"/>
                <w:szCs w:val="24"/>
              </w:rPr>
              <w:t>Školsko natjecanje odjela za suvremeni ples</w:t>
            </w:r>
          </w:p>
        </w:tc>
      </w:tr>
      <w:tr w:rsidR="002B1584" w:rsidRPr="00636522" w14:paraId="7B758B83" w14:textId="77777777" w:rsidTr="00F64C0C">
        <w:trPr>
          <w:trHeight w:val="675"/>
        </w:trPr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11814" w14:textId="77777777" w:rsidR="002B1584" w:rsidRPr="00636522" w:rsidRDefault="002B1584" w:rsidP="00F64C0C">
            <w:pPr>
              <w:pStyle w:val="Standard"/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siječanj 2026.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59082" w14:textId="05230901" w:rsidR="002B1584" w:rsidRPr="00636522" w:rsidRDefault="002B1584" w:rsidP="00F64C0C">
            <w:pPr>
              <w:pStyle w:val="Standard"/>
              <w:snapToGrid w:val="0"/>
              <w:rPr>
                <w:rFonts w:asciiTheme="minorHAnsi" w:hAnsiTheme="minorHAnsi" w:cstheme="minorHAnsi"/>
                <w:bCs/>
                <w:color w:val="1D2228"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color w:val="1D2228"/>
                <w:sz w:val="24"/>
                <w:szCs w:val="24"/>
              </w:rPr>
              <w:t xml:space="preserve">Preslušavanje i </w:t>
            </w:r>
            <w:r w:rsidR="006D487C" w:rsidRPr="00636522">
              <w:rPr>
                <w:rFonts w:asciiTheme="minorHAnsi" w:hAnsiTheme="minorHAnsi" w:cstheme="minorHAnsi"/>
                <w:bCs/>
                <w:color w:val="1D2228"/>
                <w:sz w:val="24"/>
                <w:szCs w:val="24"/>
              </w:rPr>
              <w:t>uvježbavanje</w:t>
            </w:r>
            <w:r w:rsidRPr="00636522">
              <w:rPr>
                <w:rFonts w:asciiTheme="minorHAnsi" w:hAnsiTheme="minorHAnsi" w:cstheme="minorHAnsi"/>
                <w:bCs/>
                <w:color w:val="1D2228"/>
                <w:sz w:val="24"/>
                <w:szCs w:val="24"/>
              </w:rPr>
              <w:t xml:space="preserve"> programa za natjecanje, Muzej Vukovar</w:t>
            </w:r>
          </w:p>
        </w:tc>
      </w:tr>
      <w:tr w:rsidR="002B1584" w:rsidRPr="00636522" w14:paraId="1D7171A4" w14:textId="77777777" w:rsidTr="00F64C0C">
        <w:trPr>
          <w:trHeight w:val="675"/>
        </w:trPr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61AF2" w14:textId="77777777" w:rsidR="002B1584" w:rsidRPr="00636522" w:rsidRDefault="002B1584" w:rsidP="00F64C0C">
            <w:pPr>
              <w:pStyle w:val="Standard"/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siječanj 2026.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4A795" w14:textId="77777777" w:rsidR="002B1584" w:rsidRPr="00636522" w:rsidRDefault="002B1584" w:rsidP="00F64C0C">
            <w:pPr>
              <w:pStyle w:val="Bezproreda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</w:rPr>
              <w:t xml:space="preserve">Seminar klavira (Vladimir Babin, Ela Korbar, Jelica Kuzmin) </w:t>
            </w:r>
          </w:p>
          <w:p w14:paraId="1CCDC7A9" w14:textId="0F991D79" w:rsidR="002B1584" w:rsidRPr="00636522" w:rsidRDefault="002B1584" w:rsidP="00F64C0C">
            <w:pPr>
              <w:pStyle w:val="Bezproreda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</w:rPr>
              <w:t xml:space="preserve">- </w:t>
            </w:r>
            <w:r w:rsidR="009C185C" w:rsidRPr="00636522">
              <w:rPr>
                <w:rFonts w:asciiTheme="minorHAnsi" w:hAnsiTheme="minorHAnsi" w:cstheme="minorHAnsi"/>
              </w:rPr>
              <w:t>r</w:t>
            </w:r>
            <w:r w:rsidRPr="00636522">
              <w:rPr>
                <w:rFonts w:asciiTheme="minorHAnsi" w:hAnsiTheme="minorHAnsi" w:cstheme="minorHAnsi"/>
              </w:rPr>
              <w:t>adionica: Priprema za natjecanje</w:t>
            </w:r>
          </w:p>
        </w:tc>
      </w:tr>
      <w:tr w:rsidR="002B1584" w:rsidRPr="00636522" w14:paraId="323FD99B" w14:textId="77777777" w:rsidTr="00F64C0C">
        <w:trPr>
          <w:trHeight w:val="408"/>
        </w:trPr>
        <w:tc>
          <w:tcPr>
            <w:tcW w:w="9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172DA" w14:textId="77777777" w:rsidR="002B1584" w:rsidRPr="00636522" w:rsidRDefault="002B1584" w:rsidP="00F64C0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VELJAČA</w:t>
            </w:r>
          </w:p>
        </w:tc>
      </w:tr>
      <w:tr w:rsidR="002B1584" w:rsidRPr="00636522" w14:paraId="35A27883" w14:textId="77777777" w:rsidTr="00F64C0C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BE2ED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5. – 8. veljače 2026.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D9336" w14:textId="4A64ADB8" w:rsidR="002B1584" w:rsidRPr="00636522" w:rsidRDefault="002B1584" w:rsidP="00F64C0C">
            <w:pPr>
              <w:pStyle w:val="Standard"/>
              <w:spacing w:after="0"/>
              <w:rPr>
                <w:rFonts w:asciiTheme="minorHAnsi" w:hAnsiTheme="minorHAnsi" w:cstheme="minorHAnsi"/>
                <w:bCs/>
                <w:color w:val="1D2228"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color w:val="1D2228"/>
                <w:sz w:val="24"/>
                <w:szCs w:val="24"/>
              </w:rPr>
              <w:t>Međunarodna glazbena škola KlavOs</w:t>
            </w:r>
            <w:r w:rsidR="009C185C" w:rsidRPr="00636522">
              <w:rPr>
                <w:rFonts w:asciiTheme="minorHAnsi" w:hAnsiTheme="minorHAnsi" w:cstheme="minorHAnsi"/>
                <w:bCs/>
                <w:color w:val="1D2228"/>
                <w:sz w:val="24"/>
                <w:szCs w:val="24"/>
              </w:rPr>
              <w:t xml:space="preserve">  </w:t>
            </w:r>
            <w:r w:rsidRPr="00636522">
              <w:rPr>
                <w:rFonts w:asciiTheme="minorHAnsi" w:hAnsiTheme="minorHAnsi" w:cstheme="minorHAnsi"/>
                <w:bCs/>
                <w:color w:val="1D2228"/>
                <w:sz w:val="24"/>
                <w:szCs w:val="24"/>
              </w:rPr>
              <w:t>-</w:t>
            </w:r>
            <w:r w:rsidR="009C185C" w:rsidRPr="00636522">
              <w:rPr>
                <w:rFonts w:asciiTheme="minorHAnsi" w:hAnsiTheme="minorHAnsi" w:cstheme="minorHAnsi"/>
                <w:bCs/>
                <w:color w:val="1D2228"/>
                <w:sz w:val="24"/>
                <w:szCs w:val="24"/>
              </w:rPr>
              <w:t xml:space="preserve"> </w:t>
            </w:r>
            <w:r w:rsidRPr="00636522">
              <w:rPr>
                <w:rFonts w:asciiTheme="minorHAnsi" w:hAnsiTheme="minorHAnsi" w:cstheme="minorHAnsi"/>
                <w:bCs/>
                <w:color w:val="1D2228"/>
                <w:sz w:val="24"/>
                <w:szCs w:val="24"/>
              </w:rPr>
              <w:t>predavanja</w:t>
            </w:r>
            <w:r w:rsidR="009C185C" w:rsidRPr="00636522">
              <w:rPr>
                <w:rFonts w:asciiTheme="minorHAnsi" w:hAnsiTheme="minorHAnsi" w:cstheme="minorHAnsi"/>
                <w:bCs/>
                <w:color w:val="1D2228"/>
                <w:sz w:val="24"/>
                <w:szCs w:val="24"/>
              </w:rPr>
              <w:t>,</w:t>
            </w:r>
            <w:r w:rsidRPr="00636522">
              <w:rPr>
                <w:rFonts w:asciiTheme="minorHAnsi" w:hAnsiTheme="minorHAnsi" w:cstheme="minorHAnsi"/>
                <w:bCs/>
                <w:color w:val="1D2228"/>
                <w:sz w:val="24"/>
                <w:szCs w:val="24"/>
              </w:rPr>
              <w:t xml:space="preserve"> radionice i rad s učenicima</w:t>
            </w:r>
          </w:p>
          <w:p w14:paraId="055554CA" w14:textId="13694D41" w:rsidR="002B1584" w:rsidRPr="00636522" w:rsidRDefault="002B1584" w:rsidP="00F64C0C">
            <w:pPr>
              <w:pStyle w:val="Standard"/>
              <w:spacing w:after="0"/>
              <w:rPr>
                <w:rFonts w:asciiTheme="minorHAnsi" w:hAnsiTheme="minorHAnsi" w:cstheme="minorHAnsi"/>
                <w:bCs/>
                <w:color w:val="1D2228"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color w:val="1D2228"/>
                <w:sz w:val="24"/>
                <w:szCs w:val="24"/>
              </w:rPr>
              <w:t>Međunarodna glazbena škola “KlavOs”</w:t>
            </w:r>
            <w:r w:rsidR="009C185C" w:rsidRPr="00636522">
              <w:rPr>
                <w:rFonts w:asciiTheme="minorHAnsi" w:hAnsiTheme="minorHAnsi" w:cstheme="minorHAnsi"/>
                <w:bCs/>
                <w:color w:val="1D2228"/>
                <w:sz w:val="24"/>
                <w:szCs w:val="24"/>
              </w:rPr>
              <w:t>,</w:t>
            </w:r>
            <w:r w:rsidRPr="00636522">
              <w:rPr>
                <w:rFonts w:asciiTheme="minorHAnsi" w:hAnsiTheme="minorHAnsi" w:cstheme="minorHAnsi"/>
                <w:bCs/>
                <w:color w:val="1D2228"/>
                <w:sz w:val="24"/>
                <w:szCs w:val="24"/>
              </w:rPr>
              <w:t xml:space="preserve"> 5.-8. veljače</w:t>
            </w:r>
          </w:p>
        </w:tc>
      </w:tr>
      <w:tr w:rsidR="002B1584" w:rsidRPr="00636522" w14:paraId="4DEF6023" w14:textId="77777777" w:rsidTr="00F64C0C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61D18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veljača 2026.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703F3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Audicije za 65. HDGPP</w:t>
            </w:r>
          </w:p>
        </w:tc>
      </w:tr>
      <w:tr w:rsidR="002B1584" w:rsidRPr="00636522" w14:paraId="39BC70C6" w14:textId="77777777" w:rsidTr="00F64C0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7F6E7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veljače 2026.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7F41B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Prijave za 65. Hrvatsko regionalno natjecanje</w:t>
            </w:r>
          </w:p>
        </w:tc>
      </w:tr>
      <w:tr w:rsidR="002B1584" w:rsidRPr="00636522" w14:paraId="373F9886" w14:textId="77777777" w:rsidTr="00F64C0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F21EB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veljača 2026.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4DA82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Sjednica Učiteljskog vijeća glazbenog odjela</w:t>
            </w:r>
          </w:p>
        </w:tc>
      </w:tr>
      <w:tr w:rsidR="002B1584" w:rsidRPr="00636522" w14:paraId="2B68262E" w14:textId="77777777" w:rsidTr="00F64C0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B2AB8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veljača 2026.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286C0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Koncert pod maskama</w:t>
            </w:r>
          </w:p>
        </w:tc>
      </w:tr>
      <w:tr w:rsidR="002B1584" w:rsidRPr="00636522" w14:paraId="6C7CECE4" w14:textId="77777777" w:rsidTr="00F64C0C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D6F8D" w14:textId="77777777" w:rsidR="002B1584" w:rsidRPr="00636522" w:rsidRDefault="002B1584" w:rsidP="00F64C0C">
            <w:pPr>
              <w:pStyle w:val="Standard"/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veljača 2026.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D60F2" w14:textId="77777777" w:rsidR="002B1584" w:rsidRPr="00636522" w:rsidRDefault="002B1584" w:rsidP="00F64C0C">
            <w:pPr>
              <w:pStyle w:val="Standard"/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sz w:val="24"/>
                <w:szCs w:val="24"/>
              </w:rPr>
              <w:t>Stručna vijeća</w:t>
            </w:r>
          </w:p>
        </w:tc>
      </w:tr>
      <w:tr w:rsidR="002B1584" w:rsidRPr="00636522" w14:paraId="48014021" w14:textId="77777777" w:rsidTr="00F64C0C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8E3E3" w14:textId="77777777" w:rsidR="002B1584" w:rsidRPr="00636522" w:rsidRDefault="002B1584" w:rsidP="00F64C0C">
            <w:pPr>
              <w:pStyle w:val="Standard"/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28. veljače 2026.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B3515" w14:textId="77777777" w:rsidR="002B1584" w:rsidRPr="00636522" w:rsidRDefault="002B1584" w:rsidP="00F64C0C">
            <w:pPr>
              <w:pStyle w:val="Bezproreda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eastAsia="Calibri" w:hAnsiTheme="minorHAnsi" w:cstheme="minorHAnsi"/>
              </w:rPr>
              <w:t>Flautijada - međuškolski susret učenika i nastavnika flaute</w:t>
            </w:r>
            <w:r w:rsidRPr="00636522">
              <w:rPr>
                <w:rFonts w:asciiTheme="minorHAnsi" w:hAnsiTheme="minorHAnsi" w:cstheme="minorHAnsi"/>
              </w:rPr>
              <w:t xml:space="preserve">, </w:t>
            </w:r>
          </w:p>
          <w:p w14:paraId="66E05A9E" w14:textId="274D256E" w:rsidR="002B1584" w:rsidRPr="00636522" w:rsidRDefault="002B1584" w:rsidP="00F64C0C">
            <w:pPr>
              <w:pStyle w:val="Bezproreda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eastAsia="Calibri" w:hAnsiTheme="minorHAnsi" w:cstheme="minorHAnsi"/>
              </w:rPr>
              <w:t>Glazbena škola Alberta Štrige, Križevci</w:t>
            </w:r>
          </w:p>
        </w:tc>
      </w:tr>
      <w:tr w:rsidR="002B1584" w:rsidRPr="00636522" w14:paraId="4CDD94B5" w14:textId="77777777" w:rsidTr="00F64C0C">
        <w:tc>
          <w:tcPr>
            <w:tcW w:w="9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61EEE" w14:textId="77777777" w:rsidR="002B1584" w:rsidRPr="00636522" w:rsidRDefault="002B1584" w:rsidP="00F64C0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OŽUJAK</w:t>
            </w:r>
          </w:p>
        </w:tc>
      </w:tr>
      <w:tr w:rsidR="002B1584" w:rsidRPr="00636522" w14:paraId="440333C3" w14:textId="77777777" w:rsidTr="00F64C0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ED485" w14:textId="36473D3C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14.</w:t>
            </w:r>
            <w:r w:rsidR="009C185C"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-</w:t>
            </w:r>
            <w:r w:rsidR="009C185C"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25. ožujka 2026.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BDA51" w14:textId="01486192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64. Natjecanje učenika glazbenih i plesnih škola </w:t>
            </w:r>
            <w:r w:rsidR="009C185C"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- </w:t>
            </w:r>
            <w:r w:rsidR="009C185C"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ž</w:t>
            </w: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upanijska natjecanja (flauta, violina, harmonika, suvremeni ples- skupine)</w:t>
            </w:r>
          </w:p>
        </w:tc>
      </w:tr>
      <w:tr w:rsidR="002B1584" w:rsidRPr="00636522" w14:paraId="12191419" w14:textId="77777777" w:rsidTr="00F64C0C">
        <w:trPr>
          <w:trHeight w:val="210"/>
        </w:trPr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58D9D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ožujak 2026.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6AEB5" w14:textId="50D3D5EF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Sonus</w:t>
            </w:r>
            <w:r w:rsidR="009C185C" w:rsidRPr="00636522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636522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- natjecanje u Križevcima</w:t>
            </w:r>
          </w:p>
        </w:tc>
      </w:tr>
      <w:tr w:rsidR="002B1584" w:rsidRPr="00636522" w14:paraId="7DBAEF26" w14:textId="77777777" w:rsidTr="00F64C0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4BB5A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ožujak 2026.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45559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Sjednica Učiteljskog vijeća glazbenog odjela</w:t>
            </w:r>
          </w:p>
        </w:tc>
      </w:tr>
      <w:tr w:rsidR="002B1584" w:rsidRPr="00636522" w14:paraId="4E2CB567" w14:textId="77777777" w:rsidTr="00F64C0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59160" w14:textId="69C31EFE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26.</w:t>
            </w:r>
            <w:r w:rsidR="009C185C"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- 28. ožujka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6BA0F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Međunarodno natjecanje za mlade klaviriste Damir Sekošan, Osijek</w:t>
            </w:r>
          </w:p>
        </w:tc>
      </w:tr>
      <w:tr w:rsidR="002B1584" w:rsidRPr="00636522" w14:paraId="261AAF6C" w14:textId="77777777" w:rsidTr="00F64C0C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81619" w14:textId="77777777" w:rsidR="002B1584" w:rsidRPr="00636522" w:rsidRDefault="002B1584" w:rsidP="00F64C0C">
            <w:pPr>
              <w:pStyle w:val="Standard"/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ožujak 2026.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48338" w14:textId="77777777" w:rsidR="002B1584" w:rsidRPr="00636522" w:rsidRDefault="002B1584" w:rsidP="00F64C0C">
            <w:pPr>
              <w:pStyle w:val="Standard"/>
              <w:snapToGrid w:val="0"/>
              <w:spacing w:after="0"/>
              <w:rPr>
                <w:rFonts w:asciiTheme="minorHAnsi" w:hAnsiTheme="minorHAnsi" w:cstheme="minorHAnsi"/>
                <w:bCs/>
                <w:color w:val="1D2228"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color w:val="1D2228"/>
                <w:sz w:val="24"/>
                <w:szCs w:val="24"/>
              </w:rPr>
              <w:t>IX Internacionalni festival muzike, Primavera u Bijelini</w:t>
            </w:r>
          </w:p>
        </w:tc>
      </w:tr>
      <w:tr w:rsidR="002B1584" w:rsidRPr="00636522" w14:paraId="6EBA28E1" w14:textId="77777777" w:rsidTr="00F64C0C">
        <w:tc>
          <w:tcPr>
            <w:tcW w:w="9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87EED" w14:textId="77777777" w:rsidR="002B1584" w:rsidRPr="00636522" w:rsidRDefault="002B1584" w:rsidP="00F64C0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TRAVANJ</w:t>
            </w:r>
          </w:p>
        </w:tc>
      </w:tr>
      <w:tr w:rsidR="002B1584" w:rsidRPr="00636522" w14:paraId="163B9BDD" w14:textId="77777777" w:rsidTr="00F64C0C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F3752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travanj 2026.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A4119" w14:textId="77777777" w:rsidR="002B1584" w:rsidRPr="00636522" w:rsidRDefault="002B1584" w:rsidP="00F64C0C">
            <w:pPr>
              <w:pStyle w:val="Standard"/>
              <w:spacing w:after="0"/>
              <w:rPr>
                <w:rFonts w:asciiTheme="minorHAnsi" w:hAnsiTheme="minorHAnsi" w:cstheme="minorHAnsi"/>
                <w:color w:val="1D2228"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color w:val="1D2228"/>
                <w:sz w:val="24"/>
                <w:szCs w:val="24"/>
              </w:rPr>
              <w:t>Međunarodno natjecanje Damir Sekošan u Osijeku</w:t>
            </w:r>
          </w:p>
          <w:p w14:paraId="24601CBF" w14:textId="77777777" w:rsidR="002B1584" w:rsidRPr="00636522" w:rsidRDefault="002B1584" w:rsidP="00F64C0C">
            <w:pPr>
              <w:pStyle w:val="Standard"/>
              <w:snapToGrid w:val="0"/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2B1584" w:rsidRPr="00636522" w14:paraId="28F79C64" w14:textId="77777777" w:rsidTr="00F64C0C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723E9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travanj 2026.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96514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Međunarodni susret harmonikaša u Puli</w:t>
            </w:r>
          </w:p>
        </w:tc>
      </w:tr>
      <w:tr w:rsidR="002B1584" w:rsidRPr="00636522" w14:paraId="43E5779A" w14:textId="77777777" w:rsidTr="00F64C0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75FED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travanj 2026.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7D864" w14:textId="6E1F608E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Dan škole (OŠ D</w:t>
            </w:r>
            <w:r w:rsidR="009C185C"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ragutina</w:t>
            </w: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Tadijanovića)</w:t>
            </w:r>
          </w:p>
        </w:tc>
      </w:tr>
      <w:tr w:rsidR="002B1584" w:rsidRPr="00636522" w14:paraId="60039A91" w14:textId="77777777" w:rsidTr="00F64C0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A31C6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travanj 2026.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4692C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Moj prvi koncert - koncert prvaka</w:t>
            </w:r>
          </w:p>
        </w:tc>
      </w:tr>
      <w:tr w:rsidR="002B1584" w:rsidRPr="00636522" w14:paraId="5CE4AFDC" w14:textId="77777777" w:rsidTr="00F64C0C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DA7DD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travanj 2026.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D6E14" w14:textId="4B8BFAA6" w:rsidR="002B1584" w:rsidRPr="00636522" w:rsidRDefault="002B1584" w:rsidP="00F64C0C">
            <w:pPr>
              <w:pStyle w:val="Standard"/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65. Državno natjecanje HDGPP</w:t>
            </w:r>
            <w:r w:rsidR="009C185C"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-a</w:t>
            </w: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, Zagreb</w:t>
            </w:r>
          </w:p>
        </w:tc>
      </w:tr>
      <w:tr w:rsidR="002B1584" w:rsidRPr="00636522" w14:paraId="0064BA94" w14:textId="77777777" w:rsidTr="00F64C0C">
        <w:trPr>
          <w:trHeight w:val="60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B6669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travanj 2026.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49BAB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Međunarodno natjecanje tamburaša u Subotici</w:t>
            </w:r>
          </w:p>
        </w:tc>
      </w:tr>
      <w:tr w:rsidR="002B1584" w:rsidRPr="00636522" w14:paraId="46AB3FDC" w14:textId="77777777" w:rsidTr="00F64C0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66FDF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travanj 2026.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E8905" w14:textId="541B7EE1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Glazbeni tjedan Glazbene i plesne škole Vukovar</w:t>
            </w:r>
            <w:r w:rsidR="009C185C"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- Hrvatski dom</w:t>
            </w:r>
          </w:p>
        </w:tc>
      </w:tr>
      <w:tr w:rsidR="002B1584" w:rsidRPr="00636522" w14:paraId="326C918C" w14:textId="77777777" w:rsidTr="00F64C0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DB9DB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5. travnja 2026.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FE5B8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Uskrs</w:t>
            </w:r>
          </w:p>
        </w:tc>
      </w:tr>
      <w:tr w:rsidR="002B1584" w:rsidRPr="00636522" w14:paraId="0F46C19F" w14:textId="77777777" w:rsidTr="00F64C0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86933" w14:textId="77777777" w:rsidR="002B1584" w:rsidRPr="00636522" w:rsidRDefault="002B1584" w:rsidP="00F64C0C">
            <w:pPr>
              <w:pStyle w:val="Bezproreda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</w:rPr>
              <w:t>29. travnja 2026.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88BFD" w14:textId="77777777" w:rsidR="002B1584" w:rsidRPr="00636522" w:rsidRDefault="002B1584" w:rsidP="00F64C0C">
            <w:pPr>
              <w:pStyle w:val="Bezproreda"/>
              <w:rPr>
                <w:rFonts w:asciiTheme="minorHAnsi" w:hAnsiTheme="minorHAnsi" w:cstheme="minorHAnsi"/>
                <w:color w:val="222222"/>
              </w:rPr>
            </w:pPr>
            <w:r w:rsidRPr="00636522">
              <w:rPr>
                <w:rFonts w:asciiTheme="minorHAnsi" w:hAnsiTheme="minorHAnsi" w:cstheme="minorHAnsi"/>
                <w:color w:val="222222"/>
              </w:rPr>
              <w:t>Umjetnička škola M. B. Rašana - LABIN PLESNI SUSRET U RAPCU</w:t>
            </w:r>
          </w:p>
          <w:p w14:paraId="426F472C" w14:textId="77777777" w:rsidR="002B1584" w:rsidRPr="00636522" w:rsidRDefault="002B1584" w:rsidP="00F64C0C">
            <w:pPr>
              <w:pStyle w:val="Bezproreda"/>
              <w:rPr>
                <w:rFonts w:asciiTheme="minorHAnsi" w:hAnsiTheme="minorHAnsi" w:cstheme="minorHAnsi"/>
                <w:color w:val="222222"/>
              </w:rPr>
            </w:pPr>
            <w:r w:rsidRPr="00636522">
              <w:rPr>
                <w:rFonts w:asciiTheme="minorHAnsi" w:hAnsiTheme="minorHAnsi" w:cstheme="minorHAnsi"/>
                <w:color w:val="222222"/>
              </w:rPr>
              <w:t>OBILJEŽAVANJE MEĐUNARODNOG DANA PLESA</w:t>
            </w:r>
          </w:p>
          <w:p w14:paraId="420A29CB" w14:textId="77777777" w:rsidR="002B1584" w:rsidRPr="00636522" w:rsidRDefault="002B1584" w:rsidP="00F64C0C">
            <w:pPr>
              <w:pStyle w:val="Bezproreda"/>
              <w:rPr>
                <w:rFonts w:asciiTheme="minorHAnsi" w:hAnsiTheme="minorHAnsi" w:cstheme="minorHAnsi"/>
                <w:color w:val="222222"/>
              </w:rPr>
            </w:pPr>
          </w:p>
          <w:p w14:paraId="1AF21D2D" w14:textId="3FD8B047" w:rsidR="002B1584" w:rsidRPr="00636522" w:rsidRDefault="002B1584" w:rsidP="00F64C0C">
            <w:pPr>
              <w:pStyle w:val="Bezproreda"/>
              <w:rPr>
                <w:rFonts w:asciiTheme="minorHAnsi" w:hAnsiTheme="minorHAnsi" w:cstheme="minorHAnsi"/>
                <w:color w:val="222222"/>
              </w:rPr>
            </w:pPr>
            <w:r w:rsidRPr="00636522">
              <w:rPr>
                <w:rFonts w:asciiTheme="minorHAnsi" w:hAnsiTheme="minorHAnsi" w:cstheme="minorHAnsi"/>
                <w:color w:val="222222"/>
              </w:rPr>
              <w:t xml:space="preserve">Ciljevi i namjena: Sudjelovanje učenika plesnog odjela na </w:t>
            </w:r>
            <w:r w:rsidR="009C185C" w:rsidRPr="00636522">
              <w:rPr>
                <w:rFonts w:asciiTheme="minorHAnsi" w:hAnsiTheme="minorHAnsi" w:cstheme="minorHAnsi"/>
                <w:color w:val="222222"/>
              </w:rPr>
              <w:t>M</w:t>
            </w:r>
            <w:r w:rsidRPr="00636522">
              <w:rPr>
                <w:rFonts w:asciiTheme="minorHAnsi" w:hAnsiTheme="minorHAnsi" w:cstheme="minorHAnsi"/>
                <w:color w:val="222222"/>
              </w:rPr>
              <w:t>eđunarodnom danu plesa u Rapcu u suradnji s plesnim skupinama i udrugama iz cijele Hrvatske i susjednih država. Ukazivanje važnosti plesne umjetnosti i njena promocija široj javnosti.</w:t>
            </w:r>
          </w:p>
          <w:p w14:paraId="55560550" w14:textId="77777777" w:rsidR="002B1584" w:rsidRPr="00636522" w:rsidRDefault="002B1584" w:rsidP="00F64C0C">
            <w:pPr>
              <w:pStyle w:val="Bezproreda"/>
              <w:rPr>
                <w:rFonts w:asciiTheme="minorHAnsi" w:hAnsiTheme="minorHAnsi" w:cstheme="minorHAnsi"/>
                <w:color w:val="222222"/>
              </w:rPr>
            </w:pPr>
            <w:r w:rsidRPr="00636522">
              <w:rPr>
                <w:rFonts w:asciiTheme="minorHAnsi" w:hAnsiTheme="minorHAnsi" w:cstheme="minorHAnsi"/>
                <w:color w:val="222222"/>
              </w:rPr>
              <w:t>Način i mjesto realizacije: Zajednički nastup učenika – solisti, ansambli, različite plesne skupine iz Hrvatske i susjednih zemalja.</w:t>
            </w:r>
          </w:p>
          <w:p w14:paraId="6016B038" w14:textId="76EF6C6E" w:rsidR="002B1584" w:rsidRPr="00636522" w:rsidRDefault="002B1584" w:rsidP="00F64C0C">
            <w:pPr>
              <w:pStyle w:val="Bezproreda"/>
              <w:rPr>
                <w:rFonts w:asciiTheme="minorHAnsi" w:hAnsiTheme="minorHAnsi" w:cstheme="minorHAnsi"/>
                <w:color w:val="222222"/>
              </w:rPr>
            </w:pPr>
            <w:r w:rsidRPr="00636522">
              <w:rPr>
                <w:rFonts w:asciiTheme="minorHAnsi" w:hAnsiTheme="minorHAnsi" w:cstheme="minorHAnsi"/>
                <w:color w:val="222222"/>
              </w:rPr>
              <w:t>Otvoreni prostor u Rapcu (na molu).</w:t>
            </w:r>
          </w:p>
          <w:p w14:paraId="61732C3C" w14:textId="6E18DB0D" w:rsidR="002B1584" w:rsidRPr="00636522" w:rsidRDefault="002B1584" w:rsidP="00F64C0C">
            <w:pPr>
              <w:pStyle w:val="Bezproreda"/>
              <w:rPr>
                <w:rFonts w:asciiTheme="minorHAnsi" w:hAnsiTheme="minorHAnsi" w:cstheme="minorHAnsi"/>
                <w:color w:val="222222"/>
              </w:rPr>
            </w:pPr>
            <w:r w:rsidRPr="00636522">
              <w:rPr>
                <w:rFonts w:asciiTheme="minorHAnsi" w:hAnsiTheme="minorHAnsi" w:cstheme="minorHAnsi"/>
                <w:color w:val="222222"/>
              </w:rPr>
              <w:t>Plesni susret u Rapcu u ovoj školskoj godini će biti 29.</w:t>
            </w:r>
            <w:r w:rsidR="009C185C" w:rsidRPr="00636522">
              <w:rPr>
                <w:rFonts w:asciiTheme="minorHAnsi" w:hAnsiTheme="minorHAnsi" w:cstheme="minorHAnsi"/>
                <w:color w:val="222222"/>
              </w:rPr>
              <w:t xml:space="preserve"> </w:t>
            </w:r>
            <w:r w:rsidRPr="00636522">
              <w:rPr>
                <w:rFonts w:asciiTheme="minorHAnsi" w:hAnsiTheme="minorHAnsi" w:cstheme="minorHAnsi"/>
                <w:color w:val="222222"/>
              </w:rPr>
              <w:t>4.</w:t>
            </w:r>
            <w:r w:rsidR="009C185C" w:rsidRPr="00636522">
              <w:rPr>
                <w:rFonts w:asciiTheme="minorHAnsi" w:hAnsiTheme="minorHAnsi" w:cstheme="minorHAnsi"/>
                <w:color w:val="222222"/>
              </w:rPr>
              <w:t xml:space="preserve"> </w:t>
            </w:r>
            <w:r w:rsidRPr="00636522">
              <w:rPr>
                <w:rFonts w:asciiTheme="minorHAnsi" w:hAnsiTheme="minorHAnsi" w:cstheme="minorHAnsi"/>
                <w:color w:val="222222"/>
              </w:rPr>
              <w:t>2026.</w:t>
            </w:r>
            <w:r w:rsidR="009C185C" w:rsidRPr="00636522">
              <w:rPr>
                <w:rFonts w:asciiTheme="minorHAnsi" w:hAnsiTheme="minorHAnsi" w:cstheme="minorHAnsi"/>
                <w:color w:val="222222"/>
              </w:rPr>
              <w:t xml:space="preserve"> koji</w:t>
            </w:r>
            <w:r w:rsidRPr="00636522">
              <w:rPr>
                <w:rFonts w:asciiTheme="minorHAnsi" w:hAnsiTheme="minorHAnsi" w:cstheme="minorHAnsi"/>
                <w:color w:val="222222"/>
              </w:rPr>
              <w:t xml:space="preserve"> organizira Umjetnička škola M. B. Rašana iz Labina, u Rapcu na otvorenom uz more.</w:t>
            </w:r>
          </w:p>
          <w:p w14:paraId="1A74D61C" w14:textId="77777777" w:rsidR="002B1584" w:rsidRPr="00636522" w:rsidRDefault="002B1584" w:rsidP="00F64C0C">
            <w:pPr>
              <w:pStyle w:val="Bezproreda"/>
              <w:rPr>
                <w:rFonts w:asciiTheme="minorHAnsi" w:hAnsiTheme="minorHAnsi" w:cstheme="minorHAnsi"/>
              </w:rPr>
            </w:pPr>
          </w:p>
        </w:tc>
      </w:tr>
      <w:tr w:rsidR="002B1584" w:rsidRPr="00636522" w14:paraId="23776EF3" w14:textId="77777777" w:rsidTr="00F64C0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EB53F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travanj 2026.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C0C7A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Međužupanijska smotra gitarista u Slavonskom Brodu</w:t>
            </w:r>
          </w:p>
        </w:tc>
      </w:tr>
      <w:tr w:rsidR="002B1584" w:rsidRPr="00636522" w14:paraId="2C5A213E" w14:textId="77777777" w:rsidTr="00F64C0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836D2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travanj 2026.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BE842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Nastup  učenika na Glazbenom tjednu u Osijeku</w:t>
            </w:r>
          </w:p>
        </w:tc>
      </w:tr>
      <w:tr w:rsidR="002B1584" w:rsidRPr="00636522" w14:paraId="56D84AE5" w14:textId="77777777" w:rsidTr="00F64C0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A0544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travnja 2026.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8CEF5" w14:textId="4A987663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Međunarodno natjecanje pijanista</w:t>
            </w:r>
            <w:r w:rsidR="009C185C"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- Memorijal Jurica Murai u Varaždinu</w:t>
            </w:r>
          </w:p>
        </w:tc>
      </w:tr>
      <w:tr w:rsidR="002B1584" w:rsidRPr="00636522" w14:paraId="2E972230" w14:textId="77777777" w:rsidTr="00F64C0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E0E61" w14:textId="77777777" w:rsidR="002B1584" w:rsidRPr="00636522" w:rsidRDefault="002B1584" w:rsidP="00F64C0C">
            <w:pPr>
              <w:pStyle w:val="Standard"/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travanj 2026.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A7B41" w14:textId="77777777" w:rsidR="002B1584" w:rsidRPr="00636522" w:rsidRDefault="002B1584" w:rsidP="00F64C0C">
            <w:pPr>
              <w:pStyle w:val="Standard"/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Sirmium music fest, Sremska Mitrovica</w:t>
            </w:r>
          </w:p>
        </w:tc>
      </w:tr>
      <w:tr w:rsidR="002B1584" w:rsidRPr="00636522" w14:paraId="710A4EDE" w14:textId="77777777" w:rsidTr="00F64C0C">
        <w:tc>
          <w:tcPr>
            <w:tcW w:w="9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76067" w14:textId="77777777" w:rsidR="002B1584" w:rsidRPr="00636522" w:rsidRDefault="002B1584" w:rsidP="00F64C0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SVIBANJ</w:t>
            </w:r>
          </w:p>
        </w:tc>
      </w:tr>
      <w:tr w:rsidR="002B1584" w:rsidRPr="00636522" w14:paraId="7AF02970" w14:textId="77777777" w:rsidTr="00F64C0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099CE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1. svibnja 2026.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930C0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NENASTAVNI DAN</w:t>
            </w:r>
          </w:p>
        </w:tc>
      </w:tr>
      <w:tr w:rsidR="002B1584" w:rsidRPr="00636522" w14:paraId="285B7760" w14:textId="77777777" w:rsidTr="00F64C0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298E8" w14:textId="6128E131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3. sviba</w:t>
            </w:r>
            <w:r w:rsidR="009C185C"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nja</w:t>
            </w: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2026.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0F9C9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Dan grada Vukovara – nastup učenika na svečanoj sjednici  Gradskog vijeća</w:t>
            </w:r>
          </w:p>
        </w:tc>
      </w:tr>
      <w:tr w:rsidR="002B1584" w:rsidRPr="00636522" w14:paraId="6F775B3E" w14:textId="77777777" w:rsidTr="00F64C0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F722B" w14:textId="6AC9FBB6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7. </w:t>
            </w:r>
            <w:r w:rsidR="009C185C"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- 9. svibnja 2026.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BC2B8" w14:textId="690E155A" w:rsidR="002B1584" w:rsidRPr="00636522" w:rsidRDefault="002B1584" w:rsidP="00F64C0C">
            <w:pPr>
              <w:pStyle w:val="Bezproreda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636522">
              <w:rPr>
                <w:rFonts w:asciiTheme="minorHAnsi" w:hAnsiTheme="minorHAnsi" w:cstheme="minorHAnsi"/>
                <w:b/>
                <w:bCs/>
                <w:i/>
                <w:iCs/>
              </w:rPr>
              <w:t>Međunarodna suradnja glazbene škole sa Muzičk</w:t>
            </w:r>
            <w:r w:rsidR="009C185C" w:rsidRPr="00636522">
              <w:rPr>
                <w:rFonts w:asciiTheme="minorHAnsi" w:hAnsiTheme="minorHAnsi" w:cstheme="minorHAnsi"/>
                <w:b/>
                <w:bCs/>
                <w:i/>
                <w:iCs/>
              </w:rPr>
              <w:t>om</w:t>
            </w:r>
            <w:r w:rsidRPr="0063652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škol</w:t>
            </w:r>
            <w:r w:rsidR="009C185C" w:rsidRPr="00636522">
              <w:rPr>
                <w:rFonts w:asciiTheme="minorHAnsi" w:hAnsiTheme="minorHAnsi" w:cstheme="minorHAnsi"/>
                <w:b/>
                <w:bCs/>
                <w:i/>
                <w:iCs/>
              </w:rPr>
              <w:t>om</w:t>
            </w:r>
            <w:r w:rsidRPr="0063652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="009C185C" w:rsidRPr="00636522">
              <w:rPr>
                <w:rFonts w:asciiTheme="minorHAnsi" w:hAnsiTheme="minorHAnsi" w:cstheme="minorHAnsi"/>
                <w:b/>
                <w:bCs/>
                <w:i/>
                <w:iCs/>
              </w:rPr>
              <w:t>„</w:t>
            </w:r>
            <w:r w:rsidRPr="00636522">
              <w:rPr>
                <w:rFonts w:asciiTheme="minorHAnsi" w:hAnsiTheme="minorHAnsi" w:cstheme="minorHAnsi"/>
                <w:b/>
                <w:bCs/>
                <w:i/>
                <w:iCs/>
              </w:rPr>
              <w:t>Novo Sarajevo</w:t>
            </w:r>
            <w:r w:rsidR="009C185C" w:rsidRPr="00636522">
              <w:rPr>
                <w:rFonts w:asciiTheme="minorHAnsi" w:hAnsiTheme="minorHAnsi" w:cstheme="minorHAnsi"/>
                <w:b/>
                <w:bCs/>
                <w:i/>
                <w:iCs/>
              </w:rPr>
              <w:t>“</w:t>
            </w:r>
          </w:p>
          <w:p w14:paraId="0CFA0AA7" w14:textId="67DB25FB" w:rsidR="002B1584" w:rsidRPr="00636522" w:rsidRDefault="002B1584" w:rsidP="00F64C0C">
            <w:pPr>
              <w:pStyle w:val="Bezproreda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bCs/>
                <w:i/>
                <w:iCs/>
              </w:rPr>
              <w:lastRenderedPageBreak/>
              <w:t>Projek</w:t>
            </w:r>
            <w:r w:rsidR="009C185C" w:rsidRPr="00636522">
              <w:rPr>
                <w:rFonts w:asciiTheme="minorHAnsi" w:hAnsiTheme="minorHAnsi" w:cstheme="minorHAnsi"/>
                <w:b/>
                <w:bCs/>
                <w:i/>
                <w:iCs/>
              </w:rPr>
              <w:t>t</w:t>
            </w:r>
            <w:r w:rsidRPr="0063652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Vukovarska golubica u Sarajev</w:t>
            </w:r>
            <w:r w:rsidR="009C185C" w:rsidRPr="00636522">
              <w:rPr>
                <w:rFonts w:asciiTheme="minorHAnsi" w:hAnsiTheme="minorHAnsi" w:cstheme="minorHAnsi"/>
                <w:b/>
                <w:bCs/>
                <w:i/>
                <w:iCs/>
              </w:rPr>
              <w:t>u</w:t>
            </w:r>
          </w:p>
        </w:tc>
      </w:tr>
      <w:tr w:rsidR="002B1584" w:rsidRPr="00636522" w14:paraId="4A6FEDA1" w14:textId="77777777" w:rsidTr="00F64C0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44AAA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svibanj 2026.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14063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Promocija Glazbene i plesne  škole u osnovnim školama u Vukovaru</w:t>
            </w:r>
          </w:p>
        </w:tc>
      </w:tr>
      <w:tr w:rsidR="002B1584" w:rsidRPr="00636522" w14:paraId="2CDAC4BF" w14:textId="77777777" w:rsidTr="00F64C0C">
        <w:trPr>
          <w:trHeight w:val="25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C2742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svibanj 2026.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AECC9" w14:textId="2C6E7A48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Festival Dol</w:t>
            </w:r>
            <w:r w:rsidR="009C185C"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c</w:t>
            </w: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e piano u Belišću i Međužupanijsko stručno vijeće klavira</w:t>
            </w:r>
          </w:p>
        </w:tc>
      </w:tr>
      <w:tr w:rsidR="002B1584" w:rsidRPr="00636522" w14:paraId="30450EE3" w14:textId="77777777" w:rsidTr="00F64C0C">
        <w:trPr>
          <w:trHeight w:val="65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A922D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svibanj 2026.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6AA6F" w14:textId="6D15F174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Hrvatsko natjecanje za </w:t>
            </w:r>
            <w:r w:rsidR="009C185C"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h</w:t>
            </w: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armoniku u Daruvaru</w:t>
            </w:r>
          </w:p>
        </w:tc>
      </w:tr>
      <w:tr w:rsidR="002B1584" w:rsidRPr="00636522" w14:paraId="739C9279" w14:textId="77777777" w:rsidTr="00F64C0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8D488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svibanj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E5CD8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GODIŠNJI KONCERTI – Glazbeni tjedan GŠ Vukovar</w:t>
            </w:r>
          </w:p>
        </w:tc>
      </w:tr>
      <w:tr w:rsidR="002B1584" w:rsidRPr="00636522" w14:paraId="08C498E3" w14:textId="77777777" w:rsidTr="00F64C0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C1B26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svibanj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A6FEC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Roditeljski sastanci</w:t>
            </w:r>
          </w:p>
        </w:tc>
      </w:tr>
      <w:tr w:rsidR="002B1584" w:rsidRPr="00636522" w14:paraId="1F5F9F34" w14:textId="77777777" w:rsidTr="00F64C0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A025F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svibanj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9E268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Sjednica Učiteljskog vijeća glazbenog odjela</w:t>
            </w:r>
          </w:p>
        </w:tc>
      </w:tr>
      <w:tr w:rsidR="002B1584" w:rsidRPr="00636522" w14:paraId="2E765E1B" w14:textId="77777777" w:rsidTr="00F64C0C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B4530" w14:textId="77777777" w:rsidR="002B1584" w:rsidRPr="00636522" w:rsidRDefault="002B1584" w:rsidP="00F64C0C">
            <w:pPr>
              <w:pStyle w:val="Standard"/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svibanj 2025.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A1E39" w14:textId="77777777" w:rsidR="002B1584" w:rsidRPr="00636522" w:rsidRDefault="002B1584" w:rsidP="00F64C0C">
            <w:pPr>
              <w:pStyle w:val="Standard"/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Sirmium music fest</w:t>
            </w:r>
          </w:p>
        </w:tc>
      </w:tr>
      <w:tr w:rsidR="002B1584" w:rsidRPr="00636522" w14:paraId="06EBD543" w14:textId="77777777" w:rsidTr="00F64C0C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4ECC8" w14:textId="77777777" w:rsidR="002B1584" w:rsidRPr="00636522" w:rsidRDefault="002B1584" w:rsidP="00F64C0C">
            <w:pPr>
              <w:pStyle w:val="Standard"/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svibanj 2025.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C6642" w14:textId="77777777" w:rsidR="002B1584" w:rsidRPr="00636522" w:rsidRDefault="002B1584" w:rsidP="00F64C0C">
            <w:pPr>
              <w:pStyle w:val="Standard"/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Međunarodno natjecanje harmonikaša EUFONIJA 2025, Novi Sad</w:t>
            </w:r>
          </w:p>
        </w:tc>
      </w:tr>
      <w:tr w:rsidR="002B1584" w:rsidRPr="00636522" w14:paraId="66ED1C05" w14:textId="77777777" w:rsidTr="00F64C0C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11261" w14:textId="77777777" w:rsidR="002B1584" w:rsidRPr="00636522" w:rsidRDefault="002B1584" w:rsidP="00F64C0C">
            <w:pPr>
              <w:pStyle w:val="Standard"/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svibanj 2025.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ADF11" w14:textId="1E6F84F5" w:rsidR="002B1584" w:rsidRPr="00636522" w:rsidRDefault="002B1584" w:rsidP="00F64C0C">
            <w:pPr>
              <w:pStyle w:val="Standard"/>
              <w:snapToGrid w:val="0"/>
              <w:spacing w:after="0"/>
              <w:rPr>
                <w:rFonts w:asciiTheme="minorHAnsi" w:hAnsiTheme="minorHAnsi" w:cstheme="minorHAnsi"/>
                <w:bCs/>
                <w:color w:val="1D2228"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color w:val="1D2228"/>
                <w:sz w:val="24"/>
                <w:szCs w:val="24"/>
              </w:rPr>
              <w:t>Klavirsk</w:t>
            </w:r>
            <w:r w:rsidR="009C185C" w:rsidRPr="00636522">
              <w:rPr>
                <w:rFonts w:asciiTheme="minorHAnsi" w:hAnsiTheme="minorHAnsi" w:cstheme="minorHAnsi"/>
                <w:bCs/>
                <w:color w:val="1D2228"/>
                <w:sz w:val="24"/>
                <w:szCs w:val="24"/>
              </w:rPr>
              <w:t>o</w:t>
            </w:r>
            <w:r w:rsidRPr="00636522">
              <w:rPr>
                <w:rFonts w:asciiTheme="minorHAnsi" w:hAnsiTheme="minorHAnsi" w:cstheme="minorHAnsi"/>
                <w:bCs/>
                <w:color w:val="1D2228"/>
                <w:sz w:val="24"/>
                <w:szCs w:val="24"/>
              </w:rPr>
              <w:t xml:space="preserve"> natjecanje Slavenski u Novom Sadu</w:t>
            </w:r>
          </w:p>
          <w:p w14:paraId="071C6220" w14:textId="77777777" w:rsidR="002B1584" w:rsidRPr="00636522" w:rsidRDefault="002B1584" w:rsidP="00F64C0C">
            <w:pPr>
              <w:pStyle w:val="Standard"/>
              <w:snapToGrid w:val="0"/>
              <w:spacing w:after="0"/>
              <w:rPr>
                <w:rFonts w:asciiTheme="minorHAnsi" w:hAnsiTheme="minorHAnsi" w:cstheme="minorHAnsi"/>
                <w:bCs/>
                <w:color w:val="1D2228"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color w:val="1D2228"/>
                <w:sz w:val="24"/>
                <w:szCs w:val="24"/>
              </w:rPr>
              <w:t>i Festival Isidor Bajić u Novom Sadu</w:t>
            </w:r>
          </w:p>
        </w:tc>
      </w:tr>
      <w:tr w:rsidR="002B1584" w:rsidRPr="00636522" w14:paraId="7D794103" w14:textId="77777777" w:rsidTr="00F64C0C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8E713" w14:textId="77777777" w:rsidR="002B1584" w:rsidRPr="00636522" w:rsidRDefault="002B1584" w:rsidP="00F64C0C">
            <w:pPr>
              <w:pStyle w:val="Standard"/>
              <w:snapToGrid w:val="0"/>
              <w:rPr>
                <w:rFonts w:asciiTheme="minorHAnsi" w:hAnsiTheme="minorHAnsi" w:cstheme="minorHAnsi"/>
                <w:bCs/>
                <w:color w:val="1D2228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59606" w14:textId="77777777" w:rsidR="002B1584" w:rsidRPr="00636522" w:rsidRDefault="002B1584" w:rsidP="00F64C0C">
            <w:pPr>
              <w:pStyle w:val="Standard"/>
              <w:snapToGrid w:val="0"/>
              <w:spacing w:after="0"/>
              <w:rPr>
                <w:rFonts w:asciiTheme="minorHAnsi" w:hAnsiTheme="minorHAnsi" w:cstheme="minorHAnsi"/>
                <w:bCs/>
                <w:color w:val="1D2228"/>
                <w:sz w:val="24"/>
                <w:szCs w:val="24"/>
              </w:rPr>
            </w:pPr>
          </w:p>
        </w:tc>
      </w:tr>
      <w:tr w:rsidR="002B1584" w:rsidRPr="00636522" w14:paraId="768B7B93" w14:textId="77777777" w:rsidTr="00F64C0C">
        <w:tc>
          <w:tcPr>
            <w:tcW w:w="9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01251" w14:textId="77777777" w:rsidR="002B1584" w:rsidRPr="00636522" w:rsidRDefault="002B1584" w:rsidP="00F64C0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LIPANJ</w:t>
            </w:r>
          </w:p>
        </w:tc>
      </w:tr>
      <w:tr w:rsidR="002B1584" w:rsidRPr="00636522" w14:paraId="5324E00A" w14:textId="77777777" w:rsidTr="00F64C0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0A18C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lipanj 2026.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26E78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Koncert učenika VI. razreda i podjela svjedodžbi</w:t>
            </w:r>
          </w:p>
        </w:tc>
      </w:tr>
      <w:tr w:rsidR="002B1584" w:rsidRPr="00636522" w14:paraId="7CD7E84F" w14:textId="77777777" w:rsidTr="00F64C0C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3AF95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lipanj 2026.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3B9B3" w14:textId="374C7C74" w:rsidR="002B1584" w:rsidRPr="00636522" w:rsidRDefault="002B1584" w:rsidP="00F64C0C">
            <w:pPr>
              <w:pStyle w:val="TableContents"/>
              <w:rPr>
                <w:rFonts w:asciiTheme="minorHAnsi" w:hAnsiTheme="minorHAnsi" w:cstheme="minorHAnsi"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„</w:t>
            </w:r>
            <w:r w:rsidRPr="00636522">
              <w:rPr>
                <w:rFonts w:asciiTheme="minorHAnsi" w:eastAsia="Calibri Light" w:hAnsiTheme="minorHAnsi" w:cstheme="minorHAnsi"/>
                <w:bCs/>
                <w:sz w:val="24"/>
                <w:szCs w:val="24"/>
              </w:rPr>
              <w:t xml:space="preserve"> </w:t>
            </w: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Plešimo, plešimo” , godišnja produkcija Odjela suvremenog plesa u Hrvatskom domu, Vukovar</w:t>
            </w:r>
          </w:p>
        </w:tc>
      </w:tr>
      <w:tr w:rsidR="002B1584" w:rsidRPr="00636522" w14:paraId="1C770661" w14:textId="77777777" w:rsidTr="00F64C0C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80834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lipanj 2026.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F5CC7" w14:textId="77777777" w:rsidR="002B1584" w:rsidRPr="00636522" w:rsidRDefault="002B1584" w:rsidP="00F64C0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sz w:val="24"/>
                <w:szCs w:val="24"/>
              </w:rPr>
              <w:t>Ljetna škola i koncert, suradnja sa GŠ Sarajevo i GŠ Omiš</w:t>
            </w:r>
          </w:p>
        </w:tc>
      </w:tr>
      <w:tr w:rsidR="002B1584" w:rsidRPr="00636522" w14:paraId="1C2C00A5" w14:textId="77777777" w:rsidTr="00F64C0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C77AE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lipanj 2026.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809C8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Završni ispiti Glazbena škola</w:t>
            </w:r>
          </w:p>
        </w:tc>
      </w:tr>
      <w:tr w:rsidR="002B1584" w:rsidRPr="00636522" w14:paraId="39265B3D" w14:textId="77777777" w:rsidTr="00F64C0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17C40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lipanj 2026.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899F0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sz w:val="24"/>
                <w:szCs w:val="24"/>
              </w:rPr>
              <w:t>Godišnji ispiti iz nastavnih predmeta Suvremeni ples, Klasični balet i Ritmika i Glazba</w:t>
            </w:r>
          </w:p>
        </w:tc>
      </w:tr>
      <w:tr w:rsidR="002B1584" w:rsidRPr="00636522" w14:paraId="6DA14646" w14:textId="77777777" w:rsidTr="00F64C0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6FED7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lipanj 2026.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B431D" w14:textId="77777777" w:rsidR="002B1584" w:rsidRPr="00636522" w:rsidRDefault="002B1584" w:rsidP="00F64C0C">
            <w:pPr>
              <w:pStyle w:val="Standard"/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Prijemni ispiti i upisi u I. razred i u Malu školu</w:t>
            </w:r>
          </w:p>
          <w:p w14:paraId="047A948B" w14:textId="77777777" w:rsidR="002B1584" w:rsidRPr="00636522" w:rsidRDefault="002B1584" w:rsidP="00F64C0C">
            <w:pPr>
              <w:pStyle w:val="Standard"/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Popravni ispiti 1. rok</w:t>
            </w:r>
          </w:p>
        </w:tc>
      </w:tr>
      <w:tr w:rsidR="002B1584" w:rsidRPr="00636522" w14:paraId="4D472FCB" w14:textId="77777777" w:rsidTr="00F64C0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1EAF5" w14:textId="095F7032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12. lip</w:t>
            </w:r>
            <w:r w:rsidR="009C185C"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nja</w:t>
            </w: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2026.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F98D6" w14:textId="3BAEEBE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ZAVRŠETAK NASTAV</w:t>
            </w:r>
            <w:r w:rsidR="009C185C"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NE GODINE</w:t>
            </w:r>
          </w:p>
        </w:tc>
      </w:tr>
      <w:tr w:rsidR="002B1584" w:rsidRPr="00636522" w14:paraId="55C3668F" w14:textId="77777777" w:rsidTr="00F64C0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167B9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lipanj 2026.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4EA0B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Sjednica Učiteljskog vijeća glazbenog i plesnog odjela</w:t>
            </w:r>
          </w:p>
        </w:tc>
      </w:tr>
      <w:tr w:rsidR="002B1584" w:rsidRPr="00636522" w14:paraId="1B4DEAFA" w14:textId="77777777" w:rsidTr="00F64C0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26F7D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lipanj 2026.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BEBB2" w14:textId="5A6F131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Pregled e-dnevnika, unos ocjene u e-matic</w:t>
            </w:r>
            <w:r w:rsidR="009C185C"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u</w:t>
            </w:r>
          </w:p>
        </w:tc>
      </w:tr>
      <w:tr w:rsidR="002B1584" w:rsidRPr="00636522" w14:paraId="60155DEC" w14:textId="77777777" w:rsidTr="00F64C0C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C2E19" w14:textId="77777777" w:rsidR="002B1584" w:rsidRPr="00636522" w:rsidRDefault="002B1584" w:rsidP="00F64C0C">
            <w:pPr>
              <w:pStyle w:val="Standard"/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12E2D" w14:textId="77777777" w:rsidR="002B1584" w:rsidRPr="00636522" w:rsidRDefault="002B1584" w:rsidP="00F64C0C">
            <w:pPr>
              <w:pStyle w:val="Standard"/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2B1584" w:rsidRPr="00636522" w14:paraId="3CDE1D79" w14:textId="77777777" w:rsidTr="00F64C0C">
        <w:tc>
          <w:tcPr>
            <w:tcW w:w="9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0FE07" w14:textId="77777777" w:rsidR="002B1584" w:rsidRPr="00636522" w:rsidRDefault="002B1584" w:rsidP="00F64C0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SRPANJ</w:t>
            </w:r>
          </w:p>
        </w:tc>
      </w:tr>
      <w:tr w:rsidR="002B1584" w:rsidRPr="00636522" w14:paraId="35A4512A" w14:textId="77777777" w:rsidTr="00F64C0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D7703" w14:textId="77777777" w:rsidR="002B1584" w:rsidRPr="00636522" w:rsidRDefault="002B1584" w:rsidP="00F64C0C">
            <w:pPr>
              <w:pStyle w:val="Odlomakpopisa"/>
              <w:ind w:left="0"/>
              <w:rPr>
                <w:rFonts w:asciiTheme="minorHAnsi" w:hAnsiTheme="minorHAnsi" w:cstheme="minorHAnsi"/>
                <w:bCs/>
              </w:rPr>
            </w:pPr>
            <w:r w:rsidRPr="00636522">
              <w:rPr>
                <w:rFonts w:asciiTheme="minorHAnsi" w:hAnsiTheme="minorHAnsi" w:cstheme="minorHAnsi"/>
                <w:bCs/>
              </w:rPr>
              <w:t>srpanj 2026.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B6F93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Podjela svjedodžbi</w:t>
            </w:r>
          </w:p>
        </w:tc>
      </w:tr>
      <w:tr w:rsidR="002B1584" w:rsidRPr="00636522" w14:paraId="09A408F9" w14:textId="77777777" w:rsidTr="00F64C0C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A8E59" w14:textId="77777777" w:rsidR="002B1584" w:rsidRPr="00636522" w:rsidRDefault="002B1584" w:rsidP="00F64C0C">
            <w:pPr>
              <w:pStyle w:val="Odlomakpopisa"/>
              <w:snapToGrid w:val="0"/>
              <w:ind w:left="0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</w:rPr>
              <w:lastRenderedPageBreak/>
              <w:t>srpanj 2026.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3E139" w14:textId="59CFBAC1" w:rsidR="002B1584" w:rsidRPr="00636522" w:rsidRDefault="002B1584" w:rsidP="00F64C0C">
            <w:pPr>
              <w:pStyle w:val="Standard"/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Priprema učenika za prijemni ispit</w:t>
            </w:r>
            <w:r w:rsidR="009C185C"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za upis</w:t>
            </w: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u srednju glazbenu školu</w:t>
            </w:r>
          </w:p>
        </w:tc>
      </w:tr>
      <w:tr w:rsidR="002B1584" w:rsidRPr="00636522" w14:paraId="0DB393A9" w14:textId="77777777" w:rsidTr="00F64C0C">
        <w:tc>
          <w:tcPr>
            <w:tcW w:w="9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8F3F2" w14:textId="77777777" w:rsidR="002B1584" w:rsidRPr="00636522" w:rsidRDefault="002B1584" w:rsidP="00F64C0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KOLOVOZ</w:t>
            </w:r>
          </w:p>
        </w:tc>
      </w:tr>
      <w:tr w:rsidR="002B1584" w:rsidRPr="00636522" w14:paraId="575A8431" w14:textId="77777777" w:rsidTr="00F64C0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480E7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kolovoz  2026.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1F4D6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Izvješća o postignutom uspjehu</w:t>
            </w:r>
          </w:p>
        </w:tc>
      </w:tr>
      <w:tr w:rsidR="002B1584" w:rsidRPr="00636522" w14:paraId="26A89A42" w14:textId="77777777" w:rsidTr="00F64C0C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E2C75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kolovoz  2026.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C6A7B" w14:textId="77777777" w:rsidR="002B1584" w:rsidRPr="00636522" w:rsidRDefault="002B1584" w:rsidP="00F64C0C">
            <w:pPr>
              <w:pStyle w:val="Standard"/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Prijemni ispiti i upisi u I. razred i u Malu školu</w:t>
            </w:r>
          </w:p>
          <w:p w14:paraId="299DD2B1" w14:textId="77777777" w:rsidR="002B1584" w:rsidRPr="00636522" w:rsidRDefault="002B1584" w:rsidP="00F64C0C">
            <w:pPr>
              <w:pStyle w:val="Standard"/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Popravni ispiti 2. rok</w:t>
            </w:r>
          </w:p>
        </w:tc>
      </w:tr>
      <w:tr w:rsidR="002B1584" w:rsidRPr="00636522" w14:paraId="0CDE4352" w14:textId="77777777" w:rsidTr="00F64C0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2942B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kolovoz  2026.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B0653" w14:textId="77777777" w:rsidR="002B1584" w:rsidRPr="00636522" w:rsidRDefault="002B1584" w:rsidP="00F64C0C">
            <w:pPr>
              <w:pStyle w:val="Standar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6522">
              <w:rPr>
                <w:rFonts w:asciiTheme="minorHAnsi" w:hAnsiTheme="minorHAnsi" w:cstheme="minorHAnsi"/>
                <w:bCs/>
                <w:sz w:val="24"/>
                <w:szCs w:val="24"/>
              </w:rPr>
              <w:t>Sjednica Učiteljskog vijeća glazbenog odjela</w:t>
            </w:r>
          </w:p>
        </w:tc>
      </w:tr>
      <w:tr w:rsidR="002B1584" w:rsidRPr="00636522" w14:paraId="240DC505" w14:textId="77777777" w:rsidTr="00F64C0C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957DD" w14:textId="77777777" w:rsidR="002B1584" w:rsidRPr="00636522" w:rsidRDefault="002B1584" w:rsidP="00F64C0C">
            <w:pPr>
              <w:pStyle w:val="Standard"/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C802B" w14:textId="77777777" w:rsidR="002B1584" w:rsidRPr="00636522" w:rsidRDefault="002B1584" w:rsidP="00F64C0C">
            <w:pPr>
              <w:pStyle w:val="Standard"/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2B1584" w:rsidRPr="00636522" w14:paraId="70057377" w14:textId="77777777" w:rsidTr="00F64C0C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C0AA9" w14:textId="77777777" w:rsidR="002B1584" w:rsidRPr="00636522" w:rsidRDefault="002B1584" w:rsidP="00F64C0C">
            <w:pPr>
              <w:pStyle w:val="Standard"/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1D7EC" w14:textId="77777777" w:rsidR="002B1584" w:rsidRPr="00636522" w:rsidRDefault="002B1584" w:rsidP="00F64C0C">
            <w:pPr>
              <w:pStyle w:val="Standard"/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4BA7708A" w14:textId="77777777" w:rsidR="002B1584" w:rsidRPr="00636522" w:rsidRDefault="002B1584" w:rsidP="006B5648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64B35D04" w14:textId="77777777" w:rsidR="006B5648" w:rsidRPr="00636522" w:rsidRDefault="006B5648" w:rsidP="006B5648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6F8F886B" w14:textId="57316D55" w:rsidR="006B5648" w:rsidRPr="00636522" w:rsidRDefault="00AA35A2" w:rsidP="006B5648">
      <w:pPr>
        <w:spacing w:line="360" w:lineRule="auto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sz w:val="22"/>
          <w:szCs w:val="22"/>
        </w:rPr>
        <w:t>3.8.</w:t>
      </w:r>
      <w:r w:rsidR="009C185C" w:rsidRPr="0063652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36522">
        <w:rPr>
          <w:rFonts w:asciiTheme="minorHAnsi" w:hAnsiTheme="minorHAnsi" w:cstheme="minorHAnsi"/>
          <w:b/>
          <w:sz w:val="22"/>
          <w:szCs w:val="22"/>
        </w:rPr>
        <w:t>Plan i program učeničkih</w:t>
      </w:r>
      <w:r w:rsidR="006B5648" w:rsidRPr="00636522">
        <w:rPr>
          <w:rFonts w:asciiTheme="minorHAnsi" w:hAnsiTheme="minorHAnsi" w:cstheme="minorHAnsi"/>
          <w:b/>
          <w:sz w:val="22"/>
          <w:szCs w:val="22"/>
        </w:rPr>
        <w:t xml:space="preserve"> izleta u školskoj 202</w:t>
      </w:r>
      <w:r w:rsidR="009A4521" w:rsidRPr="00636522">
        <w:rPr>
          <w:rFonts w:asciiTheme="minorHAnsi" w:hAnsiTheme="minorHAnsi" w:cstheme="minorHAnsi"/>
          <w:b/>
          <w:sz w:val="22"/>
          <w:szCs w:val="22"/>
        </w:rPr>
        <w:t>5</w:t>
      </w:r>
      <w:r w:rsidR="006B5648" w:rsidRPr="00636522">
        <w:rPr>
          <w:rFonts w:asciiTheme="minorHAnsi" w:hAnsiTheme="minorHAnsi" w:cstheme="minorHAnsi"/>
          <w:b/>
          <w:sz w:val="22"/>
          <w:szCs w:val="22"/>
        </w:rPr>
        <w:t>./202</w:t>
      </w:r>
      <w:r w:rsidR="009A4521" w:rsidRPr="00636522">
        <w:rPr>
          <w:rFonts w:asciiTheme="minorHAnsi" w:hAnsiTheme="minorHAnsi" w:cstheme="minorHAnsi"/>
          <w:b/>
          <w:sz w:val="22"/>
          <w:szCs w:val="22"/>
        </w:rPr>
        <w:t>6</w:t>
      </w:r>
      <w:r w:rsidR="006B5648" w:rsidRPr="00636522">
        <w:rPr>
          <w:rFonts w:asciiTheme="minorHAnsi" w:hAnsiTheme="minorHAnsi" w:cstheme="minorHAnsi"/>
          <w:b/>
          <w:sz w:val="22"/>
          <w:szCs w:val="22"/>
        </w:rPr>
        <w:t>. godini</w:t>
      </w:r>
    </w:p>
    <w:p w14:paraId="707160A9" w14:textId="77777777" w:rsidR="006B5648" w:rsidRPr="00636522" w:rsidRDefault="006B5648" w:rsidP="006B5648">
      <w:pPr>
        <w:spacing w:line="360" w:lineRule="auto"/>
        <w:rPr>
          <w:rFonts w:asciiTheme="minorHAnsi" w:hAnsiTheme="minorHAnsi" w:cstheme="minorHAnsi"/>
        </w:rPr>
      </w:pPr>
      <w:r w:rsidRPr="00636522">
        <w:rPr>
          <w:rFonts w:asciiTheme="minorHAnsi" w:eastAsia="Calibri" w:hAnsiTheme="minorHAnsi" w:cstheme="minorHAnsi"/>
          <w:bCs/>
          <w:sz w:val="22"/>
          <w:szCs w:val="22"/>
        </w:rPr>
        <w:t xml:space="preserve">       </w:t>
      </w:r>
      <w:r w:rsidR="00AA35A2" w:rsidRPr="00636522">
        <w:rPr>
          <w:rFonts w:asciiTheme="minorHAnsi" w:hAnsiTheme="minorHAnsi" w:cstheme="minorHAnsi"/>
          <w:bCs/>
          <w:sz w:val="22"/>
          <w:szCs w:val="22"/>
        </w:rPr>
        <w:t xml:space="preserve">S učenicima je planirano </w:t>
      </w:r>
      <w:r w:rsidRPr="00636522">
        <w:rPr>
          <w:rFonts w:asciiTheme="minorHAnsi" w:hAnsiTheme="minorHAnsi" w:cstheme="minorHAnsi"/>
          <w:bCs/>
          <w:sz w:val="22"/>
          <w:szCs w:val="22"/>
        </w:rPr>
        <w:t xml:space="preserve">u prvom polugodištu posjeti Hrvatsko narodno kazalište u Osijeku (operna predstava). </w:t>
      </w:r>
    </w:p>
    <w:p w14:paraId="1529AD92" w14:textId="1E3C34E4" w:rsidR="002B1584" w:rsidRPr="00636522" w:rsidRDefault="006B5648" w:rsidP="002B1584">
      <w:pPr>
        <w:spacing w:line="360" w:lineRule="auto"/>
        <w:rPr>
          <w:rFonts w:asciiTheme="minorHAnsi" w:hAnsiTheme="minorHAnsi" w:cstheme="minorHAnsi"/>
        </w:rPr>
      </w:pPr>
      <w:r w:rsidRPr="00636522">
        <w:rPr>
          <w:rFonts w:asciiTheme="minorHAnsi" w:eastAsia="Calibri" w:hAnsiTheme="minorHAnsi" w:cstheme="minorHAnsi"/>
          <w:bCs/>
          <w:sz w:val="22"/>
          <w:szCs w:val="22"/>
        </w:rPr>
        <w:t xml:space="preserve">       </w:t>
      </w:r>
      <w:r w:rsidR="00AA35A2" w:rsidRPr="00636522">
        <w:rPr>
          <w:rFonts w:asciiTheme="minorHAnsi" w:hAnsiTheme="minorHAnsi" w:cstheme="minorHAnsi"/>
          <w:bCs/>
          <w:sz w:val="22"/>
          <w:szCs w:val="22"/>
        </w:rPr>
        <w:t>S učenicima je planirano</w:t>
      </w:r>
      <w:r w:rsidRPr="00636522">
        <w:rPr>
          <w:rFonts w:asciiTheme="minorHAnsi" w:hAnsiTheme="minorHAnsi" w:cstheme="minorHAnsi"/>
          <w:bCs/>
          <w:sz w:val="22"/>
          <w:szCs w:val="22"/>
        </w:rPr>
        <w:t xml:space="preserve"> u drugom polugodištu gostovanje u GŠ u </w:t>
      </w:r>
      <w:r w:rsidR="009A4521" w:rsidRPr="00636522">
        <w:rPr>
          <w:rFonts w:asciiTheme="minorHAnsi" w:hAnsiTheme="minorHAnsi" w:cstheme="minorHAnsi"/>
          <w:bCs/>
          <w:sz w:val="22"/>
          <w:szCs w:val="22"/>
        </w:rPr>
        <w:t>Sarajevu</w:t>
      </w:r>
      <w:r w:rsidRPr="00636522">
        <w:rPr>
          <w:rFonts w:asciiTheme="minorHAnsi" w:hAnsiTheme="minorHAnsi" w:cstheme="minorHAnsi"/>
          <w:bCs/>
          <w:sz w:val="22"/>
          <w:szCs w:val="22"/>
        </w:rPr>
        <w:t xml:space="preserve"> (zajednički koncert)</w:t>
      </w:r>
    </w:p>
    <w:p w14:paraId="067714DD" w14:textId="2633329E" w:rsidR="006B5648" w:rsidRPr="00636522" w:rsidRDefault="006B5648" w:rsidP="002B1584">
      <w:pPr>
        <w:spacing w:line="360" w:lineRule="auto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sz w:val="22"/>
          <w:szCs w:val="22"/>
        </w:rPr>
        <w:t>3.9.  Godišnja zaduženja učitelja za školsku 202</w:t>
      </w:r>
      <w:r w:rsidR="009A4521" w:rsidRPr="00636522">
        <w:rPr>
          <w:rFonts w:asciiTheme="minorHAnsi" w:hAnsiTheme="minorHAnsi" w:cstheme="minorHAnsi"/>
          <w:b/>
          <w:sz w:val="22"/>
          <w:szCs w:val="22"/>
        </w:rPr>
        <w:t>5</w:t>
      </w:r>
      <w:r w:rsidRPr="00636522">
        <w:rPr>
          <w:rFonts w:asciiTheme="minorHAnsi" w:hAnsiTheme="minorHAnsi" w:cstheme="minorHAnsi"/>
          <w:b/>
          <w:sz w:val="22"/>
          <w:szCs w:val="22"/>
        </w:rPr>
        <w:t>./202</w:t>
      </w:r>
      <w:r w:rsidR="009A4521" w:rsidRPr="00636522">
        <w:rPr>
          <w:rFonts w:asciiTheme="minorHAnsi" w:hAnsiTheme="minorHAnsi" w:cstheme="minorHAnsi"/>
          <w:b/>
          <w:sz w:val="22"/>
          <w:szCs w:val="22"/>
        </w:rPr>
        <w:t>6</w:t>
      </w:r>
      <w:r w:rsidRPr="00636522">
        <w:rPr>
          <w:rFonts w:asciiTheme="minorHAnsi" w:hAnsiTheme="minorHAnsi" w:cstheme="minorHAnsi"/>
          <w:b/>
          <w:sz w:val="22"/>
          <w:szCs w:val="22"/>
        </w:rPr>
        <w:t>. godinu</w:t>
      </w:r>
    </w:p>
    <w:p w14:paraId="216822E1" w14:textId="77777777" w:rsidR="006B5648" w:rsidRPr="00636522" w:rsidRDefault="006B5648" w:rsidP="0063652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722" w:type="dxa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1416"/>
        <w:gridCol w:w="992"/>
        <w:gridCol w:w="991"/>
        <w:gridCol w:w="425"/>
        <w:gridCol w:w="425"/>
        <w:gridCol w:w="567"/>
        <w:gridCol w:w="426"/>
        <w:gridCol w:w="425"/>
        <w:gridCol w:w="425"/>
        <w:gridCol w:w="425"/>
        <w:gridCol w:w="567"/>
        <w:gridCol w:w="567"/>
        <w:gridCol w:w="567"/>
        <w:gridCol w:w="856"/>
        <w:gridCol w:w="939"/>
      </w:tblGrid>
      <w:tr w:rsidR="006B5648" w:rsidRPr="00636522" w14:paraId="28D6F49D" w14:textId="77777777" w:rsidTr="00333168">
        <w:trPr>
          <w:cantSplit/>
          <w:trHeight w:val="254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textDirection w:val="btLr"/>
            <w:vAlign w:val="center"/>
          </w:tcPr>
          <w:p w14:paraId="330ECBE0" w14:textId="77777777" w:rsidR="006B5648" w:rsidRPr="00636522" w:rsidRDefault="006B5648" w:rsidP="009758F0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Redni broj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vAlign w:val="center"/>
          </w:tcPr>
          <w:p w14:paraId="59B0192B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UČITELJ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textDirection w:val="btLr"/>
            <w:vAlign w:val="center"/>
          </w:tcPr>
          <w:p w14:paraId="53C25F13" w14:textId="77777777" w:rsidR="006B5648" w:rsidRPr="00636522" w:rsidRDefault="006B5648" w:rsidP="009758F0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Norma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textDirection w:val="btLr"/>
            <w:vAlign w:val="center"/>
          </w:tcPr>
          <w:p w14:paraId="62C632F8" w14:textId="77777777" w:rsidR="006B5648" w:rsidRPr="00636522" w:rsidRDefault="006B5648" w:rsidP="009758F0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Redovna nastava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textDirection w:val="btLr"/>
            <w:vAlign w:val="center"/>
          </w:tcPr>
          <w:p w14:paraId="689E307A" w14:textId="77777777" w:rsidR="006B5648" w:rsidRPr="00636522" w:rsidRDefault="006B5648" w:rsidP="009758F0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Razredništvo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textDirection w:val="btLr"/>
            <w:vAlign w:val="center"/>
          </w:tcPr>
          <w:p w14:paraId="17B6B71A" w14:textId="77777777" w:rsidR="006B5648" w:rsidRPr="00636522" w:rsidRDefault="006B5648" w:rsidP="009758F0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Pročelništvo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textDirection w:val="btLr"/>
            <w:vAlign w:val="center"/>
          </w:tcPr>
          <w:p w14:paraId="579B20CF" w14:textId="77777777" w:rsidR="006B5648" w:rsidRPr="00636522" w:rsidRDefault="006B5648" w:rsidP="009758F0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Korepeticija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textDirection w:val="btLr"/>
            <w:vAlign w:val="center"/>
          </w:tcPr>
          <w:p w14:paraId="75468029" w14:textId="77777777" w:rsidR="006B5648" w:rsidRPr="00636522" w:rsidRDefault="006B5648" w:rsidP="009758F0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Komorna glazba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textDirection w:val="btLr"/>
            <w:vAlign w:val="center"/>
          </w:tcPr>
          <w:p w14:paraId="2CAF925E" w14:textId="77777777" w:rsidR="006B5648" w:rsidRPr="00636522" w:rsidRDefault="006B5648" w:rsidP="009758F0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Nototeka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textDirection w:val="btLr"/>
            <w:vAlign w:val="center"/>
          </w:tcPr>
          <w:p w14:paraId="668EE229" w14:textId="77777777" w:rsidR="006B5648" w:rsidRPr="00636522" w:rsidRDefault="006B5648" w:rsidP="009758F0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Satničarstvo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textDirection w:val="btLr"/>
            <w:vAlign w:val="center"/>
          </w:tcPr>
          <w:p w14:paraId="128719B6" w14:textId="77777777" w:rsidR="006B5648" w:rsidRPr="00636522" w:rsidRDefault="006B5648" w:rsidP="009758F0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Priprema za jav.nas.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textDirection w:val="btLr"/>
            <w:vAlign w:val="center"/>
          </w:tcPr>
          <w:p w14:paraId="63F21449" w14:textId="77777777" w:rsidR="006B5648" w:rsidRPr="00636522" w:rsidRDefault="006B5648" w:rsidP="009758F0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Voditelj gl. i pl.od.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textDirection w:val="btLr"/>
            <w:vAlign w:val="center"/>
          </w:tcPr>
          <w:p w14:paraId="59012510" w14:textId="77777777" w:rsidR="006B5648" w:rsidRPr="00636522" w:rsidRDefault="006B5648" w:rsidP="009758F0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Zbor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textDirection w:val="btLr"/>
          </w:tcPr>
          <w:p w14:paraId="1BF7A9E9" w14:textId="48863749" w:rsidR="006B5648" w:rsidRPr="00636522" w:rsidRDefault="006B5648" w:rsidP="009758F0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 xml:space="preserve">Zbirka glazbala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textDirection w:val="btLr"/>
            <w:vAlign w:val="center"/>
          </w:tcPr>
          <w:p w14:paraId="073E13FC" w14:textId="77777777" w:rsidR="006B5648" w:rsidRPr="00636522" w:rsidRDefault="006B5648" w:rsidP="009758F0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Ukupno zaduženje u nastavi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textDirection w:val="btLr"/>
            <w:vAlign w:val="center"/>
          </w:tcPr>
          <w:p w14:paraId="739150D5" w14:textId="77777777" w:rsidR="006B5648" w:rsidRPr="00636522" w:rsidRDefault="006B5648" w:rsidP="009758F0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Rad iznad norme</w:t>
            </w:r>
          </w:p>
        </w:tc>
      </w:tr>
      <w:tr w:rsidR="006B5648" w:rsidRPr="00636522" w14:paraId="188F3E70" w14:textId="77777777" w:rsidTr="00636522">
        <w:trPr>
          <w:trHeight w:val="292"/>
          <w:jc w:val="center"/>
        </w:trPr>
        <w:tc>
          <w:tcPr>
            <w:tcW w:w="107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597300FA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F95DC6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KLAVIR</w:t>
            </w:r>
          </w:p>
        </w:tc>
      </w:tr>
      <w:tr w:rsidR="006B5648" w:rsidRPr="00636522" w14:paraId="4996A8E8" w14:textId="77777777" w:rsidTr="00636522">
        <w:trPr>
          <w:trHeight w:val="29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B096E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5AA63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Renata Somrak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6613F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D7A16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24,66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193C8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F27D1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72D55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2D664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7A33B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DCD4D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9C5A8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0B132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AABF9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3D02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54F7D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25,66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75F7A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3,66</w:t>
            </w:r>
          </w:p>
        </w:tc>
      </w:tr>
      <w:tr w:rsidR="006B5648" w:rsidRPr="00636522" w14:paraId="109EC02D" w14:textId="77777777" w:rsidTr="00636522">
        <w:trPr>
          <w:trHeight w:val="29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AA11A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32D99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Mirjam</w:t>
            </w:r>
          </w:p>
          <w:p w14:paraId="28D9278A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Jović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EB49F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40948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500F9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32700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BFCF8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4AB5C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EA63E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C4661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4D75F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73313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F3864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4207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8B706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228AA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0</w:t>
            </w:r>
          </w:p>
        </w:tc>
      </w:tr>
      <w:tr w:rsidR="006B5648" w:rsidRPr="00636522" w14:paraId="0B32CAE0" w14:textId="77777777" w:rsidTr="00636522">
        <w:trPr>
          <w:trHeight w:val="29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3D97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AA006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  </w:t>
            </w: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 xml:space="preserve">Blanka </w:t>
            </w:r>
          </w:p>
          <w:p w14:paraId="3C49DBAC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Šijan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D38FC" w14:textId="4336CF1E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8079AC" w:rsidRPr="0063652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02423" w14:textId="401FE66C" w:rsidR="006B5648" w:rsidRPr="00636522" w:rsidRDefault="008079AC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75803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84A54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826D1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629DF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112EC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FC971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FDF93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0D70E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706F4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BACD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4FD1F" w14:textId="421F38D8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8079AC" w:rsidRPr="0063652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F8660" w14:textId="6FA858C2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</w:t>
            </w:r>
            <w:r w:rsidR="008079AC" w:rsidRPr="00636522">
              <w:rPr>
                <w:rFonts w:asciiTheme="minorHAnsi" w:eastAsia="Calibri" w:hAnsiTheme="minorHAnsi" w:cstheme="minorHAnsi"/>
                <w:sz w:val="22"/>
                <w:szCs w:val="22"/>
              </w:rPr>
              <w:t>0</w:t>
            </w:r>
          </w:p>
        </w:tc>
      </w:tr>
      <w:tr w:rsidR="006B5648" w:rsidRPr="00636522" w14:paraId="5F2C6B7D" w14:textId="77777777" w:rsidTr="00636522">
        <w:trPr>
          <w:trHeight w:val="29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D971E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B2606" w14:textId="6D9366CC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Mihovi</w:t>
            </w:r>
            <w:r w:rsidR="009C185C" w:rsidRPr="00636522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 xml:space="preserve">  Begović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EA2FF" w14:textId="3B7121D4" w:rsidR="006B5648" w:rsidRPr="00636522" w:rsidRDefault="008079AC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23,33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00348" w14:textId="7DA3B983" w:rsidR="006B5648" w:rsidRPr="00636522" w:rsidRDefault="008079AC" w:rsidP="008079AC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13,33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A912F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0A27A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5D31A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04970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E21FC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A8148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EA4F6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B4A3B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BA39C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59FB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8E8DF" w14:textId="7A5995F7" w:rsidR="006B5648" w:rsidRPr="00636522" w:rsidRDefault="008079AC" w:rsidP="008079AC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23,33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A820F" w14:textId="5E52A65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1,</w:t>
            </w:r>
            <w:r w:rsidR="008079AC" w:rsidRPr="00636522">
              <w:rPr>
                <w:rFonts w:asciiTheme="minorHAnsi" w:eastAsia="Calibri" w:hAnsiTheme="minorHAnsi" w:cstheme="minorHAnsi"/>
                <w:sz w:val="22"/>
                <w:szCs w:val="22"/>
              </w:rPr>
              <w:t>33</w:t>
            </w:r>
          </w:p>
        </w:tc>
      </w:tr>
      <w:tr w:rsidR="006B5648" w:rsidRPr="00636522" w14:paraId="6B7571CD" w14:textId="77777777" w:rsidTr="00636522">
        <w:trPr>
          <w:trHeight w:val="29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485C8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D2EAA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Nataša Lapčević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3DD8B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6D04E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1EA4C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634AA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F0312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5B4E9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A33A6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C3B74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183F0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F943C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699FC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50BB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BFD42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FB953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0</w:t>
            </w:r>
          </w:p>
        </w:tc>
      </w:tr>
      <w:tr w:rsidR="006B5648" w:rsidRPr="00636522" w14:paraId="479D8D04" w14:textId="77777777" w:rsidTr="00636522">
        <w:trPr>
          <w:trHeight w:val="29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BBEB6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FFBB2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Milica Ajduković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7C29F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23,33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1F0E8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19,33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3AF07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E629A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99D97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F7635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6AC9E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8E951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B7994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4029A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48DA3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A68D4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452D9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23,33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B33C2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</w:tr>
      <w:tr w:rsidR="006B5648" w:rsidRPr="00636522" w14:paraId="38743366" w14:textId="77777777" w:rsidTr="00636522">
        <w:trPr>
          <w:trHeight w:val="29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7AFE5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384B6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Jadranka Uzelac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70D83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24,66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E51CE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22,66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4FEF0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51262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F013B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F2726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DBA3E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EA367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FA02D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0BEA1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E0FFE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2D28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945FB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24,66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E57A0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2,66</w:t>
            </w:r>
          </w:p>
        </w:tc>
      </w:tr>
      <w:tr w:rsidR="006B5648" w:rsidRPr="00636522" w14:paraId="34741970" w14:textId="77777777" w:rsidTr="00636522">
        <w:trPr>
          <w:trHeight w:val="292"/>
          <w:jc w:val="center"/>
        </w:trPr>
        <w:tc>
          <w:tcPr>
            <w:tcW w:w="107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5CE49237" w14:textId="77777777" w:rsidR="006B5648" w:rsidRPr="00636522" w:rsidRDefault="006B5648" w:rsidP="009758F0">
            <w:pPr>
              <w:snapToGrid w:val="0"/>
              <w:ind w:left="-87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CA3C32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HARMONIKA</w:t>
            </w:r>
          </w:p>
        </w:tc>
      </w:tr>
      <w:tr w:rsidR="006B5648" w:rsidRPr="00636522" w14:paraId="4DC112C5" w14:textId="77777777" w:rsidTr="00636522">
        <w:trPr>
          <w:trHeight w:val="29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0BE45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03C13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Trajko Iljovski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D8B09" w14:textId="57F9BDF6" w:rsidR="006B5648" w:rsidRPr="00636522" w:rsidRDefault="008079AC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B7B7D" w14:textId="1A8C540C" w:rsidR="006B5648" w:rsidRPr="00636522" w:rsidRDefault="008079AC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D2C20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294F3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91980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41A91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C0910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4833B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B2ECD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F2312" w14:textId="3D471EEF" w:rsidR="006B5648" w:rsidRPr="00636522" w:rsidRDefault="008079AC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15702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D01A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35043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AD382" w14:textId="7AEB4D76" w:rsidR="006B5648" w:rsidRPr="00636522" w:rsidRDefault="008079AC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6B5648" w:rsidRPr="00636522" w14:paraId="7CA70A06" w14:textId="77777777" w:rsidTr="00636522">
        <w:trPr>
          <w:trHeight w:val="29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9E2D1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F17D5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Nikola</w:t>
            </w:r>
          </w:p>
          <w:p w14:paraId="71C23127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Šujica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48FCB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D2480" w14:textId="3842CEF6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8079AC" w:rsidRPr="0063652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E46D4" w14:textId="760A8928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FDE1A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84FEE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F380D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6155A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DF43D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F9A22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8D941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3505B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804F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D3AF4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B7DD4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6B5648" w:rsidRPr="00636522" w14:paraId="60BC70A0" w14:textId="77777777" w:rsidTr="00636522">
        <w:trPr>
          <w:trHeight w:val="292"/>
          <w:jc w:val="center"/>
        </w:trPr>
        <w:tc>
          <w:tcPr>
            <w:tcW w:w="107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2F388A7B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2565BB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FLAUTA</w:t>
            </w:r>
          </w:p>
        </w:tc>
      </w:tr>
      <w:tr w:rsidR="006B5648" w:rsidRPr="00636522" w14:paraId="4CF54F22" w14:textId="77777777" w:rsidTr="00636522">
        <w:trPr>
          <w:trHeight w:val="29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9A515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EF33E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Jadranka Uzelac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6587C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24,66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D410C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22,66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54572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60953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05FA3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1C9AE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2ED68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A7669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D8CDD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1B148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AFD6F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62D8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1B1F1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24,66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42A3D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2,66</w:t>
            </w:r>
          </w:p>
        </w:tc>
      </w:tr>
      <w:tr w:rsidR="006B5648" w:rsidRPr="00636522" w14:paraId="56FB9B10" w14:textId="77777777" w:rsidTr="00636522">
        <w:trPr>
          <w:trHeight w:val="29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9B79F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63AA9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 xml:space="preserve">Ivana </w:t>
            </w:r>
          </w:p>
          <w:p w14:paraId="39752E73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Sklepić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3CF70" w14:textId="6F0E3664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079AC" w:rsidRPr="0063652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,66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9D779" w14:textId="0E4D3DDE" w:rsidR="006B5648" w:rsidRPr="00636522" w:rsidRDefault="008079AC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6B5648" w:rsidRPr="00636522">
              <w:rPr>
                <w:rFonts w:asciiTheme="minorHAnsi" w:hAnsiTheme="minorHAnsi" w:cstheme="minorHAnsi"/>
                <w:sz w:val="22"/>
                <w:szCs w:val="22"/>
              </w:rPr>
              <w:t>,66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C2A5B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1A008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50483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AD283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A928D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51671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AEA7A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24D38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943C5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C205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51169" w14:textId="132B4451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079AC" w:rsidRPr="0063652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,66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9A995" w14:textId="5B9323B2" w:rsidR="006B5648" w:rsidRPr="00636522" w:rsidRDefault="008079AC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6B5648" w:rsidRPr="00636522">
              <w:rPr>
                <w:rFonts w:asciiTheme="minorHAnsi" w:hAnsiTheme="minorHAnsi" w:cstheme="minorHAnsi"/>
                <w:sz w:val="22"/>
                <w:szCs w:val="22"/>
              </w:rPr>
              <w:t>,66</w:t>
            </w:r>
          </w:p>
        </w:tc>
      </w:tr>
      <w:tr w:rsidR="006B5648" w:rsidRPr="00636522" w14:paraId="78F3ACC6" w14:textId="77777777" w:rsidTr="00636522">
        <w:trPr>
          <w:trHeight w:val="292"/>
          <w:jc w:val="center"/>
        </w:trPr>
        <w:tc>
          <w:tcPr>
            <w:tcW w:w="107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0D788ECE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0B2E14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VIOLINA</w:t>
            </w:r>
          </w:p>
        </w:tc>
      </w:tr>
      <w:tr w:rsidR="006B5648" w:rsidRPr="00636522" w14:paraId="771CC977" w14:textId="77777777" w:rsidTr="00636522">
        <w:trPr>
          <w:trHeight w:val="308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81D45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7A4EC" w14:textId="0BEF65C4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Kat</w:t>
            </w:r>
            <w:r w:rsidR="009C185C" w:rsidRPr="0063652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 xml:space="preserve">rina          </w:t>
            </w:r>
            <w:r w:rsidR="009C185C" w:rsidRPr="00636522">
              <w:rPr>
                <w:rFonts w:asciiTheme="minorHAnsi" w:hAnsiTheme="minorHAnsi" w:cstheme="minorHAnsi"/>
                <w:sz w:val="22"/>
                <w:szCs w:val="22"/>
              </w:rPr>
              <w:t>Ć</w:t>
            </w: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uk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EEF2A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9FACB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72419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0B1B8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EA322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5072D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1092F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A5DFD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48DF3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6715B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76DDF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EFE99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9ED5A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37142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6B5648" w:rsidRPr="00636522" w14:paraId="711F08BB" w14:textId="77777777" w:rsidTr="00636522">
        <w:trPr>
          <w:trHeight w:val="29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9C7ED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7A5F1" w14:textId="5D9334CD" w:rsidR="006B5648" w:rsidRPr="00636522" w:rsidRDefault="008079AC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Barbara Vlainić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5D608" w14:textId="62DE74C0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079AC" w:rsidRPr="0063652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0D5AF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2802E" w14:textId="0B31DC78" w:rsidR="006B5648" w:rsidRPr="00636522" w:rsidRDefault="008079AC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C23DF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926F0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781A8" w14:textId="12E39E98" w:rsidR="006B5648" w:rsidRPr="00636522" w:rsidRDefault="008079AC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5D3E9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F6F3A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AFF40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F2BC4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EDF29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0363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29820" w14:textId="7F6108DD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079AC" w:rsidRPr="0063652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2CF14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6B5648" w:rsidRPr="00636522" w14:paraId="54BC83F2" w14:textId="77777777" w:rsidTr="00636522">
        <w:trPr>
          <w:trHeight w:val="292"/>
          <w:jc w:val="center"/>
        </w:trPr>
        <w:tc>
          <w:tcPr>
            <w:tcW w:w="107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4E1EAB56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9FDBB6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GITARA</w:t>
            </w:r>
          </w:p>
        </w:tc>
      </w:tr>
      <w:tr w:rsidR="006B5648" w:rsidRPr="00636522" w14:paraId="25DF5241" w14:textId="77777777" w:rsidTr="00636522">
        <w:trPr>
          <w:trHeight w:val="29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EC8E8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E5EFF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 xml:space="preserve">Ivana </w:t>
            </w:r>
          </w:p>
          <w:p w14:paraId="315F3A00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Slamek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0D1EA" w14:textId="59A94336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8079AC" w:rsidRPr="0063652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1D587" w14:textId="2234BE3C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8079AC" w:rsidRPr="0063652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95583" w14:textId="0909DDB4" w:rsidR="006B5648" w:rsidRPr="00636522" w:rsidRDefault="008079AC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268A4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5448D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3C17E" w14:textId="5C72BCF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2EAAB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19189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938CB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49FAF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ED18C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9A96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C4536" w14:textId="0816E5B4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8079AC" w:rsidRPr="0063652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7DE7E" w14:textId="2A7934E3" w:rsidR="006B5648" w:rsidRPr="00636522" w:rsidRDefault="008079AC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6B5648" w:rsidRPr="00636522" w14:paraId="4366F01A" w14:textId="77777777" w:rsidTr="00636522">
        <w:trPr>
          <w:trHeight w:val="29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35039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94E8F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 xml:space="preserve">Vlado </w:t>
            </w:r>
          </w:p>
          <w:p w14:paraId="44179219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Jagar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CB43A" w14:textId="7A683D8F" w:rsidR="006B5648" w:rsidRPr="00636522" w:rsidRDefault="008079AC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11,33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B0B88" w14:textId="5A3C1CF4" w:rsidR="006B5648" w:rsidRPr="00636522" w:rsidRDefault="008079AC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11,33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640EB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5290D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49B9C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278E0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414F9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56801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3B625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F83BA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D720E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43C0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CED3A" w14:textId="701FF0E5" w:rsidR="006B5648" w:rsidRPr="00636522" w:rsidRDefault="008079AC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11,33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580B1" w14:textId="4028BCF9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</w:t>
            </w:r>
            <w:r w:rsidR="008079AC" w:rsidRPr="00636522">
              <w:rPr>
                <w:rFonts w:asciiTheme="minorHAnsi" w:eastAsia="Calibri" w:hAnsiTheme="minorHAnsi" w:cstheme="minorHAnsi"/>
                <w:sz w:val="22"/>
                <w:szCs w:val="22"/>
              </w:rPr>
              <w:t>0,33</w:t>
            </w:r>
          </w:p>
        </w:tc>
      </w:tr>
      <w:tr w:rsidR="008079AC" w:rsidRPr="00636522" w14:paraId="08224BDA" w14:textId="77777777" w:rsidTr="00636522">
        <w:trPr>
          <w:trHeight w:val="29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73E08" w14:textId="6051BC1C" w:rsidR="008079AC" w:rsidRPr="00636522" w:rsidRDefault="008079AC" w:rsidP="009758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39B5D" w14:textId="2C7E47F3" w:rsidR="008079AC" w:rsidRPr="00636522" w:rsidRDefault="008079AC" w:rsidP="009758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Filip Miloš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C0C31" w14:textId="6CB9F96D" w:rsidR="008079AC" w:rsidRPr="00636522" w:rsidRDefault="008079AC" w:rsidP="009758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C5945" w14:textId="7EA86E11" w:rsidR="008079AC" w:rsidRPr="00636522" w:rsidRDefault="008079AC" w:rsidP="009758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958A7" w14:textId="57928AD4" w:rsidR="008079AC" w:rsidRPr="00636522" w:rsidRDefault="008079AC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AB512" w14:textId="77777777" w:rsidR="008079AC" w:rsidRPr="00636522" w:rsidRDefault="008079AC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13913" w14:textId="77777777" w:rsidR="008079AC" w:rsidRPr="00636522" w:rsidRDefault="008079AC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756F6" w14:textId="2BE4D097" w:rsidR="008079AC" w:rsidRPr="00636522" w:rsidRDefault="008079AC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FD2AB" w14:textId="77777777" w:rsidR="008079AC" w:rsidRPr="00636522" w:rsidRDefault="008079AC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19F8B" w14:textId="77777777" w:rsidR="008079AC" w:rsidRPr="00636522" w:rsidRDefault="008079AC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284E4" w14:textId="77777777" w:rsidR="008079AC" w:rsidRPr="00636522" w:rsidRDefault="008079AC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1002A" w14:textId="77777777" w:rsidR="008079AC" w:rsidRPr="00636522" w:rsidRDefault="008079AC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FFCDB" w14:textId="77777777" w:rsidR="008079AC" w:rsidRPr="00636522" w:rsidRDefault="008079AC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6735" w14:textId="77777777" w:rsidR="008079AC" w:rsidRPr="00636522" w:rsidRDefault="008079AC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8034A" w14:textId="1AB193E3" w:rsidR="008079AC" w:rsidRPr="00636522" w:rsidRDefault="008079AC" w:rsidP="009758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32014" w14:textId="29833199" w:rsidR="008079AC" w:rsidRPr="00636522" w:rsidRDefault="008079AC" w:rsidP="008079AC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36522">
              <w:rPr>
                <w:rFonts w:asciiTheme="minorHAnsi" w:eastAsia="Calibri" w:hAnsiTheme="minorHAnsi" w:cstheme="minorHAnsi"/>
                <w:sz w:val="22"/>
                <w:szCs w:val="22"/>
              </w:rPr>
              <w:t>0</w:t>
            </w:r>
          </w:p>
        </w:tc>
      </w:tr>
      <w:tr w:rsidR="006B5648" w:rsidRPr="00636522" w14:paraId="3276777E" w14:textId="77777777" w:rsidTr="00636522">
        <w:trPr>
          <w:trHeight w:val="292"/>
          <w:jc w:val="center"/>
        </w:trPr>
        <w:tc>
          <w:tcPr>
            <w:tcW w:w="107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5F15DB34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8737D9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TAMBURE</w:t>
            </w:r>
          </w:p>
        </w:tc>
      </w:tr>
      <w:tr w:rsidR="008079AC" w:rsidRPr="00636522" w14:paraId="537B886B" w14:textId="77777777" w:rsidTr="00636522">
        <w:trPr>
          <w:trHeight w:val="29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2F9B0" w14:textId="77777777" w:rsidR="008079AC" w:rsidRPr="00636522" w:rsidRDefault="008079AC" w:rsidP="008079AC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19169" w14:textId="77777777" w:rsidR="008079AC" w:rsidRPr="00636522" w:rsidRDefault="008079AC" w:rsidP="008079AC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Darko Kujundžić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40CA9" w14:textId="3ABDA9D3" w:rsidR="008079AC" w:rsidRPr="00636522" w:rsidRDefault="008079AC" w:rsidP="008079AC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68CFA" w14:textId="48EC157F" w:rsidR="008079AC" w:rsidRPr="00636522" w:rsidRDefault="008079AC" w:rsidP="008079AC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B4E01" w14:textId="77777777" w:rsidR="008079AC" w:rsidRPr="00636522" w:rsidRDefault="008079AC" w:rsidP="008079A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C4784" w14:textId="77777777" w:rsidR="008079AC" w:rsidRPr="00636522" w:rsidRDefault="008079AC" w:rsidP="008079A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073EA" w14:textId="77777777" w:rsidR="008079AC" w:rsidRPr="00636522" w:rsidRDefault="008079AC" w:rsidP="008079A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B8D21" w14:textId="77777777" w:rsidR="008079AC" w:rsidRPr="00636522" w:rsidRDefault="008079AC" w:rsidP="008079A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222E0" w14:textId="77777777" w:rsidR="008079AC" w:rsidRPr="00636522" w:rsidRDefault="008079AC" w:rsidP="008079A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0B6D5" w14:textId="77777777" w:rsidR="008079AC" w:rsidRPr="00636522" w:rsidRDefault="008079AC" w:rsidP="008079A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2B97B" w14:textId="77777777" w:rsidR="008079AC" w:rsidRPr="00636522" w:rsidRDefault="008079AC" w:rsidP="008079A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2950D" w14:textId="77777777" w:rsidR="008079AC" w:rsidRPr="00636522" w:rsidRDefault="008079AC" w:rsidP="008079A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CE6D1" w14:textId="77777777" w:rsidR="008079AC" w:rsidRPr="00636522" w:rsidRDefault="008079AC" w:rsidP="008079A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CAA1" w14:textId="77777777" w:rsidR="008079AC" w:rsidRPr="00636522" w:rsidRDefault="008079AC" w:rsidP="008079A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D28C8" w14:textId="441E79E4" w:rsidR="008079AC" w:rsidRPr="00636522" w:rsidRDefault="008079AC" w:rsidP="008079AC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22D2A" w14:textId="435A586B" w:rsidR="008079AC" w:rsidRPr="00636522" w:rsidRDefault="008079AC" w:rsidP="008079AC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8079AC" w:rsidRPr="00636522" w14:paraId="47138F7F" w14:textId="77777777" w:rsidTr="00636522">
        <w:trPr>
          <w:trHeight w:val="29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D4CF5" w14:textId="77777777" w:rsidR="008079AC" w:rsidRPr="00636522" w:rsidRDefault="008079AC" w:rsidP="008079AC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E35E8" w14:textId="77777777" w:rsidR="008079AC" w:rsidRPr="00636522" w:rsidRDefault="008079AC" w:rsidP="008079AC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 xml:space="preserve">Zlatko </w:t>
            </w:r>
          </w:p>
          <w:p w14:paraId="4E96FC7E" w14:textId="77777777" w:rsidR="008079AC" w:rsidRPr="00636522" w:rsidRDefault="008079AC" w:rsidP="008079AC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Galik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14751" w14:textId="6C23DECC" w:rsidR="008079AC" w:rsidRPr="00636522" w:rsidRDefault="008079AC" w:rsidP="008079AC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9A439" w14:textId="72DC9285" w:rsidR="008079AC" w:rsidRPr="00636522" w:rsidRDefault="008079AC" w:rsidP="008079AC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E0895" w14:textId="77777777" w:rsidR="008079AC" w:rsidRPr="00636522" w:rsidRDefault="008079AC" w:rsidP="008079A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C08DC" w14:textId="77777777" w:rsidR="008079AC" w:rsidRPr="00636522" w:rsidRDefault="008079AC" w:rsidP="008079A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C9366" w14:textId="77777777" w:rsidR="008079AC" w:rsidRPr="00636522" w:rsidRDefault="008079AC" w:rsidP="008079A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F81BA" w14:textId="77777777" w:rsidR="008079AC" w:rsidRPr="00636522" w:rsidRDefault="008079AC" w:rsidP="008079AC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0ACF6" w14:textId="77777777" w:rsidR="008079AC" w:rsidRPr="00636522" w:rsidRDefault="008079AC" w:rsidP="008079A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844E4" w14:textId="77777777" w:rsidR="008079AC" w:rsidRPr="00636522" w:rsidRDefault="008079AC" w:rsidP="008079A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7AB68" w14:textId="77777777" w:rsidR="008079AC" w:rsidRPr="00636522" w:rsidRDefault="008079AC" w:rsidP="008079A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780B0" w14:textId="77777777" w:rsidR="008079AC" w:rsidRPr="00636522" w:rsidRDefault="008079AC" w:rsidP="008079A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0937C" w14:textId="77777777" w:rsidR="008079AC" w:rsidRPr="00636522" w:rsidRDefault="008079AC" w:rsidP="008079A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FB0C" w14:textId="77777777" w:rsidR="008079AC" w:rsidRPr="00636522" w:rsidRDefault="008079AC" w:rsidP="008079A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9F711" w14:textId="393739BB" w:rsidR="008079AC" w:rsidRPr="00636522" w:rsidRDefault="008079AC" w:rsidP="008079AC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CBE" w14:textId="7D2D11DC" w:rsidR="008079AC" w:rsidRPr="00636522" w:rsidRDefault="008079AC" w:rsidP="008079AC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6B5648" w:rsidRPr="00636522" w14:paraId="3CFFEAEE" w14:textId="77777777" w:rsidTr="00636522">
        <w:trPr>
          <w:trHeight w:val="292"/>
          <w:jc w:val="center"/>
        </w:trPr>
        <w:tc>
          <w:tcPr>
            <w:tcW w:w="107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5474D93F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BF251F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SOLFEGGIO</w:t>
            </w:r>
          </w:p>
        </w:tc>
      </w:tr>
      <w:tr w:rsidR="006B5648" w:rsidRPr="00636522" w14:paraId="6A32C2E3" w14:textId="77777777" w:rsidTr="00636522">
        <w:trPr>
          <w:trHeight w:val="29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4900A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6B8D6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 xml:space="preserve">Danica </w:t>
            </w:r>
          </w:p>
          <w:p w14:paraId="349D9E1E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Lukić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7BD77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C4C89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0D020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D49D8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6C4BA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5E491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E7613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4AA38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2EEB9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D1AE1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D0440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F545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6592A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79F30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6B5648" w:rsidRPr="00636522" w14:paraId="3A29B537" w14:textId="77777777" w:rsidTr="00636522">
        <w:trPr>
          <w:trHeight w:val="29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B5F20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D0E3E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 xml:space="preserve">Maja </w:t>
            </w:r>
          </w:p>
          <w:p w14:paraId="7D881C2A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Fras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D6793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B5708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6A592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ABFD0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D4615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68452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F1ED2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E40C0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6ACCA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F8D35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92390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2825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F15AC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F0F46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6B5648" w:rsidRPr="00636522" w14:paraId="3F3DB6AA" w14:textId="77777777" w:rsidTr="00636522">
        <w:trPr>
          <w:trHeight w:val="29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9CF14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A12C7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 xml:space="preserve">Irena </w:t>
            </w:r>
          </w:p>
          <w:p w14:paraId="731F0DF8" w14:textId="6D733056" w:rsidR="006B5648" w:rsidRPr="00636522" w:rsidRDefault="009C185C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Petković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7CD59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D7252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13+8 OŠ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7AD53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1149B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054C7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1214C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733A1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48B38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DB41D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3B565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2BD15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9CDB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A494F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B4E0B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6B5648" w:rsidRPr="00636522" w14:paraId="4CD1446E" w14:textId="77777777" w:rsidTr="00636522">
        <w:trPr>
          <w:trHeight w:val="292"/>
          <w:jc w:val="center"/>
        </w:trPr>
        <w:tc>
          <w:tcPr>
            <w:tcW w:w="107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3D957A37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7E5D62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BALET I SUVREMENI PLES</w:t>
            </w:r>
          </w:p>
        </w:tc>
      </w:tr>
      <w:tr w:rsidR="006B5648" w:rsidRPr="00636522" w14:paraId="6FBBC128" w14:textId="77777777" w:rsidTr="00636522">
        <w:trPr>
          <w:trHeight w:val="29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B02E9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5B0B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Tanja Pavošević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089E4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6C1F3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B641E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C8866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97F0E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C194B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350F3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55A0A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BEA5B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A6BCB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61035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8358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38264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DEB60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6B5648" w:rsidRPr="00636522" w14:paraId="2F7402D2" w14:textId="77777777" w:rsidTr="00636522">
        <w:trPr>
          <w:trHeight w:val="29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E148B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6D976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</w:rPr>
              <w:t>Dora Luketić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149D9" w14:textId="0B30869E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079AC" w:rsidRPr="0063652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AFCB3" w14:textId="72172B4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079AC" w:rsidRPr="00636522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D2409" w14:textId="7DE44829" w:rsidR="006B5648" w:rsidRPr="00636522" w:rsidRDefault="008079AC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C5245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D1B94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7AF92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72D5D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3FA8A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F4AFD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C90FF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34C3F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DCEA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7B02E" w14:textId="6479959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079AC" w:rsidRPr="0063652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ED73C" w14:textId="121B6E19" w:rsidR="006B5648" w:rsidRPr="00636522" w:rsidRDefault="008079AC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6B5648" w:rsidRPr="00636522" w14:paraId="7A134C65" w14:textId="77777777" w:rsidTr="00636522">
        <w:trPr>
          <w:trHeight w:val="29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D0D08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99E1B" w14:textId="646F925C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</w:rPr>
              <w:t>Mar</w:t>
            </w:r>
            <w:r w:rsidR="009C185C" w:rsidRPr="00636522">
              <w:rPr>
                <w:rFonts w:asciiTheme="minorHAnsi" w:hAnsiTheme="minorHAnsi" w:cstheme="minorHAnsi"/>
              </w:rPr>
              <w:t>i</w:t>
            </w:r>
            <w:r w:rsidRPr="00636522">
              <w:rPr>
                <w:rFonts w:asciiTheme="minorHAnsi" w:hAnsiTheme="minorHAnsi" w:cstheme="minorHAnsi"/>
              </w:rPr>
              <w:t>ja Stanković</w:t>
            </w:r>
            <w:r w:rsidR="009C185C" w:rsidRPr="00636522">
              <w:rPr>
                <w:rFonts w:asciiTheme="minorHAnsi" w:hAnsiTheme="minorHAnsi" w:cstheme="minorHAnsi"/>
              </w:rPr>
              <w:t xml:space="preserve"> Kovačević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36679" w14:textId="63BEF49E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8079AC" w:rsidRPr="00636522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F02C2" w14:textId="2340652D" w:rsidR="006B5648" w:rsidRPr="00636522" w:rsidRDefault="008079AC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974F0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7F854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E5986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D4D90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545AA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E2EA6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0705F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3ACBA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62899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44EF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14602" w14:textId="6AE5BEFF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8079AC" w:rsidRPr="00636522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7BBFB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</w:tbl>
    <w:p w14:paraId="5166B215" w14:textId="77777777" w:rsidR="006B5648" w:rsidRPr="00636522" w:rsidRDefault="006B5648" w:rsidP="006B5648">
      <w:pPr>
        <w:rPr>
          <w:rFonts w:asciiTheme="minorHAnsi" w:hAnsiTheme="minorHAnsi" w:cstheme="minorHAnsi"/>
          <w:b/>
          <w:sz w:val="22"/>
          <w:szCs w:val="22"/>
        </w:rPr>
      </w:pPr>
    </w:p>
    <w:p w14:paraId="6BCA9EFA" w14:textId="77777777" w:rsidR="006B5648" w:rsidRPr="00636522" w:rsidRDefault="006B5648" w:rsidP="006B5648">
      <w:pPr>
        <w:tabs>
          <w:tab w:val="left" w:pos="285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41610D4" w14:textId="77777777" w:rsidR="006B5648" w:rsidRPr="00636522" w:rsidRDefault="006B5648" w:rsidP="006B5648">
      <w:pPr>
        <w:tabs>
          <w:tab w:val="left" w:pos="285"/>
        </w:tabs>
        <w:jc w:val="center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4. GODIŠNJI PLAN I PROGRAM  RADA KOLEGIJALNIH TIJELA U ŠKOLI</w:t>
      </w:r>
    </w:p>
    <w:p w14:paraId="4D906D81" w14:textId="77777777" w:rsidR="006B5648" w:rsidRPr="00636522" w:rsidRDefault="006B5648" w:rsidP="006B5648">
      <w:pPr>
        <w:tabs>
          <w:tab w:val="left" w:pos="285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8C5DB8F" w14:textId="77777777" w:rsidR="006B5648" w:rsidRPr="00636522" w:rsidRDefault="006B5648" w:rsidP="006B5648">
      <w:pPr>
        <w:tabs>
          <w:tab w:val="left" w:pos="285"/>
        </w:tabs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sz w:val="22"/>
          <w:szCs w:val="22"/>
        </w:rPr>
        <w:t xml:space="preserve">4.1. Godišnji plan i program rada Učiteljskog vijeća </w:t>
      </w:r>
    </w:p>
    <w:p w14:paraId="1984D3CB" w14:textId="77777777" w:rsidR="006B5648" w:rsidRPr="00636522" w:rsidRDefault="006B5648" w:rsidP="006B5648">
      <w:pPr>
        <w:tabs>
          <w:tab w:val="left" w:pos="285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7BDDA3B" w14:textId="77777777" w:rsidR="006B5648" w:rsidRPr="00636522" w:rsidRDefault="006B5648" w:rsidP="00636522">
      <w:pPr>
        <w:spacing w:line="360" w:lineRule="auto"/>
        <w:jc w:val="both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Učiteljsko vijeće Glazbenog i plesnog odjela</w:t>
      </w:r>
      <w:r w:rsidR="00AA35A2" w:rsidRPr="00636522">
        <w:rPr>
          <w:rFonts w:asciiTheme="minorHAnsi" w:hAnsiTheme="minorHAnsi" w:cstheme="minorHAnsi"/>
          <w:bCs/>
          <w:sz w:val="22"/>
          <w:szCs w:val="22"/>
        </w:rPr>
        <w:t>,</w:t>
      </w:r>
      <w:r w:rsidRPr="00636522">
        <w:rPr>
          <w:rFonts w:asciiTheme="minorHAnsi" w:hAnsiTheme="minorHAnsi" w:cstheme="minorHAnsi"/>
          <w:bCs/>
          <w:sz w:val="22"/>
          <w:szCs w:val="22"/>
        </w:rPr>
        <w:t xml:space="preserve"> Vukovar čine svi učitelji koji rade u glazbenom i plesnom odjelu i ravnatelj. Sastaje se najmanje jednom mjesečno, a prema potrebi i češće. Učiteljsko vijeće sudjeluje u utvrđivanju Godišnjeg plana i prog</w:t>
      </w:r>
      <w:r w:rsidR="00AA35A2" w:rsidRPr="00636522">
        <w:rPr>
          <w:rFonts w:asciiTheme="minorHAnsi" w:hAnsiTheme="minorHAnsi" w:cstheme="minorHAnsi"/>
          <w:bCs/>
          <w:sz w:val="22"/>
          <w:szCs w:val="22"/>
        </w:rPr>
        <w:t>rama škole, Školskog kurikuluma</w:t>
      </w:r>
      <w:r w:rsidRPr="00636522">
        <w:rPr>
          <w:rFonts w:asciiTheme="minorHAnsi" w:hAnsiTheme="minorHAnsi" w:cstheme="minorHAnsi"/>
          <w:bCs/>
          <w:sz w:val="22"/>
          <w:szCs w:val="22"/>
        </w:rPr>
        <w:t xml:space="preserve"> te prati ostvarivanje i ocjenjuje stručne i pedagoške rezultate škole, skrbi o uspješnom ostvarivanju odgojno-obrazovnog rada, odlučuje o pedagoškim mjerama i pohvalama sukladno Općem aktu škole, raspravlja i odlučuje o stručnim pitanjima kao i o drugim pitanjima utvrđenim Zakonom, propisima donesenim na temelju zakona, općim aktima i Statutom škole.</w:t>
      </w:r>
    </w:p>
    <w:p w14:paraId="6969C7D9" w14:textId="77777777" w:rsidR="006B5648" w:rsidRPr="00636522" w:rsidRDefault="006B5648" w:rsidP="00636522">
      <w:pPr>
        <w:tabs>
          <w:tab w:val="left" w:pos="285"/>
        </w:tabs>
        <w:spacing w:line="360" w:lineRule="auto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Plan rada Učiteljskog vijeća po mjesecima.</w:t>
      </w:r>
    </w:p>
    <w:p w14:paraId="1A24B570" w14:textId="77777777" w:rsidR="006B5648" w:rsidRPr="00636522" w:rsidRDefault="006B5648" w:rsidP="00636522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636522">
        <w:rPr>
          <w:rFonts w:asciiTheme="minorHAnsi" w:hAnsiTheme="minorHAnsi" w:cstheme="minorHAnsi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AEB17E" wp14:editId="56DC1A38">
                <wp:simplePos x="0" y="0"/>
                <wp:positionH relativeFrom="column">
                  <wp:posOffset>-38735</wp:posOffset>
                </wp:positionH>
                <wp:positionV relativeFrom="paragraph">
                  <wp:posOffset>95885</wp:posOffset>
                </wp:positionV>
                <wp:extent cx="1151890" cy="321310"/>
                <wp:effectExtent l="8890" t="1270" r="1270" b="1270"/>
                <wp:wrapSquare wrapText="bothSides"/>
                <wp:docPr id="11" name="Tekstni okvi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3213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05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705"/>
                            </w:tblGrid>
                            <w:tr w:rsidR="009758F0" w14:paraId="3A296BF2" w14:textId="77777777" w:rsidTr="00636522">
                              <w:trPr>
                                <w:trHeight w:val="300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thickThinLargeGap" w:sz="6" w:space="0" w:color="C0C0C0"/>
                                    <w:left w:val="thickThinLargeGap" w:sz="6" w:space="0" w:color="C0C0C0"/>
                                    <w:bottom w:val="thickThinLargeGap" w:sz="6" w:space="0" w:color="C0C0C0"/>
                                    <w:right w:val="thickThinLargeGap" w:sz="6" w:space="0" w:color="C0C0C0"/>
                                  </w:tcBorders>
                                  <w:shd w:val="clear" w:color="auto" w:fill="A0A0A0"/>
                                </w:tcPr>
                                <w:p w14:paraId="007240B7" w14:textId="77777777" w:rsidR="009758F0" w:rsidRDefault="009758F0" w:rsidP="00636522">
                                  <w:pPr>
                                    <w:spacing w:line="360" w:lineRule="auto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RUJAN</w:t>
                                  </w:r>
                                </w:p>
                              </w:tc>
                            </w:tr>
                          </w:tbl>
                          <w:p w14:paraId="621EF6FC" w14:textId="77777777" w:rsidR="009758F0" w:rsidRDefault="009758F0" w:rsidP="006B564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5080" tIns="5080" rIns="5080" bIns="50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EB17E" id="Tekstni okvir 11" o:spid="_x0000_s1029" type="#_x0000_t202" style="position:absolute;margin-left:-3.05pt;margin-top:7.55pt;width:90.7pt;height:2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" stroked="f">
                <v:fill opacity="0"/>
                <v:textbox inset=".4pt,.4pt,.4pt,.4pt">
                  <w:txbxContent>
                    <w:tbl>
                      <w:tblPr>
                        <w:tblW w:w="1705" w:type="dxa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705"/>
                      </w:tblGrid>
                      <w:tr w:rsidR="009758F0" w14:paraId="3A296BF2" w14:textId="77777777" w:rsidTr="00636522">
                        <w:trPr>
                          <w:trHeight w:val="300"/>
                        </w:trPr>
                        <w:tc>
                          <w:tcPr>
                            <w:tcW w:w="1705" w:type="dxa"/>
                            <w:tcBorders>
                              <w:top w:val="thickThinLargeGap" w:sz="6" w:space="0" w:color="C0C0C0"/>
                              <w:left w:val="thickThinLargeGap" w:sz="6" w:space="0" w:color="C0C0C0"/>
                              <w:bottom w:val="thickThinLargeGap" w:sz="6" w:space="0" w:color="C0C0C0"/>
                              <w:right w:val="thickThinLargeGap" w:sz="6" w:space="0" w:color="C0C0C0"/>
                            </w:tcBorders>
                            <w:shd w:val="clear" w:color="auto" w:fill="A0A0A0"/>
                          </w:tcPr>
                          <w:p w14:paraId="007240B7" w14:textId="77777777" w:rsidR="009758F0" w:rsidRDefault="009758F0" w:rsidP="00636522">
                            <w:pPr>
                              <w:spacing w:line="360" w:lineRule="auto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RUJAN</w:t>
                            </w:r>
                          </w:p>
                        </w:tc>
                      </w:tr>
                    </w:tbl>
                    <w:p w14:paraId="621EF6FC" w14:textId="77777777" w:rsidR="009758F0" w:rsidRDefault="009758F0" w:rsidP="006B5648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5148DB" w14:textId="77777777" w:rsidR="006B5648" w:rsidRPr="00636522" w:rsidRDefault="006B5648" w:rsidP="00636522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0264B1C2" w14:textId="77777777" w:rsidR="006B5648" w:rsidRPr="00636522" w:rsidRDefault="006B5648" w:rsidP="00636522">
      <w:pPr>
        <w:numPr>
          <w:ilvl w:val="0"/>
          <w:numId w:val="14"/>
        </w:numPr>
        <w:spacing w:line="360" w:lineRule="auto"/>
        <w:ind w:left="0" w:firstLine="0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organizacija i raspored sati pojedinačno po učiteljima</w:t>
      </w:r>
    </w:p>
    <w:p w14:paraId="6C041BCB" w14:textId="77777777" w:rsidR="006B5648" w:rsidRPr="00636522" w:rsidRDefault="006B5648" w:rsidP="00636522">
      <w:pPr>
        <w:numPr>
          <w:ilvl w:val="0"/>
          <w:numId w:val="14"/>
        </w:numPr>
        <w:spacing w:line="360" w:lineRule="auto"/>
        <w:ind w:left="0" w:firstLine="0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 xml:space="preserve">Školski kurikulum i Godišnji plan i program </w:t>
      </w:r>
    </w:p>
    <w:p w14:paraId="74AB1D0D" w14:textId="77777777" w:rsidR="006B5648" w:rsidRPr="00636522" w:rsidRDefault="006B5648" w:rsidP="00636522">
      <w:pPr>
        <w:numPr>
          <w:ilvl w:val="0"/>
          <w:numId w:val="14"/>
        </w:numPr>
        <w:spacing w:line="360" w:lineRule="auto"/>
        <w:ind w:left="0" w:firstLine="0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formiranje stručnih aktiva</w:t>
      </w:r>
    </w:p>
    <w:p w14:paraId="638678A0" w14:textId="77777777" w:rsidR="006B5648" w:rsidRPr="00636522" w:rsidRDefault="006B5648" w:rsidP="00636522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636522">
        <w:rPr>
          <w:rFonts w:asciiTheme="minorHAnsi" w:hAnsiTheme="minorHAnsi" w:cstheme="minorHAnsi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6C251" wp14:editId="33B96D73">
                <wp:simplePos x="0" y="0"/>
                <wp:positionH relativeFrom="column">
                  <wp:posOffset>-38735</wp:posOffset>
                </wp:positionH>
                <wp:positionV relativeFrom="paragraph">
                  <wp:posOffset>95885</wp:posOffset>
                </wp:positionV>
                <wp:extent cx="1151890" cy="321310"/>
                <wp:effectExtent l="8890" t="3175" r="1270" b="8890"/>
                <wp:wrapSquare wrapText="bothSides"/>
                <wp:docPr id="10" name="Tekstni okvi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3213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943"/>
                            </w:tblGrid>
                            <w:tr w:rsidR="009758F0" w14:paraId="3F731D07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943" w:type="dxa"/>
                                  <w:tcBorders>
                                    <w:top w:val="thickThinLargeGap" w:sz="6" w:space="0" w:color="C0C0C0"/>
                                    <w:left w:val="thickThinLargeGap" w:sz="6" w:space="0" w:color="C0C0C0"/>
                                    <w:bottom w:val="thickThinLargeGap" w:sz="6" w:space="0" w:color="C0C0C0"/>
                                    <w:right w:val="thickThinLargeGap" w:sz="6" w:space="0" w:color="C0C0C0"/>
                                  </w:tcBorders>
                                  <w:shd w:val="clear" w:color="auto" w:fill="A0A0A0"/>
                                </w:tcPr>
                                <w:p w14:paraId="704C700A" w14:textId="77777777" w:rsidR="009758F0" w:rsidRDefault="009758F0" w:rsidP="00636522">
                                  <w:pPr>
                                    <w:spacing w:line="360" w:lineRule="auto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LISTOPAD</w:t>
                                  </w:r>
                                </w:p>
                              </w:tc>
                            </w:tr>
                          </w:tbl>
                          <w:p w14:paraId="3E2D76E0" w14:textId="77777777" w:rsidR="009758F0" w:rsidRDefault="009758F0" w:rsidP="006B564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5080" tIns="5080" rIns="5080" bIns="50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6C251" id="Tekstni okvir 10" o:spid="_x0000_s1030" type="#_x0000_t202" style="position:absolute;margin-left:-3.05pt;margin-top:7.55pt;width:90.7pt;height:2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" stroked="f">
                <v:fill opacity="0"/>
                <v:textbox inset=".4pt,.4pt,.4pt,.4pt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943"/>
                      </w:tblGrid>
                      <w:tr w:rsidR="009758F0" w14:paraId="3F731D07" w14:textId="77777777">
                        <w:trPr>
                          <w:trHeight w:val="300"/>
                        </w:trPr>
                        <w:tc>
                          <w:tcPr>
                            <w:tcW w:w="1943" w:type="dxa"/>
                            <w:tcBorders>
                              <w:top w:val="thickThinLargeGap" w:sz="6" w:space="0" w:color="C0C0C0"/>
                              <w:left w:val="thickThinLargeGap" w:sz="6" w:space="0" w:color="C0C0C0"/>
                              <w:bottom w:val="thickThinLargeGap" w:sz="6" w:space="0" w:color="C0C0C0"/>
                              <w:right w:val="thickThinLargeGap" w:sz="6" w:space="0" w:color="C0C0C0"/>
                            </w:tcBorders>
                            <w:shd w:val="clear" w:color="auto" w:fill="A0A0A0"/>
                          </w:tcPr>
                          <w:p w14:paraId="704C700A" w14:textId="77777777" w:rsidR="009758F0" w:rsidRDefault="009758F0" w:rsidP="00636522">
                            <w:pPr>
                              <w:spacing w:line="360" w:lineRule="auto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LISTOPAD</w:t>
                            </w:r>
                          </w:p>
                        </w:tc>
                      </w:tr>
                    </w:tbl>
                    <w:p w14:paraId="3E2D76E0" w14:textId="77777777" w:rsidR="009758F0" w:rsidRDefault="009758F0" w:rsidP="006B5648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CE8A89" w14:textId="77777777" w:rsidR="006B5648" w:rsidRPr="00636522" w:rsidRDefault="006B5648" w:rsidP="00636522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66A57FA3" w14:textId="77777777" w:rsidR="006B5648" w:rsidRPr="00636522" w:rsidRDefault="006B5648" w:rsidP="00636522">
      <w:pPr>
        <w:numPr>
          <w:ilvl w:val="0"/>
          <w:numId w:val="4"/>
        </w:numPr>
        <w:spacing w:line="360" w:lineRule="auto"/>
        <w:ind w:left="0" w:firstLine="0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aktualnosti</w:t>
      </w:r>
    </w:p>
    <w:p w14:paraId="761E7032" w14:textId="77777777" w:rsidR="006B5648" w:rsidRPr="00636522" w:rsidRDefault="006B5648" w:rsidP="00636522">
      <w:pPr>
        <w:numPr>
          <w:ilvl w:val="0"/>
          <w:numId w:val="4"/>
        </w:numPr>
        <w:spacing w:line="360" w:lineRule="auto"/>
        <w:ind w:left="0" w:firstLine="0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pedagoška problematika</w:t>
      </w:r>
    </w:p>
    <w:p w14:paraId="08C32228" w14:textId="77777777" w:rsidR="006B5648" w:rsidRPr="00636522" w:rsidRDefault="006B5648" w:rsidP="00636522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636522">
        <w:rPr>
          <w:rFonts w:asciiTheme="minorHAnsi" w:hAnsiTheme="minorHAnsi" w:cstheme="minorHAnsi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A8AE50" wp14:editId="41343596">
                <wp:simplePos x="0" y="0"/>
                <wp:positionH relativeFrom="column">
                  <wp:posOffset>-38735</wp:posOffset>
                </wp:positionH>
                <wp:positionV relativeFrom="paragraph">
                  <wp:posOffset>172085</wp:posOffset>
                </wp:positionV>
                <wp:extent cx="1197610" cy="321310"/>
                <wp:effectExtent l="8890" t="5715" r="3175" b="6350"/>
                <wp:wrapSquare wrapText="bothSides"/>
                <wp:docPr id="9" name="Tekstni okvi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213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563"/>
                            </w:tblGrid>
                            <w:tr w:rsidR="009758F0" w14:paraId="3BAA4CDE" w14:textId="77777777" w:rsidTr="00636522">
                              <w:trPr>
                                <w:trHeight w:val="360"/>
                              </w:trPr>
                              <w:tc>
                                <w:tcPr>
                                  <w:tcW w:w="1563" w:type="dxa"/>
                                  <w:tcBorders>
                                    <w:top w:val="thickThinLargeGap" w:sz="6" w:space="0" w:color="C0C0C0"/>
                                    <w:left w:val="thickThinLargeGap" w:sz="6" w:space="0" w:color="C0C0C0"/>
                                    <w:bottom w:val="thickThinLargeGap" w:sz="6" w:space="0" w:color="C0C0C0"/>
                                    <w:right w:val="thickThinLargeGap" w:sz="6" w:space="0" w:color="C0C0C0"/>
                                  </w:tcBorders>
                                  <w:shd w:val="clear" w:color="auto" w:fill="A6A6A6"/>
                                </w:tcPr>
                                <w:p w14:paraId="4A5BB7E3" w14:textId="77777777" w:rsidR="009758F0" w:rsidRDefault="009758F0" w:rsidP="00636522">
                                  <w:pPr>
                                    <w:spacing w:line="360" w:lineRule="auto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STUDENI</w:t>
                                  </w:r>
                                </w:p>
                              </w:tc>
                            </w:tr>
                          </w:tbl>
                          <w:p w14:paraId="0F53AC7B" w14:textId="77777777" w:rsidR="009758F0" w:rsidRDefault="009758F0" w:rsidP="006B564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5080" tIns="5080" rIns="5080" bIns="50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8AE50" id="Tekstni okvir 9" o:spid="_x0000_s1031" type="#_x0000_t202" style="position:absolute;margin-left:-3.05pt;margin-top:13.55pt;width:94.3pt;height:25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" stroked="f">
                <v:fill opacity="0"/>
                <v:textbox inset=".4pt,.4pt,.4pt,.4pt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563"/>
                      </w:tblGrid>
                      <w:tr w:rsidR="009758F0" w14:paraId="3BAA4CDE" w14:textId="77777777" w:rsidTr="00636522">
                        <w:trPr>
                          <w:trHeight w:val="360"/>
                        </w:trPr>
                        <w:tc>
                          <w:tcPr>
                            <w:tcW w:w="1563" w:type="dxa"/>
                            <w:tcBorders>
                              <w:top w:val="thickThinLargeGap" w:sz="6" w:space="0" w:color="C0C0C0"/>
                              <w:left w:val="thickThinLargeGap" w:sz="6" w:space="0" w:color="C0C0C0"/>
                              <w:bottom w:val="thickThinLargeGap" w:sz="6" w:space="0" w:color="C0C0C0"/>
                              <w:right w:val="thickThinLargeGap" w:sz="6" w:space="0" w:color="C0C0C0"/>
                            </w:tcBorders>
                            <w:shd w:val="clear" w:color="auto" w:fill="A6A6A6"/>
                          </w:tcPr>
                          <w:p w14:paraId="4A5BB7E3" w14:textId="77777777" w:rsidR="009758F0" w:rsidRDefault="009758F0" w:rsidP="00636522">
                            <w:pPr>
                              <w:spacing w:line="360" w:lineRule="auto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STUDENI</w:t>
                            </w:r>
                          </w:p>
                        </w:tc>
                      </w:tr>
                    </w:tbl>
                    <w:p w14:paraId="0F53AC7B" w14:textId="77777777" w:rsidR="009758F0" w:rsidRDefault="009758F0" w:rsidP="006B5648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0212E7" w14:textId="77777777" w:rsidR="006B5648" w:rsidRPr="00636522" w:rsidRDefault="006B5648" w:rsidP="00636522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079BEE81" w14:textId="77777777" w:rsidR="006B5648" w:rsidRPr="00636522" w:rsidRDefault="006B5648" w:rsidP="00636522">
      <w:pPr>
        <w:numPr>
          <w:ilvl w:val="0"/>
          <w:numId w:val="17"/>
        </w:numPr>
        <w:spacing w:line="360" w:lineRule="auto"/>
        <w:ind w:left="0" w:firstLine="0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pedagoška problematika</w:t>
      </w:r>
    </w:p>
    <w:p w14:paraId="04198264" w14:textId="77777777" w:rsidR="006B5648" w:rsidRPr="00636522" w:rsidRDefault="006B5648" w:rsidP="00636522">
      <w:pPr>
        <w:numPr>
          <w:ilvl w:val="0"/>
          <w:numId w:val="17"/>
        </w:numPr>
        <w:spacing w:line="360" w:lineRule="auto"/>
        <w:ind w:left="0" w:firstLine="0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planiranje Božićnog koncerta</w:t>
      </w:r>
    </w:p>
    <w:p w14:paraId="61ABDA4B" w14:textId="77777777" w:rsidR="006B5648" w:rsidRPr="00636522" w:rsidRDefault="006B5648" w:rsidP="00636522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636522">
        <w:rPr>
          <w:rFonts w:asciiTheme="minorHAnsi" w:hAnsiTheme="minorHAnsi" w:cstheme="minorHAnsi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F8A585" wp14:editId="7FF2939D">
                <wp:simplePos x="0" y="0"/>
                <wp:positionH relativeFrom="column">
                  <wp:posOffset>-38735</wp:posOffset>
                </wp:positionH>
                <wp:positionV relativeFrom="paragraph">
                  <wp:posOffset>95885</wp:posOffset>
                </wp:positionV>
                <wp:extent cx="1197610" cy="321310"/>
                <wp:effectExtent l="8890" t="8255" r="3175" b="3810"/>
                <wp:wrapSquare wrapText="bothSides"/>
                <wp:docPr id="8" name="Tekstni okvi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213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563"/>
                            </w:tblGrid>
                            <w:tr w:rsidR="009758F0" w14:paraId="34C9F220" w14:textId="77777777" w:rsidTr="00636522">
                              <w:trPr>
                                <w:trHeight w:val="295"/>
                              </w:trPr>
                              <w:tc>
                                <w:tcPr>
                                  <w:tcW w:w="1563" w:type="dxa"/>
                                  <w:tcBorders>
                                    <w:top w:val="thickThinLargeGap" w:sz="6" w:space="0" w:color="C0C0C0"/>
                                    <w:left w:val="thickThinLargeGap" w:sz="6" w:space="0" w:color="C0C0C0"/>
                                    <w:bottom w:val="thickThinLargeGap" w:sz="6" w:space="0" w:color="C0C0C0"/>
                                    <w:right w:val="thickThinLargeGap" w:sz="6" w:space="0" w:color="C0C0C0"/>
                                  </w:tcBorders>
                                  <w:shd w:val="clear" w:color="auto" w:fill="A6A6A6"/>
                                </w:tcPr>
                                <w:p w14:paraId="3613E877" w14:textId="77777777" w:rsidR="009758F0" w:rsidRDefault="009758F0" w:rsidP="00636522">
                                  <w:pPr>
                                    <w:snapToGrid w:val="0"/>
                                    <w:spacing w:line="360" w:lineRule="auto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PROSINAC</w:t>
                                  </w:r>
                                </w:p>
                              </w:tc>
                            </w:tr>
                          </w:tbl>
                          <w:p w14:paraId="425A87BF" w14:textId="77777777" w:rsidR="009758F0" w:rsidRDefault="009758F0" w:rsidP="006B564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5080" tIns="5080" rIns="5080" bIns="50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8A585" id="Tekstni okvir 8" o:spid="_x0000_s1032" type="#_x0000_t202" style="position:absolute;margin-left:-3.05pt;margin-top:7.55pt;width:94.3pt;height:2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" stroked="f">
                <v:fill opacity="0"/>
                <v:textbox inset=".4pt,.4pt,.4pt,.4pt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563"/>
                      </w:tblGrid>
                      <w:tr w:rsidR="009758F0" w14:paraId="34C9F220" w14:textId="77777777" w:rsidTr="00636522">
                        <w:trPr>
                          <w:trHeight w:val="295"/>
                        </w:trPr>
                        <w:tc>
                          <w:tcPr>
                            <w:tcW w:w="1563" w:type="dxa"/>
                            <w:tcBorders>
                              <w:top w:val="thickThinLargeGap" w:sz="6" w:space="0" w:color="C0C0C0"/>
                              <w:left w:val="thickThinLargeGap" w:sz="6" w:space="0" w:color="C0C0C0"/>
                              <w:bottom w:val="thickThinLargeGap" w:sz="6" w:space="0" w:color="C0C0C0"/>
                              <w:right w:val="thickThinLargeGap" w:sz="6" w:space="0" w:color="C0C0C0"/>
                            </w:tcBorders>
                            <w:shd w:val="clear" w:color="auto" w:fill="A6A6A6"/>
                          </w:tcPr>
                          <w:p w14:paraId="3613E877" w14:textId="77777777" w:rsidR="009758F0" w:rsidRDefault="009758F0" w:rsidP="00636522">
                            <w:pPr>
                              <w:snapToGrid w:val="0"/>
                              <w:spacing w:line="360" w:lineRule="auto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PROSINAC</w:t>
                            </w:r>
                          </w:p>
                        </w:tc>
                      </w:tr>
                    </w:tbl>
                    <w:p w14:paraId="425A87BF" w14:textId="77777777" w:rsidR="009758F0" w:rsidRDefault="009758F0" w:rsidP="006B5648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E25048" w14:textId="77777777" w:rsidR="006B5648" w:rsidRPr="00636522" w:rsidRDefault="006B5648" w:rsidP="00636522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3D2E9640" w14:textId="77777777" w:rsidR="006B5648" w:rsidRPr="00636522" w:rsidRDefault="006B5648" w:rsidP="00636522">
      <w:pPr>
        <w:numPr>
          <w:ilvl w:val="0"/>
          <w:numId w:val="12"/>
        </w:numPr>
        <w:spacing w:line="360" w:lineRule="auto"/>
        <w:ind w:left="0" w:firstLine="0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analiza rada razrednika</w:t>
      </w:r>
    </w:p>
    <w:p w14:paraId="3F46E2A7" w14:textId="77777777" w:rsidR="006B5648" w:rsidRPr="00636522" w:rsidRDefault="006B5648" w:rsidP="00636522">
      <w:pPr>
        <w:numPr>
          <w:ilvl w:val="0"/>
          <w:numId w:val="12"/>
        </w:numPr>
        <w:spacing w:line="360" w:lineRule="auto"/>
        <w:ind w:left="0" w:firstLine="0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Božićni koncert</w:t>
      </w:r>
    </w:p>
    <w:p w14:paraId="1D71EC7F" w14:textId="77777777" w:rsidR="006B5648" w:rsidRPr="00636522" w:rsidRDefault="006B5648" w:rsidP="00636522">
      <w:pPr>
        <w:numPr>
          <w:ilvl w:val="0"/>
          <w:numId w:val="12"/>
        </w:numPr>
        <w:spacing w:line="360" w:lineRule="auto"/>
        <w:ind w:left="0" w:firstLine="0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pripreme za kraj prvog polugodišta</w:t>
      </w:r>
    </w:p>
    <w:p w14:paraId="368A9715" w14:textId="77777777" w:rsidR="006B5648" w:rsidRPr="00636522" w:rsidRDefault="006B5648" w:rsidP="00636522">
      <w:pPr>
        <w:numPr>
          <w:ilvl w:val="0"/>
          <w:numId w:val="12"/>
        </w:numPr>
        <w:spacing w:line="360" w:lineRule="auto"/>
        <w:ind w:left="0" w:firstLine="0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izvj</w:t>
      </w:r>
      <w:r w:rsidR="00AA35A2" w:rsidRPr="00636522">
        <w:rPr>
          <w:rFonts w:asciiTheme="minorHAnsi" w:hAnsiTheme="minorHAnsi" w:cstheme="minorHAnsi"/>
          <w:bCs/>
          <w:sz w:val="22"/>
          <w:szCs w:val="22"/>
        </w:rPr>
        <w:t xml:space="preserve">ešće o uspjehu učenika od IX. do </w:t>
      </w:r>
      <w:r w:rsidRPr="00636522">
        <w:rPr>
          <w:rFonts w:asciiTheme="minorHAnsi" w:hAnsiTheme="minorHAnsi" w:cstheme="minorHAnsi"/>
          <w:bCs/>
          <w:sz w:val="22"/>
          <w:szCs w:val="22"/>
        </w:rPr>
        <w:t>XII. mjeseca</w:t>
      </w:r>
    </w:p>
    <w:p w14:paraId="7DD2DD63" w14:textId="77777777" w:rsidR="006B5648" w:rsidRPr="00636522" w:rsidRDefault="006B5648" w:rsidP="00636522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636522">
        <w:rPr>
          <w:rFonts w:asciiTheme="minorHAnsi" w:hAnsiTheme="minorHAnsi" w:cstheme="minorHAnsi"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15E600" wp14:editId="1B253A23">
                <wp:simplePos x="0" y="0"/>
                <wp:positionH relativeFrom="column">
                  <wp:posOffset>-38735</wp:posOffset>
                </wp:positionH>
                <wp:positionV relativeFrom="paragraph">
                  <wp:posOffset>133985</wp:posOffset>
                </wp:positionV>
                <wp:extent cx="1307465" cy="321310"/>
                <wp:effectExtent l="8890" t="6350" r="7620" b="5715"/>
                <wp:wrapSquare wrapText="bothSides"/>
                <wp:docPr id="7" name="Tekstni okvi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3213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563"/>
                            </w:tblGrid>
                            <w:tr w:rsidR="009758F0" w14:paraId="6167BC0A" w14:textId="77777777" w:rsidTr="00636522">
                              <w:trPr>
                                <w:trHeight w:val="271"/>
                              </w:trPr>
                              <w:tc>
                                <w:tcPr>
                                  <w:tcW w:w="1563" w:type="dxa"/>
                                  <w:tcBorders>
                                    <w:top w:val="thickThinLargeGap" w:sz="6" w:space="0" w:color="C0C0C0"/>
                                    <w:left w:val="thickThinLargeGap" w:sz="6" w:space="0" w:color="C0C0C0"/>
                                    <w:bottom w:val="thickThinLargeGap" w:sz="6" w:space="0" w:color="C0C0C0"/>
                                    <w:right w:val="thickThinLargeGap" w:sz="6" w:space="0" w:color="C0C0C0"/>
                                  </w:tcBorders>
                                  <w:shd w:val="clear" w:color="auto" w:fill="A6A6A6"/>
                                </w:tcPr>
                                <w:p w14:paraId="494E7192" w14:textId="77777777" w:rsidR="009758F0" w:rsidRDefault="009758F0" w:rsidP="00636522">
                                  <w:pPr>
                                    <w:spacing w:line="360" w:lineRule="auto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SIJEČANJ</w:t>
                                  </w:r>
                                </w:p>
                              </w:tc>
                            </w:tr>
                          </w:tbl>
                          <w:p w14:paraId="63A5A8D7" w14:textId="77777777" w:rsidR="009758F0" w:rsidRDefault="009758F0" w:rsidP="006B564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5080" tIns="5080" rIns="5080" bIns="50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5E600" id="Tekstni okvir 7" o:spid="_x0000_s1033" type="#_x0000_t202" style="position:absolute;margin-left:-3.05pt;margin-top:10.55pt;width:102.95pt;height: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" stroked="f">
                <v:fill opacity="0"/>
                <v:textbox inset=".4pt,.4pt,.4pt,.4pt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563"/>
                      </w:tblGrid>
                      <w:tr w:rsidR="009758F0" w14:paraId="6167BC0A" w14:textId="77777777" w:rsidTr="00636522">
                        <w:trPr>
                          <w:trHeight w:val="271"/>
                        </w:trPr>
                        <w:tc>
                          <w:tcPr>
                            <w:tcW w:w="1563" w:type="dxa"/>
                            <w:tcBorders>
                              <w:top w:val="thickThinLargeGap" w:sz="6" w:space="0" w:color="C0C0C0"/>
                              <w:left w:val="thickThinLargeGap" w:sz="6" w:space="0" w:color="C0C0C0"/>
                              <w:bottom w:val="thickThinLargeGap" w:sz="6" w:space="0" w:color="C0C0C0"/>
                              <w:right w:val="thickThinLargeGap" w:sz="6" w:space="0" w:color="C0C0C0"/>
                            </w:tcBorders>
                            <w:shd w:val="clear" w:color="auto" w:fill="A6A6A6"/>
                          </w:tcPr>
                          <w:p w14:paraId="494E7192" w14:textId="77777777" w:rsidR="009758F0" w:rsidRDefault="009758F0" w:rsidP="00636522">
                            <w:pPr>
                              <w:spacing w:line="360" w:lineRule="auto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SIJEČANJ</w:t>
                            </w:r>
                          </w:p>
                        </w:tc>
                      </w:tr>
                    </w:tbl>
                    <w:p w14:paraId="63A5A8D7" w14:textId="77777777" w:rsidR="009758F0" w:rsidRDefault="009758F0" w:rsidP="006B5648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841A39" w14:textId="77777777" w:rsidR="006B5648" w:rsidRPr="00636522" w:rsidRDefault="006B5648" w:rsidP="00636522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6FEECEE7" w14:textId="77777777" w:rsidR="006B5648" w:rsidRPr="00636522" w:rsidRDefault="006B5648" w:rsidP="00636522">
      <w:pPr>
        <w:numPr>
          <w:ilvl w:val="0"/>
          <w:numId w:val="7"/>
        </w:numPr>
        <w:spacing w:line="360" w:lineRule="auto"/>
        <w:ind w:left="0" w:firstLine="0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analiza uspjeha učenika</w:t>
      </w:r>
    </w:p>
    <w:p w14:paraId="378457B9" w14:textId="77777777" w:rsidR="006B5648" w:rsidRPr="00636522" w:rsidRDefault="006B5648" w:rsidP="00636522">
      <w:pPr>
        <w:numPr>
          <w:ilvl w:val="0"/>
          <w:numId w:val="7"/>
        </w:numPr>
        <w:spacing w:line="360" w:lineRule="auto"/>
        <w:ind w:left="0" w:firstLine="0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aktualnosti i pripreme za audiciju</w:t>
      </w:r>
    </w:p>
    <w:p w14:paraId="6B262BF2" w14:textId="77777777" w:rsidR="006B5648" w:rsidRPr="00636522" w:rsidRDefault="006B5648" w:rsidP="00636522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636522">
        <w:rPr>
          <w:rFonts w:asciiTheme="minorHAnsi" w:hAnsiTheme="minorHAnsi" w:cstheme="minorHAnsi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3403AA" wp14:editId="2C7D7E61">
                <wp:simplePos x="0" y="0"/>
                <wp:positionH relativeFrom="column">
                  <wp:posOffset>-38735</wp:posOffset>
                </wp:positionH>
                <wp:positionV relativeFrom="paragraph">
                  <wp:posOffset>172085</wp:posOffset>
                </wp:positionV>
                <wp:extent cx="1311910" cy="321310"/>
                <wp:effectExtent l="8890" t="8890" r="3175" b="3175"/>
                <wp:wrapSquare wrapText="bothSides"/>
                <wp:docPr id="6" name="Tekstni okvi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3213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563"/>
                            </w:tblGrid>
                            <w:tr w:rsidR="009758F0" w14:paraId="54D51816" w14:textId="77777777" w:rsidTr="00636522">
                              <w:trPr>
                                <w:trHeight w:val="360"/>
                              </w:trPr>
                              <w:tc>
                                <w:tcPr>
                                  <w:tcW w:w="1563" w:type="dxa"/>
                                  <w:tcBorders>
                                    <w:top w:val="thickThinLargeGap" w:sz="6" w:space="0" w:color="C0C0C0"/>
                                    <w:left w:val="thickThinLargeGap" w:sz="6" w:space="0" w:color="C0C0C0"/>
                                    <w:bottom w:val="thickThinLargeGap" w:sz="6" w:space="0" w:color="C0C0C0"/>
                                    <w:right w:val="thickThinLargeGap" w:sz="6" w:space="0" w:color="C0C0C0"/>
                                  </w:tcBorders>
                                  <w:shd w:val="clear" w:color="auto" w:fill="A6A6A6"/>
                                </w:tcPr>
                                <w:p w14:paraId="12B56AF6" w14:textId="77777777" w:rsidR="009758F0" w:rsidRDefault="009758F0" w:rsidP="00636522">
                                  <w:pPr>
                                    <w:spacing w:line="360" w:lineRule="auto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VELJAČA</w:t>
                                  </w:r>
                                </w:p>
                              </w:tc>
                            </w:tr>
                          </w:tbl>
                          <w:p w14:paraId="0E09F117" w14:textId="77777777" w:rsidR="009758F0" w:rsidRDefault="009758F0" w:rsidP="006B564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5080" tIns="5080" rIns="5080" bIns="50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403AA" id="Tekstni okvir 6" o:spid="_x0000_s1034" type="#_x0000_t202" style="position:absolute;margin-left:-3.05pt;margin-top:13.55pt;width:103.3pt;height:2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" stroked="f">
                <v:fill opacity="0"/>
                <v:textbox inset=".4pt,.4pt,.4pt,.4pt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563"/>
                      </w:tblGrid>
                      <w:tr w:rsidR="009758F0" w14:paraId="54D51816" w14:textId="77777777" w:rsidTr="00636522">
                        <w:trPr>
                          <w:trHeight w:val="360"/>
                        </w:trPr>
                        <w:tc>
                          <w:tcPr>
                            <w:tcW w:w="1563" w:type="dxa"/>
                            <w:tcBorders>
                              <w:top w:val="thickThinLargeGap" w:sz="6" w:space="0" w:color="C0C0C0"/>
                              <w:left w:val="thickThinLargeGap" w:sz="6" w:space="0" w:color="C0C0C0"/>
                              <w:bottom w:val="thickThinLargeGap" w:sz="6" w:space="0" w:color="C0C0C0"/>
                              <w:right w:val="thickThinLargeGap" w:sz="6" w:space="0" w:color="C0C0C0"/>
                            </w:tcBorders>
                            <w:shd w:val="clear" w:color="auto" w:fill="A6A6A6"/>
                          </w:tcPr>
                          <w:p w14:paraId="12B56AF6" w14:textId="77777777" w:rsidR="009758F0" w:rsidRDefault="009758F0" w:rsidP="00636522">
                            <w:pPr>
                              <w:spacing w:line="360" w:lineRule="auto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VELJAČA</w:t>
                            </w:r>
                          </w:p>
                        </w:tc>
                      </w:tr>
                    </w:tbl>
                    <w:p w14:paraId="0E09F117" w14:textId="77777777" w:rsidR="009758F0" w:rsidRDefault="009758F0" w:rsidP="006B5648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70D7A7" w14:textId="77777777" w:rsidR="006B5648" w:rsidRPr="00636522" w:rsidRDefault="006B5648" w:rsidP="00636522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2E0DFB82" w14:textId="77777777" w:rsidR="006B5648" w:rsidRPr="00636522" w:rsidRDefault="006B5648" w:rsidP="00636522">
      <w:pPr>
        <w:numPr>
          <w:ilvl w:val="0"/>
          <w:numId w:val="16"/>
        </w:numPr>
        <w:spacing w:line="360" w:lineRule="auto"/>
        <w:ind w:left="0" w:firstLine="0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aktualnosti</w:t>
      </w:r>
    </w:p>
    <w:p w14:paraId="69767BE5" w14:textId="77777777" w:rsidR="006B5648" w:rsidRPr="00636522" w:rsidRDefault="006B5648" w:rsidP="00636522">
      <w:pPr>
        <w:numPr>
          <w:ilvl w:val="0"/>
          <w:numId w:val="25"/>
        </w:numPr>
        <w:spacing w:line="360" w:lineRule="auto"/>
        <w:ind w:left="0" w:firstLine="0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pedagoška problematika</w:t>
      </w:r>
    </w:p>
    <w:p w14:paraId="017BFFF3" w14:textId="77777777" w:rsidR="006B5648" w:rsidRPr="00636522" w:rsidRDefault="006B5648" w:rsidP="00636522">
      <w:pPr>
        <w:numPr>
          <w:ilvl w:val="0"/>
          <w:numId w:val="25"/>
        </w:numPr>
        <w:spacing w:line="360" w:lineRule="auto"/>
        <w:ind w:left="0" w:firstLine="0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natjecanja i smotre</w:t>
      </w:r>
    </w:p>
    <w:p w14:paraId="0D16B525" w14:textId="77777777" w:rsidR="006B5648" w:rsidRPr="00636522" w:rsidRDefault="006B5648" w:rsidP="00636522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636522">
        <w:rPr>
          <w:rFonts w:asciiTheme="minorHAnsi" w:hAnsiTheme="minorHAnsi" w:cstheme="minorHAnsi"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661F2F" wp14:editId="19C74703">
                <wp:simplePos x="0" y="0"/>
                <wp:positionH relativeFrom="column">
                  <wp:posOffset>-38735</wp:posOffset>
                </wp:positionH>
                <wp:positionV relativeFrom="paragraph">
                  <wp:posOffset>153035</wp:posOffset>
                </wp:positionV>
                <wp:extent cx="1426210" cy="321310"/>
                <wp:effectExtent l="8890" t="1270" r="3175" b="1270"/>
                <wp:wrapSquare wrapText="bothSides"/>
                <wp:docPr id="5" name="Tekstni okvi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210" cy="3213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563"/>
                            </w:tblGrid>
                            <w:tr w:rsidR="009758F0" w14:paraId="73D87CDE" w14:textId="77777777" w:rsidTr="00636522">
                              <w:trPr>
                                <w:trHeight w:val="360"/>
                              </w:trPr>
                              <w:tc>
                                <w:tcPr>
                                  <w:tcW w:w="1563" w:type="dxa"/>
                                  <w:tcBorders>
                                    <w:top w:val="thickThinLargeGap" w:sz="6" w:space="0" w:color="C0C0C0"/>
                                    <w:left w:val="thickThinLargeGap" w:sz="6" w:space="0" w:color="C0C0C0"/>
                                    <w:bottom w:val="thickThinLargeGap" w:sz="6" w:space="0" w:color="C0C0C0"/>
                                    <w:right w:val="thickThinLargeGap" w:sz="6" w:space="0" w:color="C0C0C0"/>
                                  </w:tcBorders>
                                  <w:shd w:val="clear" w:color="auto" w:fill="A6A6A6"/>
                                </w:tcPr>
                                <w:p w14:paraId="03F54804" w14:textId="77777777" w:rsidR="009758F0" w:rsidRDefault="009758F0" w:rsidP="00636522">
                                  <w:pPr>
                                    <w:spacing w:line="360" w:lineRule="auto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OŽUJAK</w:t>
                                  </w:r>
                                </w:p>
                              </w:tc>
                            </w:tr>
                          </w:tbl>
                          <w:p w14:paraId="533B526C" w14:textId="77777777" w:rsidR="009758F0" w:rsidRDefault="009758F0" w:rsidP="006B564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5080" tIns="5080" rIns="5080" bIns="50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61F2F" id="Tekstni okvir 5" o:spid="_x0000_s1035" type="#_x0000_t202" style="position:absolute;margin-left:-3.05pt;margin-top:12.05pt;width:112.3pt;height:25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" stroked="f">
                <v:fill opacity="0"/>
                <v:textbox inset=".4pt,.4pt,.4pt,.4pt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563"/>
                      </w:tblGrid>
                      <w:tr w:rsidR="009758F0" w14:paraId="73D87CDE" w14:textId="77777777" w:rsidTr="00636522">
                        <w:trPr>
                          <w:trHeight w:val="360"/>
                        </w:trPr>
                        <w:tc>
                          <w:tcPr>
                            <w:tcW w:w="1563" w:type="dxa"/>
                            <w:tcBorders>
                              <w:top w:val="thickThinLargeGap" w:sz="6" w:space="0" w:color="C0C0C0"/>
                              <w:left w:val="thickThinLargeGap" w:sz="6" w:space="0" w:color="C0C0C0"/>
                              <w:bottom w:val="thickThinLargeGap" w:sz="6" w:space="0" w:color="C0C0C0"/>
                              <w:right w:val="thickThinLargeGap" w:sz="6" w:space="0" w:color="C0C0C0"/>
                            </w:tcBorders>
                            <w:shd w:val="clear" w:color="auto" w:fill="A6A6A6"/>
                          </w:tcPr>
                          <w:p w14:paraId="03F54804" w14:textId="77777777" w:rsidR="009758F0" w:rsidRDefault="009758F0" w:rsidP="00636522">
                            <w:pPr>
                              <w:spacing w:line="360" w:lineRule="auto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OŽUJAK</w:t>
                            </w:r>
                          </w:p>
                        </w:tc>
                      </w:tr>
                    </w:tbl>
                    <w:p w14:paraId="533B526C" w14:textId="77777777" w:rsidR="009758F0" w:rsidRDefault="009758F0" w:rsidP="006B5648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2FF1D5" w14:textId="77777777" w:rsidR="006B5648" w:rsidRPr="00636522" w:rsidRDefault="006B5648" w:rsidP="00636522">
      <w:pPr>
        <w:spacing w:line="360" w:lineRule="auto"/>
        <w:rPr>
          <w:rFonts w:asciiTheme="minorHAnsi" w:hAnsiTheme="minorHAnsi" w:cstheme="minorHAnsi"/>
        </w:rPr>
      </w:pPr>
      <w:r w:rsidRPr="00636522">
        <w:rPr>
          <w:rFonts w:asciiTheme="minorHAnsi" w:eastAsia="Calibri" w:hAnsiTheme="minorHAnsi" w:cstheme="minorHAnsi"/>
          <w:bCs/>
          <w:sz w:val="22"/>
          <w:szCs w:val="22"/>
        </w:rPr>
        <w:t xml:space="preserve">  </w:t>
      </w:r>
    </w:p>
    <w:p w14:paraId="395D4FDC" w14:textId="77777777" w:rsidR="006B5648" w:rsidRPr="00636522" w:rsidRDefault="006B5648" w:rsidP="00636522">
      <w:pPr>
        <w:numPr>
          <w:ilvl w:val="0"/>
          <w:numId w:val="3"/>
        </w:numPr>
        <w:spacing w:line="360" w:lineRule="auto"/>
        <w:ind w:left="0" w:firstLine="0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aktualnosti</w:t>
      </w:r>
    </w:p>
    <w:tbl>
      <w:tblPr>
        <w:tblW w:w="0" w:type="auto"/>
        <w:tblInd w:w="112" w:type="dxa"/>
        <w:tblLayout w:type="fixed"/>
        <w:tblLook w:val="0000" w:firstRow="0" w:lastRow="0" w:firstColumn="0" w:lastColumn="0" w:noHBand="0" w:noVBand="0"/>
      </w:tblPr>
      <w:tblGrid>
        <w:gridCol w:w="1559"/>
      </w:tblGrid>
      <w:tr w:rsidR="006B5648" w:rsidRPr="00636522" w14:paraId="23E9FB5A" w14:textId="77777777" w:rsidTr="00636522">
        <w:trPr>
          <w:trHeight w:val="360"/>
        </w:trPr>
        <w:tc>
          <w:tcPr>
            <w:tcW w:w="15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6A6A6"/>
          </w:tcPr>
          <w:p w14:paraId="4BCD740D" w14:textId="77777777" w:rsidR="006B5648" w:rsidRPr="00636522" w:rsidRDefault="006B5648" w:rsidP="0063652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TRAVANJ</w:t>
            </w:r>
          </w:p>
        </w:tc>
      </w:tr>
    </w:tbl>
    <w:p w14:paraId="625C835C" w14:textId="77777777" w:rsidR="006B5648" w:rsidRPr="00636522" w:rsidRDefault="006B5648" w:rsidP="00636522">
      <w:pPr>
        <w:numPr>
          <w:ilvl w:val="0"/>
          <w:numId w:val="8"/>
        </w:numPr>
        <w:spacing w:line="360" w:lineRule="auto"/>
        <w:ind w:left="0" w:firstLine="0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pedagoška problematika</w:t>
      </w:r>
    </w:p>
    <w:p w14:paraId="12284E32" w14:textId="77777777" w:rsidR="006B5648" w:rsidRPr="00636522" w:rsidRDefault="006B5648" w:rsidP="00636522">
      <w:pPr>
        <w:numPr>
          <w:ilvl w:val="0"/>
          <w:numId w:val="8"/>
        </w:numPr>
        <w:spacing w:line="360" w:lineRule="auto"/>
        <w:ind w:left="0" w:firstLine="0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pripreme za Glazbeni tjedan</w:t>
      </w:r>
    </w:p>
    <w:p w14:paraId="2F4C8B9D" w14:textId="77777777" w:rsidR="006B5648" w:rsidRPr="00636522" w:rsidRDefault="006B5648" w:rsidP="00636522">
      <w:pPr>
        <w:numPr>
          <w:ilvl w:val="0"/>
          <w:numId w:val="8"/>
        </w:numPr>
        <w:spacing w:line="360" w:lineRule="auto"/>
        <w:ind w:left="0" w:firstLine="0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pripreme za završne ispite</w:t>
      </w:r>
    </w:p>
    <w:p w14:paraId="2694C966" w14:textId="77777777" w:rsidR="006B5648" w:rsidRPr="00636522" w:rsidRDefault="006B5648" w:rsidP="00636522">
      <w:pPr>
        <w:numPr>
          <w:ilvl w:val="0"/>
          <w:numId w:val="8"/>
        </w:numPr>
        <w:spacing w:line="360" w:lineRule="auto"/>
        <w:ind w:left="0" w:firstLine="0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Dan škole</w:t>
      </w:r>
    </w:p>
    <w:p w14:paraId="34FF0CD8" w14:textId="77777777" w:rsidR="006B5648" w:rsidRPr="00636522" w:rsidRDefault="006B5648" w:rsidP="00636522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636522">
        <w:rPr>
          <w:rFonts w:asciiTheme="minorHAnsi" w:hAnsiTheme="minorHAnsi" w:cstheme="minorHAnsi"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FBF803" wp14:editId="39664E3A">
                <wp:simplePos x="0" y="0"/>
                <wp:positionH relativeFrom="column">
                  <wp:posOffset>-38735</wp:posOffset>
                </wp:positionH>
                <wp:positionV relativeFrom="paragraph">
                  <wp:posOffset>162560</wp:posOffset>
                </wp:positionV>
                <wp:extent cx="1197610" cy="321310"/>
                <wp:effectExtent l="8890" t="7620" r="3175" b="4445"/>
                <wp:wrapSquare wrapText="bothSides"/>
                <wp:docPr id="4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213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563"/>
                            </w:tblGrid>
                            <w:tr w:rsidR="009758F0" w14:paraId="6E70B41D" w14:textId="77777777" w:rsidTr="00636522">
                              <w:trPr>
                                <w:trHeight w:val="307"/>
                              </w:trPr>
                              <w:tc>
                                <w:tcPr>
                                  <w:tcW w:w="1563" w:type="dxa"/>
                                  <w:tcBorders>
                                    <w:top w:val="thickThinLargeGap" w:sz="6" w:space="0" w:color="C0C0C0"/>
                                    <w:left w:val="thickThinLargeGap" w:sz="6" w:space="0" w:color="C0C0C0"/>
                                    <w:bottom w:val="thickThinLargeGap" w:sz="6" w:space="0" w:color="C0C0C0"/>
                                    <w:right w:val="thickThinLargeGap" w:sz="6" w:space="0" w:color="C0C0C0"/>
                                  </w:tcBorders>
                                  <w:shd w:val="clear" w:color="auto" w:fill="A6A6A6"/>
                                </w:tcPr>
                                <w:p w14:paraId="1A84A9BF" w14:textId="77777777" w:rsidR="009758F0" w:rsidRDefault="009758F0" w:rsidP="00636522">
                                  <w:pPr>
                                    <w:snapToGrid w:val="0"/>
                                    <w:spacing w:line="360" w:lineRule="auto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SVIBANJ</w:t>
                                  </w:r>
                                </w:p>
                              </w:tc>
                            </w:tr>
                          </w:tbl>
                          <w:p w14:paraId="74BAB16C" w14:textId="77777777" w:rsidR="009758F0" w:rsidRDefault="009758F0" w:rsidP="006B564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5080" tIns="5080" rIns="5080" bIns="50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BF803" id="Tekstni okvir 4" o:spid="_x0000_s1036" type="#_x0000_t202" style="position:absolute;margin-left:-3.05pt;margin-top:12.8pt;width:94.3pt;height:2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" stroked="f">
                <v:fill opacity="0"/>
                <v:textbox inset=".4pt,.4pt,.4pt,.4pt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563"/>
                      </w:tblGrid>
                      <w:tr w:rsidR="009758F0" w14:paraId="6E70B41D" w14:textId="77777777" w:rsidTr="00636522">
                        <w:trPr>
                          <w:trHeight w:val="307"/>
                        </w:trPr>
                        <w:tc>
                          <w:tcPr>
                            <w:tcW w:w="1563" w:type="dxa"/>
                            <w:tcBorders>
                              <w:top w:val="thickThinLargeGap" w:sz="6" w:space="0" w:color="C0C0C0"/>
                              <w:left w:val="thickThinLargeGap" w:sz="6" w:space="0" w:color="C0C0C0"/>
                              <w:bottom w:val="thickThinLargeGap" w:sz="6" w:space="0" w:color="C0C0C0"/>
                              <w:right w:val="thickThinLargeGap" w:sz="6" w:space="0" w:color="C0C0C0"/>
                            </w:tcBorders>
                            <w:shd w:val="clear" w:color="auto" w:fill="A6A6A6"/>
                          </w:tcPr>
                          <w:p w14:paraId="1A84A9BF" w14:textId="77777777" w:rsidR="009758F0" w:rsidRDefault="009758F0" w:rsidP="00636522">
                            <w:pPr>
                              <w:snapToGrid w:val="0"/>
                              <w:spacing w:line="360" w:lineRule="auto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SVIBANJ</w:t>
                            </w:r>
                          </w:p>
                        </w:tc>
                      </w:tr>
                    </w:tbl>
                    <w:p w14:paraId="74BAB16C" w14:textId="77777777" w:rsidR="009758F0" w:rsidRDefault="009758F0" w:rsidP="006B5648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9C9C8D" w14:textId="77777777" w:rsidR="006B5648" w:rsidRPr="00636522" w:rsidRDefault="006B5648" w:rsidP="00636522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0E2E9E26" w14:textId="77777777" w:rsidR="006B5648" w:rsidRPr="00636522" w:rsidRDefault="00AA35A2" w:rsidP="00636522">
      <w:pPr>
        <w:numPr>
          <w:ilvl w:val="0"/>
          <w:numId w:val="19"/>
        </w:numPr>
        <w:spacing w:line="360" w:lineRule="auto"/>
        <w:ind w:left="0" w:firstLine="0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G</w:t>
      </w:r>
      <w:r w:rsidR="006B5648" w:rsidRPr="00636522">
        <w:rPr>
          <w:rFonts w:asciiTheme="minorHAnsi" w:hAnsiTheme="minorHAnsi" w:cstheme="minorHAnsi"/>
          <w:bCs/>
          <w:sz w:val="22"/>
          <w:szCs w:val="22"/>
        </w:rPr>
        <w:t>lazbeni tjedan</w:t>
      </w:r>
    </w:p>
    <w:p w14:paraId="2D75D1E0" w14:textId="13E60C26" w:rsidR="006B5648" w:rsidRPr="00636522" w:rsidRDefault="006B5648" w:rsidP="00636522">
      <w:pPr>
        <w:numPr>
          <w:ilvl w:val="0"/>
          <w:numId w:val="19"/>
        </w:numPr>
        <w:spacing w:line="360" w:lineRule="auto"/>
        <w:ind w:left="0" w:firstLine="0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 xml:space="preserve">formiranje ispitnih komisija i pripreme za prijemne ispite u 1. razred i </w:t>
      </w:r>
      <w:r w:rsidR="009C185C" w:rsidRPr="00636522">
        <w:rPr>
          <w:rFonts w:asciiTheme="minorHAnsi" w:hAnsiTheme="minorHAnsi" w:cstheme="minorHAnsi"/>
          <w:bCs/>
          <w:sz w:val="22"/>
          <w:szCs w:val="22"/>
        </w:rPr>
        <w:t xml:space="preserve">u </w:t>
      </w:r>
      <w:r w:rsidRPr="00636522">
        <w:rPr>
          <w:rFonts w:asciiTheme="minorHAnsi" w:hAnsiTheme="minorHAnsi" w:cstheme="minorHAnsi"/>
          <w:bCs/>
          <w:sz w:val="22"/>
          <w:szCs w:val="22"/>
        </w:rPr>
        <w:t>predškolske programe</w:t>
      </w:r>
    </w:p>
    <w:p w14:paraId="1C014F73" w14:textId="1E34064F" w:rsidR="006B5648" w:rsidRPr="00636522" w:rsidRDefault="00636522" w:rsidP="00636522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636522">
        <w:rPr>
          <w:rFonts w:asciiTheme="minorHAnsi" w:hAnsiTheme="minorHAnsi" w:cstheme="minorHAnsi"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D3D752" wp14:editId="75E8BDD9">
                <wp:simplePos x="0" y="0"/>
                <wp:positionH relativeFrom="column">
                  <wp:posOffset>-83185</wp:posOffset>
                </wp:positionH>
                <wp:positionV relativeFrom="paragraph">
                  <wp:posOffset>257810</wp:posOffset>
                </wp:positionV>
                <wp:extent cx="1080770" cy="321310"/>
                <wp:effectExtent l="0" t="0" r="0" b="0"/>
                <wp:wrapSquare wrapText="bothSides"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3213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727"/>
                            </w:tblGrid>
                            <w:tr w:rsidR="009758F0" w14:paraId="7B0D248B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727" w:type="dxa"/>
                                  <w:tcBorders>
                                    <w:top w:val="thickThinLargeGap" w:sz="6" w:space="0" w:color="C0C0C0"/>
                                    <w:left w:val="thickThinLargeGap" w:sz="6" w:space="0" w:color="C0C0C0"/>
                                    <w:bottom w:val="thickThinLargeGap" w:sz="6" w:space="0" w:color="C0C0C0"/>
                                    <w:right w:val="thickThinLargeGap" w:sz="6" w:space="0" w:color="C0C0C0"/>
                                  </w:tcBorders>
                                  <w:shd w:val="clear" w:color="auto" w:fill="A6A6A6"/>
                                </w:tcPr>
                                <w:p w14:paraId="5044D0DA" w14:textId="77777777" w:rsidR="009758F0" w:rsidRDefault="009758F0" w:rsidP="00636522">
                                  <w:pPr>
                                    <w:spacing w:line="360" w:lineRule="auto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LIPANJ</w:t>
                                  </w:r>
                                </w:p>
                              </w:tc>
                            </w:tr>
                          </w:tbl>
                          <w:p w14:paraId="423FD12C" w14:textId="77777777" w:rsidR="009758F0" w:rsidRDefault="009758F0" w:rsidP="006B564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5080" tIns="5080" rIns="5080" bIns="50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3D752" id="Tekstni okvir 3" o:spid="_x0000_s1037" type="#_x0000_t202" style="position:absolute;margin-left:-6.55pt;margin-top:20.3pt;width:85.1pt;height:2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" stroked="f">
                <v:fill opacity="0"/>
                <v:textbox inset=".4pt,.4pt,.4pt,.4pt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727"/>
                      </w:tblGrid>
                      <w:tr w:rsidR="009758F0" w14:paraId="7B0D248B" w14:textId="77777777">
                        <w:trPr>
                          <w:trHeight w:val="360"/>
                        </w:trPr>
                        <w:tc>
                          <w:tcPr>
                            <w:tcW w:w="1727" w:type="dxa"/>
                            <w:tcBorders>
                              <w:top w:val="thickThinLargeGap" w:sz="6" w:space="0" w:color="C0C0C0"/>
                              <w:left w:val="thickThinLargeGap" w:sz="6" w:space="0" w:color="C0C0C0"/>
                              <w:bottom w:val="thickThinLargeGap" w:sz="6" w:space="0" w:color="C0C0C0"/>
                              <w:right w:val="thickThinLargeGap" w:sz="6" w:space="0" w:color="C0C0C0"/>
                            </w:tcBorders>
                            <w:shd w:val="clear" w:color="auto" w:fill="A6A6A6"/>
                          </w:tcPr>
                          <w:p w14:paraId="5044D0DA" w14:textId="77777777" w:rsidR="009758F0" w:rsidRDefault="009758F0" w:rsidP="00636522">
                            <w:pPr>
                              <w:spacing w:line="360" w:lineRule="auto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LIPANJ</w:t>
                            </w:r>
                          </w:p>
                        </w:tc>
                      </w:tr>
                    </w:tbl>
                    <w:p w14:paraId="423FD12C" w14:textId="77777777" w:rsidR="009758F0" w:rsidRDefault="009758F0" w:rsidP="006B5648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51B6C8" w14:textId="7556CE44" w:rsidR="006B5648" w:rsidRPr="00636522" w:rsidRDefault="006B5648" w:rsidP="00636522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4EDE05D9" w14:textId="77777777" w:rsidR="006B5648" w:rsidRPr="00636522" w:rsidRDefault="006B5648" w:rsidP="00636522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369344F4" w14:textId="77777777" w:rsidR="006B5648" w:rsidRPr="00636522" w:rsidRDefault="006B5648" w:rsidP="00636522">
      <w:pPr>
        <w:numPr>
          <w:ilvl w:val="0"/>
          <w:numId w:val="18"/>
        </w:numPr>
        <w:spacing w:line="360" w:lineRule="auto"/>
        <w:ind w:left="0" w:firstLine="0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pripreme za kraj nastavne i školske godine</w:t>
      </w:r>
    </w:p>
    <w:p w14:paraId="4AC9066D" w14:textId="77777777" w:rsidR="006B5648" w:rsidRPr="00636522" w:rsidRDefault="006B5648" w:rsidP="00636522">
      <w:pPr>
        <w:numPr>
          <w:ilvl w:val="0"/>
          <w:numId w:val="18"/>
        </w:numPr>
        <w:spacing w:line="360" w:lineRule="auto"/>
        <w:ind w:left="0" w:firstLine="0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 xml:space="preserve">analiza ispita </w:t>
      </w:r>
    </w:p>
    <w:p w14:paraId="1D086FDF" w14:textId="77777777" w:rsidR="006B5648" w:rsidRPr="00636522" w:rsidRDefault="006B5648" w:rsidP="00636522">
      <w:pPr>
        <w:numPr>
          <w:ilvl w:val="0"/>
          <w:numId w:val="18"/>
        </w:numPr>
        <w:spacing w:line="360" w:lineRule="auto"/>
        <w:ind w:left="0" w:firstLine="0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analiza uspjeha učenika na kraju nastavne godine</w:t>
      </w:r>
    </w:p>
    <w:p w14:paraId="67B8838B" w14:textId="77777777" w:rsidR="006B5648" w:rsidRPr="00636522" w:rsidRDefault="006B5648" w:rsidP="00636522">
      <w:pPr>
        <w:numPr>
          <w:ilvl w:val="0"/>
          <w:numId w:val="18"/>
        </w:numPr>
        <w:spacing w:line="360" w:lineRule="auto"/>
        <w:ind w:left="0" w:firstLine="0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formiranje komisija za popravne ispite</w:t>
      </w:r>
    </w:p>
    <w:p w14:paraId="2C9B5AEA" w14:textId="77777777" w:rsidR="006B5648" w:rsidRPr="00636522" w:rsidRDefault="006B5648" w:rsidP="00636522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636522">
        <w:rPr>
          <w:rFonts w:asciiTheme="minorHAnsi" w:hAnsiTheme="minorHAnsi" w:cstheme="minorHAnsi"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DE36CF" wp14:editId="3BE98E46">
                <wp:simplePos x="0" y="0"/>
                <wp:positionH relativeFrom="column">
                  <wp:posOffset>-38735</wp:posOffset>
                </wp:positionH>
                <wp:positionV relativeFrom="paragraph">
                  <wp:posOffset>57785</wp:posOffset>
                </wp:positionV>
                <wp:extent cx="971550" cy="321310"/>
                <wp:effectExtent l="8890" t="1270" r="635" b="1270"/>
                <wp:wrapSquare wrapText="bothSides"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213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659"/>
                            </w:tblGrid>
                            <w:tr w:rsidR="009758F0" w14:paraId="216DA952" w14:textId="77777777">
                              <w:trPr>
                                <w:trHeight w:val="404"/>
                              </w:trPr>
                              <w:tc>
                                <w:tcPr>
                                  <w:tcW w:w="1659" w:type="dxa"/>
                                  <w:tcBorders>
                                    <w:top w:val="thickThinLargeGap" w:sz="6" w:space="0" w:color="C0C0C0"/>
                                    <w:left w:val="thickThinLargeGap" w:sz="6" w:space="0" w:color="C0C0C0"/>
                                    <w:bottom w:val="thickThinLargeGap" w:sz="6" w:space="0" w:color="C0C0C0"/>
                                    <w:right w:val="thickThinLargeGap" w:sz="6" w:space="0" w:color="C0C0C0"/>
                                  </w:tcBorders>
                                  <w:shd w:val="clear" w:color="auto" w:fill="A6A6A6"/>
                                </w:tcPr>
                                <w:p w14:paraId="6300669E" w14:textId="77777777" w:rsidR="009758F0" w:rsidRDefault="009758F0">
                                  <w:pPr>
                                    <w:spacing w:line="360" w:lineRule="auto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SRPANJ</w:t>
                                  </w:r>
                                </w:p>
                              </w:tc>
                            </w:tr>
                          </w:tbl>
                          <w:p w14:paraId="0705742D" w14:textId="77777777" w:rsidR="009758F0" w:rsidRDefault="009758F0" w:rsidP="006B564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5080" tIns="5080" rIns="5080" bIns="50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E36CF" id="Tekstni okvir 2" o:spid="_x0000_s1038" type="#_x0000_t202" style="position:absolute;margin-left:-3.05pt;margin-top:4.55pt;width:76.5pt;height:25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" stroked="f">
                <v:fill opacity="0"/>
                <v:textbox inset=".4pt,.4pt,.4pt,.4pt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659"/>
                      </w:tblGrid>
                      <w:tr w:rsidR="009758F0" w14:paraId="216DA952" w14:textId="77777777">
                        <w:trPr>
                          <w:trHeight w:val="404"/>
                        </w:trPr>
                        <w:tc>
                          <w:tcPr>
                            <w:tcW w:w="1659" w:type="dxa"/>
                            <w:tcBorders>
                              <w:top w:val="thickThinLargeGap" w:sz="6" w:space="0" w:color="C0C0C0"/>
                              <w:left w:val="thickThinLargeGap" w:sz="6" w:space="0" w:color="C0C0C0"/>
                              <w:bottom w:val="thickThinLargeGap" w:sz="6" w:space="0" w:color="C0C0C0"/>
                              <w:right w:val="thickThinLargeGap" w:sz="6" w:space="0" w:color="C0C0C0"/>
                            </w:tcBorders>
                            <w:shd w:val="clear" w:color="auto" w:fill="A6A6A6"/>
                          </w:tcPr>
                          <w:p w14:paraId="6300669E" w14:textId="77777777" w:rsidR="009758F0" w:rsidRDefault="009758F0">
                            <w:pPr>
                              <w:spacing w:line="360" w:lineRule="auto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SRPANJ</w:t>
                            </w:r>
                          </w:p>
                        </w:tc>
                      </w:tr>
                    </w:tbl>
                    <w:p w14:paraId="0705742D" w14:textId="77777777" w:rsidR="009758F0" w:rsidRDefault="009758F0" w:rsidP="006B5648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FBA0AB" w14:textId="77777777" w:rsidR="006B5648" w:rsidRPr="00636522" w:rsidRDefault="006B5648" w:rsidP="00636522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764F9BE8" w14:textId="77777777" w:rsidR="006B5648" w:rsidRPr="00636522" w:rsidRDefault="006B5648" w:rsidP="00636522">
      <w:pPr>
        <w:numPr>
          <w:ilvl w:val="0"/>
          <w:numId w:val="21"/>
        </w:numPr>
        <w:spacing w:line="360" w:lineRule="auto"/>
        <w:ind w:left="0" w:firstLine="0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izvješće o upisima u 1. razred i predškolske programe</w:t>
      </w:r>
    </w:p>
    <w:p w14:paraId="671D00AD" w14:textId="77777777" w:rsidR="006B5648" w:rsidRPr="00636522" w:rsidRDefault="006B5648" w:rsidP="00636522">
      <w:pPr>
        <w:numPr>
          <w:ilvl w:val="0"/>
          <w:numId w:val="21"/>
        </w:numPr>
        <w:spacing w:line="360" w:lineRule="auto"/>
        <w:ind w:left="0" w:firstLine="0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završna sjednica</w:t>
      </w:r>
    </w:p>
    <w:p w14:paraId="5EAFCE2E" w14:textId="77777777" w:rsidR="006B5648" w:rsidRPr="00636522" w:rsidRDefault="006B5648" w:rsidP="00636522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636522">
        <w:rPr>
          <w:rFonts w:asciiTheme="minorHAnsi" w:hAnsiTheme="minorHAnsi" w:cstheme="minorHAnsi"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03DC90" wp14:editId="47A29711">
                <wp:simplePos x="0" y="0"/>
                <wp:positionH relativeFrom="column">
                  <wp:posOffset>-37465</wp:posOffset>
                </wp:positionH>
                <wp:positionV relativeFrom="paragraph">
                  <wp:posOffset>95250</wp:posOffset>
                </wp:positionV>
                <wp:extent cx="969010" cy="321310"/>
                <wp:effectExtent l="0" t="0" r="0" b="0"/>
                <wp:wrapSquare wrapText="bothSides"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10" cy="3213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475"/>
                            </w:tblGrid>
                            <w:tr w:rsidR="009758F0" w14:paraId="70582763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475" w:type="dxa"/>
                                  <w:tcBorders>
                                    <w:top w:val="thickThinLargeGap" w:sz="6" w:space="0" w:color="C0C0C0"/>
                                    <w:left w:val="thickThinLargeGap" w:sz="6" w:space="0" w:color="C0C0C0"/>
                                    <w:bottom w:val="thickThinLargeGap" w:sz="6" w:space="0" w:color="C0C0C0"/>
                                    <w:right w:val="thickThinLargeGap" w:sz="6" w:space="0" w:color="C0C0C0"/>
                                  </w:tcBorders>
                                  <w:shd w:val="clear" w:color="auto" w:fill="A6A6A6"/>
                                </w:tcPr>
                                <w:p w14:paraId="6B13C421" w14:textId="77777777" w:rsidR="009758F0" w:rsidRDefault="009758F0">
                                  <w:pPr>
                                    <w:spacing w:line="360" w:lineRule="auto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KOLOVOZ</w:t>
                                  </w:r>
                                </w:p>
                              </w:tc>
                            </w:tr>
                          </w:tbl>
                          <w:p w14:paraId="00EBF57C" w14:textId="77777777" w:rsidR="009758F0" w:rsidRDefault="009758F0" w:rsidP="006B564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5080" tIns="5080" rIns="5080" bIns="50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3DC90" id="Tekstni okvir 1" o:spid="_x0000_s1039" type="#_x0000_t202" style="position:absolute;margin-left:-2.95pt;margin-top:7.5pt;width:76.3pt;height:25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" stroked="f">
                <v:fill opacity="0"/>
                <v:textbox inset=".4pt,.4pt,.4pt,.4pt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475"/>
                      </w:tblGrid>
                      <w:tr w:rsidR="009758F0" w14:paraId="70582763" w14:textId="77777777">
                        <w:trPr>
                          <w:trHeight w:val="360"/>
                        </w:trPr>
                        <w:tc>
                          <w:tcPr>
                            <w:tcW w:w="1475" w:type="dxa"/>
                            <w:tcBorders>
                              <w:top w:val="thickThinLargeGap" w:sz="6" w:space="0" w:color="C0C0C0"/>
                              <w:left w:val="thickThinLargeGap" w:sz="6" w:space="0" w:color="C0C0C0"/>
                              <w:bottom w:val="thickThinLargeGap" w:sz="6" w:space="0" w:color="C0C0C0"/>
                              <w:right w:val="thickThinLargeGap" w:sz="6" w:space="0" w:color="C0C0C0"/>
                            </w:tcBorders>
                            <w:shd w:val="clear" w:color="auto" w:fill="A6A6A6"/>
                          </w:tcPr>
                          <w:p w14:paraId="6B13C421" w14:textId="77777777" w:rsidR="009758F0" w:rsidRDefault="009758F0">
                            <w:pPr>
                              <w:spacing w:line="360" w:lineRule="auto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KOLOVOZ</w:t>
                            </w:r>
                          </w:p>
                        </w:tc>
                      </w:tr>
                    </w:tbl>
                    <w:p w14:paraId="00EBF57C" w14:textId="77777777" w:rsidR="009758F0" w:rsidRDefault="009758F0" w:rsidP="006B5648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8592AE" w14:textId="77777777" w:rsidR="006B5648" w:rsidRPr="00636522" w:rsidRDefault="006B5648" w:rsidP="00636522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3458DA21" w14:textId="17E74828" w:rsidR="006B5648" w:rsidRPr="00636522" w:rsidRDefault="006B5648" w:rsidP="00636522">
      <w:pPr>
        <w:numPr>
          <w:ilvl w:val="0"/>
          <w:numId w:val="11"/>
        </w:numPr>
        <w:spacing w:line="360" w:lineRule="auto"/>
        <w:ind w:left="0" w:firstLine="0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izvješće uspjeha učen</w:t>
      </w:r>
      <w:r w:rsidR="00AA35A2" w:rsidRPr="00636522">
        <w:rPr>
          <w:rFonts w:asciiTheme="minorHAnsi" w:hAnsiTheme="minorHAnsi" w:cstheme="minorHAnsi"/>
          <w:bCs/>
          <w:sz w:val="22"/>
          <w:szCs w:val="22"/>
        </w:rPr>
        <w:t>ika na kraju školske godine 202</w:t>
      </w:r>
      <w:r w:rsidR="009A4521" w:rsidRPr="00636522">
        <w:rPr>
          <w:rFonts w:asciiTheme="minorHAnsi" w:hAnsiTheme="minorHAnsi" w:cstheme="minorHAnsi"/>
          <w:bCs/>
          <w:sz w:val="22"/>
          <w:szCs w:val="22"/>
        </w:rPr>
        <w:t>5</w:t>
      </w:r>
      <w:r w:rsidR="00AA35A2" w:rsidRPr="00636522">
        <w:rPr>
          <w:rFonts w:asciiTheme="minorHAnsi" w:hAnsiTheme="minorHAnsi" w:cstheme="minorHAnsi"/>
          <w:bCs/>
          <w:sz w:val="22"/>
          <w:szCs w:val="22"/>
        </w:rPr>
        <w:t>./ 202</w:t>
      </w:r>
      <w:r w:rsidR="009A4521" w:rsidRPr="00636522">
        <w:rPr>
          <w:rFonts w:asciiTheme="minorHAnsi" w:hAnsiTheme="minorHAnsi" w:cstheme="minorHAnsi"/>
          <w:bCs/>
          <w:sz w:val="22"/>
          <w:szCs w:val="22"/>
        </w:rPr>
        <w:t>6</w:t>
      </w:r>
      <w:r w:rsidRPr="00636522">
        <w:rPr>
          <w:rFonts w:asciiTheme="minorHAnsi" w:hAnsiTheme="minorHAnsi" w:cstheme="minorHAnsi"/>
          <w:bCs/>
          <w:sz w:val="22"/>
          <w:szCs w:val="22"/>
        </w:rPr>
        <w:t>.</w:t>
      </w:r>
    </w:p>
    <w:p w14:paraId="4FB4F150" w14:textId="55C91447" w:rsidR="006B5648" w:rsidRPr="00636522" w:rsidRDefault="006B5648" w:rsidP="00636522">
      <w:pPr>
        <w:numPr>
          <w:ilvl w:val="0"/>
          <w:numId w:val="11"/>
        </w:numPr>
        <w:spacing w:line="360" w:lineRule="auto"/>
        <w:ind w:left="0" w:firstLine="0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priprema</w:t>
      </w:r>
      <w:r w:rsidR="00AA35A2" w:rsidRPr="00636522">
        <w:rPr>
          <w:rFonts w:asciiTheme="minorHAnsi" w:hAnsiTheme="minorHAnsi" w:cstheme="minorHAnsi"/>
          <w:bCs/>
          <w:sz w:val="22"/>
          <w:szCs w:val="22"/>
        </w:rPr>
        <w:t xml:space="preserve"> za sljedeću školsku godinu 202</w:t>
      </w:r>
      <w:r w:rsidR="009A4521" w:rsidRPr="00636522">
        <w:rPr>
          <w:rFonts w:asciiTheme="minorHAnsi" w:hAnsiTheme="minorHAnsi" w:cstheme="minorHAnsi"/>
          <w:bCs/>
          <w:sz w:val="22"/>
          <w:szCs w:val="22"/>
        </w:rPr>
        <w:t>6</w:t>
      </w:r>
      <w:r w:rsidR="00AA35A2" w:rsidRPr="00636522">
        <w:rPr>
          <w:rFonts w:asciiTheme="minorHAnsi" w:hAnsiTheme="minorHAnsi" w:cstheme="minorHAnsi"/>
          <w:bCs/>
          <w:sz w:val="22"/>
          <w:szCs w:val="22"/>
        </w:rPr>
        <w:t>./202</w:t>
      </w:r>
      <w:r w:rsidR="009A4521" w:rsidRPr="00636522">
        <w:rPr>
          <w:rFonts w:asciiTheme="minorHAnsi" w:hAnsiTheme="minorHAnsi" w:cstheme="minorHAnsi"/>
          <w:bCs/>
          <w:sz w:val="22"/>
          <w:szCs w:val="22"/>
        </w:rPr>
        <w:t>7</w:t>
      </w:r>
      <w:r w:rsidRPr="00636522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6B9A7548" w14:textId="77777777" w:rsidR="006B5648" w:rsidRPr="00636522" w:rsidRDefault="006B5648" w:rsidP="006B5648">
      <w:pPr>
        <w:tabs>
          <w:tab w:val="left" w:pos="285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1F924897" w14:textId="77777777" w:rsidR="006B5648" w:rsidRPr="00636522" w:rsidRDefault="006B5648" w:rsidP="006B5648">
      <w:pPr>
        <w:pStyle w:val="Tijeloteksta21"/>
        <w:rPr>
          <w:rFonts w:asciiTheme="minorHAnsi" w:hAnsiTheme="minorHAnsi" w:cstheme="minorHAnsi"/>
          <w:lang w:val="hr-HR"/>
        </w:rPr>
      </w:pPr>
      <w:r w:rsidRPr="00636522">
        <w:rPr>
          <w:rFonts w:asciiTheme="minorHAnsi" w:hAnsiTheme="minorHAnsi" w:cstheme="minorHAnsi"/>
          <w:b/>
          <w:sz w:val="22"/>
          <w:szCs w:val="22"/>
          <w:lang w:val="hr-HR"/>
        </w:rPr>
        <w:lastRenderedPageBreak/>
        <w:t>4.2. Godišnji plan i program rada Razrednih vijeća</w:t>
      </w:r>
      <w:r w:rsidRPr="00636522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</w:p>
    <w:p w14:paraId="49F77F07" w14:textId="77777777" w:rsidR="006B5648" w:rsidRPr="00636522" w:rsidRDefault="006B5648" w:rsidP="00636522">
      <w:pPr>
        <w:spacing w:line="360" w:lineRule="auto"/>
        <w:jc w:val="both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Razredno vijeće čine svi učitelji koji predaju pojedinom učeniku.</w:t>
      </w:r>
    </w:p>
    <w:p w14:paraId="36D115E5" w14:textId="77777777" w:rsidR="006B5648" w:rsidRPr="00636522" w:rsidRDefault="006B5648" w:rsidP="006B5648">
      <w:pPr>
        <w:spacing w:line="360" w:lineRule="auto"/>
        <w:jc w:val="both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U našoj školi razredna vijeća su ustrojena prema stručnim aktivima škole</w:t>
      </w:r>
      <w:r w:rsidR="00AA35A2" w:rsidRPr="00636522">
        <w:rPr>
          <w:rFonts w:asciiTheme="minorHAnsi" w:hAnsiTheme="minorHAnsi" w:cstheme="minorHAnsi"/>
          <w:bCs/>
          <w:sz w:val="22"/>
          <w:szCs w:val="22"/>
        </w:rPr>
        <w:t>. S</w:t>
      </w:r>
      <w:r w:rsidRPr="00636522">
        <w:rPr>
          <w:rFonts w:asciiTheme="minorHAnsi" w:hAnsiTheme="minorHAnsi" w:cstheme="minorHAnsi"/>
          <w:bCs/>
          <w:sz w:val="22"/>
          <w:szCs w:val="22"/>
        </w:rPr>
        <w:t xml:space="preserve">astaju  se najmanje dva puta godišnje, a po potrebi i češće. </w:t>
      </w:r>
    </w:p>
    <w:p w14:paraId="0E41D0AE" w14:textId="77777777" w:rsidR="006B5648" w:rsidRPr="00636522" w:rsidRDefault="006B5648" w:rsidP="006B5648">
      <w:pPr>
        <w:spacing w:line="360" w:lineRule="auto"/>
        <w:jc w:val="both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Razredno vijeće je stručno tijelo koje neposredno sudjeluje u razmatranju svih pedagoških pitanja u svezi s radom i rezultatima rada pojedinog učenika. Posebice skrbi o izvršavanju nastavnog plana i programa, utvrđuje opći uspjeh učenika, predlaže pedagoške mjere, odlučuje o pedagoškim mjerama sukladno općem aktu škole, skrbi o pedagoškoj dokumentaciji razrednog odjela, surađuje s roditeljima, odnosno starateljima učenika, odgovara z</w:t>
      </w:r>
      <w:r w:rsidR="00AA35A2" w:rsidRPr="00636522">
        <w:rPr>
          <w:rFonts w:asciiTheme="minorHAnsi" w:hAnsiTheme="minorHAnsi" w:cstheme="minorHAnsi"/>
          <w:bCs/>
          <w:sz w:val="22"/>
          <w:szCs w:val="22"/>
        </w:rPr>
        <w:t>a rad i uspjeh razrednih odjela</w:t>
      </w:r>
      <w:r w:rsidRPr="00636522">
        <w:rPr>
          <w:rFonts w:asciiTheme="minorHAnsi" w:hAnsiTheme="minorHAnsi" w:cstheme="minorHAnsi"/>
          <w:bCs/>
          <w:sz w:val="22"/>
          <w:szCs w:val="22"/>
        </w:rPr>
        <w:t xml:space="preserve"> te obavlja druge poslove utvrđene Zakonom, propisima donesenim na temelju zakona, općim aktima i Statutom škole. </w:t>
      </w:r>
    </w:p>
    <w:p w14:paraId="0DEF5890" w14:textId="77777777" w:rsidR="006B5648" w:rsidRPr="00636522" w:rsidRDefault="006B5648" w:rsidP="006B5648">
      <w:pPr>
        <w:tabs>
          <w:tab w:val="left" w:pos="285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2254C61" w14:textId="77777777" w:rsidR="006B5648" w:rsidRPr="00636522" w:rsidRDefault="006B5648" w:rsidP="006B5648">
      <w:pPr>
        <w:tabs>
          <w:tab w:val="left" w:pos="285"/>
        </w:tabs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sz w:val="22"/>
          <w:szCs w:val="22"/>
        </w:rPr>
        <w:t>4.3.  Godišnji plan i program rada Vijeća roditelja</w:t>
      </w:r>
    </w:p>
    <w:p w14:paraId="5BEFE454" w14:textId="77777777" w:rsidR="006B5648" w:rsidRPr="00636522" w:rsidRDefault="006B5648" w:rsidP="006B5648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17421C" w14:textId="77777777" w:rsidR="006B5648" w:rsidRPr="00636522" w:rsidRDefault="006B5648" w:rsidP="00636522">
      <w:pPr>
        <w:spacing w:line="360" w:lineRule="auto"/>
        <w:jc w:val="both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Vijeće roditelja čine predstavnici roditelja svakog razrednog odjela. Ono raspravlja o organizaciji rada škole i ostvarivanju godišnjeg plana i programa rada š</w:t>
      </w:r>
      <w:r w:rsidR="00AA35A2" w:rsidRPr="00636522">
        <w:rPr>
          <w:rFonts w:asciiTheme="minorHAnsi" w:hAnsiTheme="minorHAnsi" w:cstheme="minorHAnsi"/>
          <w:bCs/>
          <w:sz w:val="22"/>
          <w:szCs w:val="22"/>
        </w:rPr>
        <w:t>kole</w:t>
      </w:r>
      <w:r w:rsidRPr="00636522">
        <w:rPr>
          <w:rFonts w:asciiTheme="minorHAnsi" w:hAnsiTheme="minorHAnsi" w:cstheme="minorHAnsi"/>
          <w:bCs/>
          <w:sz w:val="22"/>
          <w:szCs w:val="22"/>
        </w:rPr>
        <w:t xml:space="preserve"> te o svim pitanjima u svezi s ostvarivanjem prava i obveza učenika i njihovih roditelja, kao i o drugim pitanjima utvrđenim Zakonom, općim aktima i Statutom škole.</w:t>
      </w:r>
    </w:p>
    <w:p w14:paraId="204FEC9D" w14:textId="77777777" w:rsidR="006B5648" w:rsidRPr="00636522" w:rsidRDefault="006B5648" w:rsidP="006B5648">
      <w:pPr>
        <w:spacing w:line="360" w:lineRule="auto"/>
        <w:jc w:val="both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 xml:space="preserve">Vijeće roditelja se sastaje najmanje dva puta godišnje, a po potrebi i češće. </w:t>
      </w:r>
    </w:p>
    <w:p w14:paraId="3534FE9B" w14:textId="77777777" w:rsidR="006B5648" w:rsidRPr="00636522" w:rsidRDefault="006B5648" w:rsidP="006B5648">
      <w:pPr>
        <w:tabs>
          <w:tab w:val="left" w:pos="285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D18434B" w14:textId="77777777" w:rsidR="006B5648" w:rsidRPr="00636522" w:rsidRDefault="006B5648" w:rsidP="006B5648">
      <w:pPr>
        <w:tabs>
          <w:tab w:val="left" w:pos="285"/>
        </w:tabs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sz w:val="22"/>
          <w:szCs w:val="22"/>
        </w:rPr>
        <w:t>4.4. Godišnji plan i program rada Vijeća učenika</w:t>
      </w:r>
    </w:p>
    <w:p w14:paraId="36DA7CEC" w14:textId="77777777" w:rsidR="006B5648" w:rsidRPr="00636522" w:rsidRDefault="006B5648" w:rsidP="006B5648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6F73A0E" w14:textId="77777777" w:rsidR="006B5648" w:rsidRPr="00636522" w:rsidRDefault="006B5648" w:rsidP="00636522">
      <w:pPr>
        <w:spacing w:line="360" w:lineRule="auto"/>
        <w:jc w:val="both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Vijeće učenika čine predstavnici učenika svakog razrednog odjela. Predstavnik učenika sudjeluje u radu tijela škole kada se odlučuje o pravima i obvezama učenika, kao i o drugim pitanjima utvrđenim Zakonom, općim aktima i Statutom škole</w:t>
      </w:r>
      <w:r w:rsidRPr="00636522">
        <w:rPr>
          <w:rFonts w:asciiTheme="minorHAnsi" w:hAnsiTheme="minorHAnsi" w:cstheme="minorHAnsi"/>
          <w:sz w:val="22"/>
          <w:szCs w:val="22"/>
        </w:rPr>
        <w:t>.</w:t>
      </w:r>
    </w:p>
    <w:p w14:paraId="057B2081" w14:textId="77777777" w:rsidR="006B5648" w:rsidRPr="00636522" w:rsidRDefault="006B5648" w:rsidP="006B5648">
      <w:pPr>
        <w:tabs>
          <w:tab w:val="left" w:pos="285"/>
        </w:tabs>
        <w:rPr>
          <w:rFonts w:asciiTheme="minorHAnsi" w:hAnsiTheme="minorHAnsi" w:cstheme="minorHAnsi"/>
          <w:b/>
          <w:sz w:val="22"/>
          <w:szCs w:val="22"/>
        </w:rPr>
      </w:pPr>
    </w:p>
    <w:p w14:paraId="5F9A9A40" w14:textId="77777777" w:rsidR="006B5648" w:rsidRPr="00636522" w:rsidRDefault="006B5648" w:rsidP="006B5648">
      <w:pPr>
        <w:tabs>
          <w:tab w:val="left" w:pos="285"/>
        </w:tabs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sz w:val="22"/>
          <w:szCs w:val="22"/>
        </w:rPr>
        <w:t>4.5. Godišnji plan i program Školskog odbora</w:t>
      </w:r>
    </w:p>
    <w:p w14:paraId="491C7B97" w14:textId="77777777" w:rsidR="006B5648" w:rsidRPr="00636522" w:rsidRDefault="006B5648" w:rsidP="006B5648">
      <w:pPr>
        <w:tabs>
          <w:tab w:val="left" w:pos="285"/>
        </w:tabs>
        <w:rPr>
          <w:rFonts w:asciiTheme="minorHAnsi" w:hAnsiTheme="minorHAnsi" w:cstheme="minorHAnsi"/>
          <w:b/>
          <w:sz w:val="22"/>
          <w:szCs w:val="22"/>
        </w:rPr>
      </w:pPr>
    </w:p>
    <w:p w14:paraId="64BE30BC" w14:textId="77777777" w:rsidR="006B5648" w:rsidRPr="00636522" w:rsidRDefault="006B5648" w:rsidP="006B5648">
      <w:pPr>
        <w:spacing w:line="360" w:lineRule="auto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Godišnji plan i program Školskog odbora se nalazi</w:t>
      </w:r>
      <w:r w:rsidR="00CB0151" w:rsidRPr="00636522">
        <w:rPr>
          <w:rFonts w:asciiTheme="minorHAnsi" w:hAnsiTheme="minorHAnsi" w:cstheme="minorHAnsi"/>
          <w:bCs/>
          <w:sz w:val="22"/>
          <w:szCs w:val="22"/>
        </w:rPr>
        <w:t xml:space="preserve"> u Godišnjem planu i programu OŠ</w:t>
      </w:r>
      <w:r w:rsidRPr="00636522">
        <w:rPr>
          <w:rFonts w:asciiTheme="minorHAnsi" w:hAnsiTheme="minorHAnsi" w:cstheme="minorHAnsi"/>
          <w:bCs/>
          <w:sz w:val="22"/>
          <w:szCs w:val="22"/>
        </w:rPr>
        <w:t xml:space="preserve"> Dragutina Tadijanovića. </w:t>
      </w:r>
    </w:p>
    <w:p w14:paraId="6F60972D" w14:textId="77777777" w:rsidR="006B5648" w:rsidRPr="00636522" w:rsidRDefault="006B5648" w:rsidP="006B564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794955A" w14:textId="77777777" w:rsidR="006B5648" w:rsidRPr="00636522" w:rsidRDefault="006B5648" w:rsidP="006B5648">
      <w:pPr>
        <w:jc w:val="center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sz w:val="22"/>
          <w:szCs w:val="22"/>
          <w:u w:val="single"/>
        </w:rPr>
        <w:t xml:space="preserve">5. GODIŠNJI PLAN I PROGRAM RADA UČITELJA U  ADMINISTRATIVNIM POSLOVIMA </w:t>
      </w:r>
    </w:p>
    <w:p w14:paraId="4A328F36" w14:textId="77777777" w:rsidR="006B5648" w:rsidRPr="00636522" w:rsidRDefault="006B5648" w:rsidP="006B5648">
      <w:pPr>
        <w:rPr>
          <w:rFonts w:asciiTheme="minorHAnsi" w:hAnsiTheme="minorHAnsi" w:cstheme="minorHAnsi"/>
          <w:b/>
          <w:sz w:val="22"/>
          <w:szCs w:val="22"/>
          <w:highlight w:val="lightGray"/>
        </w:rPr>
      </w:pPr>
    </w:p>
    <w:p w14:paraId="10ACEB94" w14:textId="77777777" w:rsidR="006B5648" w:rsidRPr="00636522" w:rsidRDefault="006B5648" w:rsidP="006B5648">
      <w:pPr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sz w:val="22"/>
          <w:szCs w:val="22"/>
        </w:rPr>
        <w:t>5.1. Administrativni poslovi razrednika</w:t>
      </w:r>
    </w:p>
    <w:p w14:paraId="54D641E4" w14:textId="77777777" w:rsidR="006B5648" w:rsidRPr="00636522" w:rsidRDefault="006B5648" w:rsidP="006B5648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3AAA995A" w14:textId="77777777" w:rsidR="006B5648" w:rsidRPr="00636522" w:rsidRDefault="006B5648" w:rsidP="006B5648">
      <w:pPr>
        <w:jc w:val="center"/>
        <w:rPr>
          <w:rFonts w:asciiTheme="minorHAnsi" w:hAnsiTheme="minorHAnsi" w:cstheme="minorHAnsi"/>
        </w:rPr>
      </w:pPr>
      <w:r w:rsidRPr="00636522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Pr="00636522">
        <w:rPr>
          <w:rFonts w:asciiTheme="minorHAnsi" w:hAnsiTheme="minorHAnsi" w:cstheme="minorHAnsi"/>
          <w:b/>
          <w:bCs/>
          <w:sz w:val="22"/>
          <w:szCs w:val="22"/>
        </w:rPr>
        <w:t>Poslovi koji traju čitavu školsku godinu</w:t>
      </w:r>
    </w:p>
    <w:p w14:paraId="3DC9DD26" w14:textId="77777777" w:rsidR="006B5648" w:rsidRPr="00636522" w:rsidRDefault="006B5648" w:rsidP="006B564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435D147" w14:textId="77777777" w:rsidR="006B5648" w:rsidRPr="00636522" w:rsidRDefault="00CB0151" w:rsidP="006B5648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upoznavanje s učenicima upisanih</w:t>
      </w:r>
      <w:r w:rsidR="006B5648" w:rsidRPr="00636522">
        <w:rPr>
          <w:rFonts w:asciiTheme="minorHAnsi" w:hAnsiTheme="minorHAnsi" w:cstheme="minorHAnsi"/>
          <w:bCs/>
          <w:sz w:val="22"/>
          <w:szCs w:val="22"/>
        </w:rPr>
        <w:t xml:space="preserve"> u 1. razred</w:t>
      </w:r>
    </w:p>
    <w:p w14:paraId="1FAA356F" w14:textId="77777777" w:rsidR="006B5648" w:rsidRPr="00636522" w:rsidRDefault="006B5648" w:rsidP="006B5648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sz w:val="22"/>
          <w:szCs w:val="22"/>
        </w:rPr>
        <w:t>planira</w:t>
      </w:r>
      <w:r w:rsidR="00CB0151" w:rsidRPr="00636522">
        <w:rPr>
          <w:rFonts w:asciiTheme="minorHAnsi" w:hAnsiTheme="minorHAnsi" w:cstheme="minorHAnsi"/>
          <w:sz w:val="22"/>
          <w:szCs w:val="22"/>
        </w:rPr>
        <w:t>nje i programiranje neposrednog</w:t>
      </w:r>
      <w:r w:rsidRPr="00636522">
        <w:rPr>
          <w:rFonts w:asciiTheme="minorHAnsi" w:hAnsiTheme="minorHAnsi" w:cstheme="minorHAnsi"/>
          <w:sz w:val="22"/>
          <w:szCs w:val="22"/>
        </w:rPr>
        <w:t xml:space="preserve"> odgojno-obrazovnog rada</w:t>
      </w:r>
    </w:p>
    <w:p w14:paraId="5FD0B658" w14:textId="77777777" w:rsidR="006B5648" w:rsidRPr="00636522" w:rsidRDefault="006B5648" w:rsidP="006B5648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sz w:val="22"/>
          <w:szCs w:val="22"/>
        </w:rPr>
        <w:t>poslovi vezani uz početak</w:t>
      </w:r>
      <w:r w:rsidR="00CB0151" w:rsidRPr="00636522">
        <w:rPr>
          <w:rFonts w:asciiTheme="minorHAnsi" w:hAnsiTheme="minorHAnsi" w:cstheme="minorHAnsi"/>
          <w:sz w:val="22"/>
          <w:szCs w:val="22"/>
        </w:rPr>
        <w:t>,</w:t>
      </w:r>
      <w:r w:rsidRPr="00636522">
        <w:rPr>
          <w:rFonts w:asciiTheme="minorHAnsi" w:hAnsiTheme="minorHAnsi" w:cstheme="minorHAnsi"/>
          <w:sz w:val="22"/>
          <w:szCs w:val="22"/>
        </w:rPr>
        <w:t xml:space="preserve"> odnosno završetak školske godine</w:t>
      </w:r>
    </w:p>
    <w:p w14:paraId="64F031B2" w14:textId="77777777" w:rsidR="006B5648" w:rsidRPr="00636522" w:rsidRDefault="006B5648" w:rsidP="006B5648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lastRenderedPageBreak/>
        <w:t>prikupljanje i sređivanje dokumentacije o učenicima</w:t>
      </w:r>
    </w:p>
    <w:p w14:paraId="6DAF70CC" w14:textId="77777777" w:rsidR="006B5648" w:rsidRPr="00636522" w:rsidRDefault="006B5648" w:rsidP="006B5648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unošenje podataka u pedagošku dokumentaciju</w:t>
      </w:r>
    </w:p>
    <w:p w14:paraId="7E873AF7" w14:textId="058A2801" w:rsidR="006B5648" w:rsidRPr="00636522" w:rsidRDefault="006B5648" w:rsidP="006B5648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kontinuirano pra</w:t>
      </w:r>
      <w:r w:rsidR="009C185C" w:rsidRPr="00636522">
        <w:rPr>
          <w:rFonts w:asciiTheme="minorHAnsi" w:hAnsiTheme="minorHAnsi" w:cstheme="minorHAnsi"/>
          <w:bCs/>
          <w:sz w:val="22"/>
          <w:szCs w:val="22"/>
        </w:rPr>
        <w:t>ćenje</w:t>
      </w:r>
      <w:r w:rsidRPr="00636522">
        <w:rPr>
          <w:rFonts w:asciiTheme="minorHAnsi" w:hAnsiTheme="minorHAnsi" w:cstheme="minorHAnsi"/>
          <w:bCs/>
          <w:sz w:val="22"/>
          <w:szCs w:val="22"/>
        </w:rPr>
        <w:t xml:space="preserve"> glazben</w:t>
      </w:r>
      <w:r w:rsidR="009C185C" w:rsidRPr="00636522">
        <w:rPr>
          <w:rFonts w:asciiTheme="minorHAnsi" w:hAnsiTheme="minorHAnsi" w:cstheme="minorHAnsi"/>
          <w:bCs/>
          <w:sz w:val="22"/>
          <w:szCs w:val="22"/>
        </w:rPr>
        <w:t>og</w:t>
      </w:r>
      <w:r w:rsidRPr="00636522">
        <w:rPr>
          <w:rFonts w:asciiTheme="minorHAnsi" w:hAnsiTheme="minorHAnsi" w:cstheme="minorHAnsi"/>
          <w:bCs/>
          <w:sz w:val="22"/>
          <w:szCs w:val="22"/>
        </w:rPr>
        <w:t xml:space="preserve"> razvoj</w:t>
      </w:r>
      <w:r w:rsidR="009C185C" w:rsidRPr="00636522">
        <w:rPr>
          <w:rFonts w:asciiTheme="minorHAnsi" w:hAnsiTheme="minorHAnsi" w:cstheme="minorHAnsi"/>
          <w:bCs/>
          <w:sz w:val="22"/>
          <w:szCs w:val="22"/>
        </w:rPr>
        <w:t>a</w:t>
      </w:r>
      <w:r w:rsidRPr="00636522">
        <w:rPr>
          <w:rFonts w:asciiTheme="minorHAnsi" w:hAnsiTheme="minorHAnsi" w:cstheme="minorHAnsi"/>
          <w:bCs/>
          <w:sz w:val="22"/>
          <w:szCs w:val="22"/>
        </w:rPr>
        <w:t xml:space="preserve"> pojedinog učenika</w:t>
      </w:r>
    </w:p>
    <w:p w14:paraId="24EE157C" w14:textId="77777777" w:rsidR="006B5648" w:rsidRPr="00636522" w:rsidRDefault="006B5648" w:rsidP="006B5648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sz w:val="22"/>
          <w:szCs w:val="22"/>
        </w:rPr>
        <w:t>praćenje rada i ocjenjivanje učenika odnosno predlaganje zaključnih ocjena</w:t>
      </w:r>
    </w:p>
    <w:p w14:paraId="5CBB0458" w14:textId="351E0A8E" w:rsidR="006B5648" w:rsidRPr="00636522" w:rsidRDefault="006B5648" w:rsidP="006B5648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pra</w:t>
      </w:r>
      <w:r w:rsidR="009C185C" w:rsidRPr="00636522">
        <w:rPr>
          <w:rFonts w:asciiTheme="minorHAnsi" w:hAnsiTheme="minorHAnsi" w:cstheme="minorHAnsi"/>
          <w:bCs/>
          <w:sz w:val="22"/>
          <w:szCs w:val="22"/>
        </w:rPr>
        <w:t>ćenje</w:t>
      </w:r>
      <w:r w:rsidRPr="00636522">
        <w:rPr>
          <w:rFonts w:asciiTheme="minorHAnsi" w:hAnsiTheme="minorHAnsi" w:cstheme="minorHAnsi"/>
          <w:bCs/>
          <w:sz w:val="22"/>
          <w:szCs w:val="22"/>
        </w:rPr>
        <w:t xml:space="preserve"> izostajanj</w:t>
      </w:r>
      <w:r w:rsidR="009C185C" w:rsidRPr="00636522">
        <w:rPr>
          <w:rFonts w:asciiTheme="minorHAnsi" w:hAnsiTheme="minorHAnsi" w:cstheme="minorHAnsi"/>
          <w:bCs/>
          <w:sz w:val="22"/>
          <w:szCs w:val="22"/>
        </w:rPr>
        <w:t>a</w:t>
      </w:r>
      <w:r w:rsidRPr="00636522">
        <w:rPr>
          <w:rFonts w:asciiTheme="minorHAnsi" w:hAnsiTheme="minorHAnsi" w:cstheme="minorHAnsi"/>
          <w:bCs/>
          <w:sz w:val="22"/>
          <w:szCs w:val="22"/>
        </w:rPr>
        <w:t xml:space="preserve"> učenika i pra</w:t>
      </w:r>
      <w:r w:rsidR="00CB0151" w:rsidRPr="00636522">
        <w:rPr>
          <w:rFonts w:asciiTheme="minorHAnsi" w:hAnsiTheme="minorHAnsi" w:cstheme="minorHAnsi"/>
          <w:bCs/>
          <w:sz w:val="22"/>
          <w:szCs w:val="22"/>
        </w:rPr>
        <w:t>vovremeno reagira</w:t>
      </w:r>
      <w:r w:rsidR="009C185C" w:rsidRPr="00636522">
        <w:rPr>
          <w:rFonts w:asciiTheme="minorHAnsi" w:hAnsiTheme="minorHAnsi" w:cstheme="minorHAnsi"/>
          <w:bCs/>
          <w:sz w:val="22"/>
          <w:szCs w:val="22"/>
        </w:rPr>
        <w:t>nje</w:t>
      </w:r>
      <w:r w:rsidR="00CB0151" w:rsidRPr="00636522">
        <w:rPr>
          <w:rFonts w:asciiTheme="minorHAnsi" w:hAnsiTheme="minorHAnsi" w:cstheme="minorHAnsi"/>
          <w:bCs/>
          <w:sz w:val="22"/>
          <w:szCs w:val="22"/>
        </w:rPr>
        <w:t xml:space="preserve"> u skladu s</w:t>
      </w:r>
      <w:r w:rsidRPr="00636522">
        <w:rPr>
          <w:rFonts w:asciiTheme="minorHAnsi" w:hAnsiTheme="minorHAnsi" w:cstheme="minorHAnsi"/>
          <w:bCs/>
          <w:sz w:val="22"/>
          <w:szCs w:val="22"/>
        </w:rPr>
        <w:t xml:space="preserve"> pravilnikom</w:t>
      </w:r>
    </w:p>
    <w:p w14:paraId="0DA29D0E" w14:textId="77777777" w:rsidR="006B5648" w:rsidRPr="00636522" w:rsidRDefault="006B5648" w:rsidP="006B5648">
      <w:pPr>
        <w:spacing w:line="360" w:lineRule="auto"/>
        <w:ind w:left="720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škole u izvješćivanju roditelja i učiteljskog vijeća s problemima pojedinih učenika</w:t>
      </w:r>
    </w:p>
    <w:p w14:paraId="326FE9F1" w14:textId="77777777" w:rsidR="006B5648" w:rsidRPr="00636522" w:rsidRDefault="006B5648" w:rsidP="006B5648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kontinuirana suradnja s roditeljima</w:t>
      </w:r>
    </w:p>
    <w:p w14:paraId="0A6EA3D0" w14:textId="77777777" w:rsidR="006B5648" w:rsidRPr="00636522" w:rsidRDefault="006B5648" w:rsidP="006B5648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vođenje razredne dokumentacije: imenik, dnevnik rada, matična knjiga, registar, e-matice učenika i zapisnici roditeljskih sastanaka</w:t>
      </w:r>
    </w:p>
    <w:p w14:paraId="518F0D32" w14:textId="77777777" w:rsidR="006B5648" w:rsidRPr="00636522" w:rsidRDefault="006B5648" w:rsidP="006B5648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administrativne obveze prema tajništvu i ravnatelju</w:t>
      </w:r>
    </w:p>
    <w:p w14:paraId="77FA1E90" w14:textId="77777777" w:rsidR="006B5648" w:rsidRPr="00636522" w:rsidRDefault="006B5648" w:rsidP="006B5648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sz w:val="22"/>
          <w:szCs w:val="22"/>
        </w:rPr>
        <w:t>poslovi vezani uz početak i završetak nastavne godine</w:t>
      </w:r>
    </w:p>
    <w:p w14:paraId="51736DA0" w14:textId="77777777" w:rsidR="006B5648" w:rsidRPr="00636522" w:rsidRDefault="006B5648" w:rsidP="006B5648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sz w:val="22"/>
          <w:szCs w:val="22"/>
        </w:rPr>
        <w:t>izrada pisanih izvedbenih programa</w:t>
      </w:r>
    </w:p>
    <w:p w14:paraId="544181F1" w14:textId="77777777" w:rsidR="006B5648" w:rsidRPr="00636522" w:rsidRDefault="006B5648" w:rsidP="006B5648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sz w:val="22"/>
          <w:szCs w:val="22"/>
        </w:rPr>
        <w:t>kontinuirano stručno usavršavanje</w:t>
      </w:r>
    </w:p>
    <w:p w14:paraId="7022ED30" w14:textId="77777777" w:rsidR="006B5648" w:rsidRPr="00636522" w:rsidRDefault="006B5648" w:rsidP="006B5648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sz w:val="22"/>
          <w:szCs w:val="22"/>
        </w:rPr>
        <w:t>sudjelovanje u kulturnoj i javnoj djelatnosti škole</w:t>
      </w:r>
    </w:p>
    <w:p w14:paraId="06F24732" w14:textId="77777777" w:rsidR="006B5648" w:rsidRPr="00636522" w:rsidRDefault="006B5648" w:rsidP="006B5648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sz w:val="22"/>
          <w:szCs w:val="22"/>
        </w:rPr>
        <w:t>sudjelovanje u radu stručnih tijela i povjerenstava</w:t>
      </w:r>
    </w:p>
    <w:p w14:paraId="17A20D47" w14:textId="77777777" w:rsidR="006B5648" w:rsidRPr="00636522" w:rsidRDefault="006B5648" w:rsidP="006B5648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sz w:val="22"/>
          <w:szCs w:val="22"/>
        </w:rPr>
        <w:t>provođenje prijamnih, godišnjih, popravnih, razlikovnih, predmetnih, razrednih ispita i drugih provjera znanja učenika</w:t>
      </w:r>
    </w:p>
    <w:p w14:paraId="3EE4148A" w14:textId="77777777" w:rsidR="006B5648" w:rsidRPr="00636522" w:rsidRDefault="006B5648" w:rsidP="006B5648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sz w:val="22"/>
          <w:szCs w:val="22"/>
        </w:rPr>
        <w:t>sudjelovanje u planiranju i organizaciji provedbe učeničkih izleta i ekskurzija</w:t>
      </w:r>
    </w:p>
    <w:p w14:paraId="4EF4D15E" w14:textId="77777777" w:rsidR="006B5648" w:rsidRPr="00636522" w:rsidRDefault="006B5648" w:rsidP="006B5648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sz w:val="22"/>
          <w:szCs w:val="22"/>
        </w:rPr>
        <w:t>sudjelovanje u planiranju i organizaciji posjeta kulturnim priredbama,  ustanovama i sl.</w:t>
      </w:r>
    </w:p>
    <w:p w14:paraId="2110D7D2" w14:textId="77777777" w:rsidR="006B5648" w:rsidRPr="00636522" w:rsidRDefault="006B5648" w:rsidP="006B5648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sz w:val="22"/>
          <w:szCs w:val="22"/>
        </w:rPr>
        <w:t>sudjelovanje u planiranju i organizaciji provedbe natjecanja, smotri i susreta</w:t>
      </w:r>
    </w:p>
    <w:p w14:paraId="1E345082" w14:textId="77777777" w:rsidR="006B5648" w:rsidRPr="00636522" w:rsidRDefault="006B5648" w:rsidP="006B5648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sz w:val="22"/>
          <w:szCs w:val="22"/>
        </w:rPr>
        <w:t xml:space="preserve">briga o nastavnim sredstvima i pomagalima </w:t>
      </w:r>
    </w:p>
    <w:p w14:paraId="58014E10" w14:textId="77777777" w:rsidR="006B5648" w:rsidRPr="00636522" w:rsidRDefault="006B5648" w:rsidP="006B5648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sz w:val="22"/>
          <w:szCs w:val="22"/>
        </w:rPr>
        <w:t>drugi poslovi.</w:t>
      </w:r>
    </w:p>
    <w:p w14:paraId="451C968D" w14:textId="77777777" w:rsidR="006B5648" w:rsidRPr="00636522" w:rsidRDefault="006B5648" w:rsidP="006B5648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74C877C9" w14:textId="77777777" w:rsidR="006B5648" w:rsidRPr="00636522" w:rsidRDefault="006B5648" w:rsidP="006B5648">
      <w:pPr>
        <w:spacing w:line="360" w:lineRule="auto"/>
        <w:jc w:val="center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bCs/>
          <w:sz w:val="22"/>
          <w:szCs w:val="22"/>
        </w:rPr>
        <w:t>Suradnja sa stručnim tijelima škole i drugim stručnim službama</w:t>
      </w:r>
    </w:p>
    <w:p w14:paraId="49A84EAF" w14:textId="77777777" w:rsidR="006B5648" w:rsidRPr="00636522" w:rsidRDefault="006B5648" w:rsidP="006B5648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rad u Učiteljskom vijeću</w:t>
      </w:r>
    </w:p>
    <w:p w14:paraId="58DF625E" w14:textId="77777777" w:rsidR="006B5648" w:rsidRPr="00636522" w:rsidRDefault="006B5648" w:rsidP="006B5648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rad u stručnim službama izvan škole.</w:t>
      </w:r>
    </w:p>
    <w:p w14:paraId="0CCDA557" w14:textId="77777777" w:rsidR="006B5648" w:rsidRPr="00636522" w:rsidRDefault="006B5648" w:rsidP="006B5648">
      <w:pPr>
        <w:rPr>
          <w:rFonts w:asciiTheme="minorHAnsi" w:hAnsiTheme="minorHAnsi" w:cstheme="minorHAnsi"/>
          <w:b/>
          <w:sz w:val="22"/>
          <w:szCs w:val="22"/>
        </w:rPr>
      </w:pPr>
    </w:p>
    <w:p w14:paraId="484CB161" w14:textId="77777777" w:rsidR="006B5648" w:rsidRPr="00636522" w:rsidRDefault="006B5648" w:rsidP="006B5648">
      <w:pPr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sz w:val="22"/>
          <w:szCs w:val="22"/>
        </w:rPr>
        <w:t>5.2. Godišnji plan i program rada klavirskog odjela</w:t>
      </w:r>
    </w:p>
    <w:p w14:paraId="413DA79C" w14:textId="77777777" w:rsidR="006B5648" w:rsidRPr="00636522" w:rsidRDefault="006B5648" w:rsidP="006B5648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959"/>
        <w:gridCol w:w="6617"/>
        <w:gridCol w:w="1836"/>
      </w:tblGrid>
      <w:tr w:rsidR="006B5648" w:rsidRPr="00636522" w14:paraId="6459F1D9" w14:textId="77777777" w:rsidTr="009758F0">
        <w:trPr>
          <w:trHeight w:val="585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553EF8C" w14:textId="77777777" w:rsidR="006B5648" w:rsidRPr="00636522" w:rsidRDefault="006B5648" w:rsidP="009758F0">
            <w:pPr>
              <w:snapToGrid w:val="0"/>
              <w:ind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019D2EF" w14:textId="77777777" w:rsidR="006B5648" w:rsidRPr="00636522" w:rsidRDefault="006B5648" w:rsidP="009758F0">
            <w:pPr>
              <w:ind w:right="113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PRVO POLUGODIŠTE</w:t>
            </w:r>
          </w:p>
          <w:p w14:paraId="69BDE513" w14:textId="77777777" w:rsidR="006B5648" w:rsidRPr="00636522" w:rsidRDefault="006B5648" w:rsidP="009758F0">
            <w:pPr>
              <w:ind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50A0A55" w14:textId="77777777" w:rsidR="006B5648" w:rsidRPr="00636522" w:rsidRDefault="006B5648" w:rsidP="009758F0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D3B1F17" w14:textId="77777777" w:rsidR="006B5648" w:rsidRPr="00636522" w:rsidRDefault="006B5648" w:rsidP="009758F0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DRUGO POLUGODIŠTE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4A8BF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SADRŽAJ RADA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A76BC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NOSITELJ REALIZACIJE</w:t>
            </w:r>
          </w:p>
        </w:tc>
      </w:tr>
      <w:tr w:rsidR="006B5648" w:rsidRPr="00636522" w14:paraId="1D10D9A7" w14:textId="77777777" w:rsidTr="009758F0">
        <w:trPr>
          <w:trHeight w:val="18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99FECB8" w14:textId="77777777" w:rsidR="006B5648" w:rsidRPr="00636522" w:rsidRDefault="006B5648" w:rsidP="009758F0">
            <w:pPr>
              <w:snapToGrid w:val="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3559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Izrada Školskog Kurikuluma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5D65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35B98CC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C01B148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7FB1BED" w14:textId="77777777" w:rsidR="006B5648" w:rsidRPr="00636522" w:rsidRDefault="006B5648" w:rsidP="009758F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76B4E35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Svi nastavnici odjela klavira</w:t>
            </w:r>
          </w:p>
          <w:p w14:paraId="5AA40B70" w14:textId="77777777" w:rsidR="006B5648" w:rsidRPr="00636522" w:rsidRDefault="006B5648" w:rsidP="009758F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257ACC4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PROČELNIK:</w:t>
            </w:r>
          </w:p>
          <w:p w14:paraId="588BB651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2DE1679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Renata Somrak, prof.</w:t>
            </w:r>
          </w:p>
        </w:tc>
      </w:tr>
      <w:tr w:rsidR="006B5648" w:rsidRPr="00636522" w14:paraId="12196562" w14:textId="77777777" w:rsidTr="009758F0">
        <w:trPr>
          <w:trHeight w:val="30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A7AB044" w14:textId="77777777" w:rsidR="006B5648" w:rsidRPr="00636522" w:rsidRDefault="006B5648" w:rsidP="009758F0">
            <w:pPr>
              <w:snapToGrid w:val="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EDF4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Donošenje Plana i programa rada aktiva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8DE6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5AA035BE" w14:textId="77777777" w:rsidTr="009758F0">
        <w:trPr>
          <w:trHeight w:val="345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353163F" w14:textId="77777777" w:rsidR="006B5648" w:rsidRPr="00636522" w:rsidRDefault="006B5648" w:rsidP="009758F0">
            <w:pPr>
              <w:snapToGrid w:val="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7130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Donošenje termina za javne nastupe tijekom godine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137C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7A1FD8B8" w14:textId="77777777" w:rsidTr="009758F0">
        <w:trPr>
          <w:trHeight w:val="345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F3A8E9E" w14:textId="77777777" w:rsidR="006B5648" w:rsidRPr="00636522" w:rsidRDefault="006B5648" w:rsidP="009758F0">
            <w:pPr>
              <w:snapToGrid w:val="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2003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Nabava nastavnih sredstava i pomagala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DA0C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28DCA2CF" w14:textId="77777777" w:rsidTr="009758F0">
        <w:trPr>
          <w:trHeight w:val="331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2CA0D4C" w14:textId="77777777" w:rsidR="006B5648" w:rsidRPr="00636522" w:rsidRDefault="006B5648" w:rsidP="009758F0">
            <w:pPr>
              <w:snapToGrid w:val="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D93B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Kriteriji ocjenjivanja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5DE3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16D6CD3E" w14:textId="77777777" w:rsidTr="009758F0">
        <w:trPr>
          <w:trHeight w:val="278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35EB4C5" w14:textId="77777777" w:rsidR="006B5648" w:rsidRPr="00636522" w:rsidRDefault="006B5648" w:rsidP="009758F0">
            <w:pPr>
              <w:snapToGrid w:val="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ADAD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Suradnja s roditeljima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A3F5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3451F09C" w14:textId="77777777" w:rsidTr="009758F0">
        <w:trPr>
          <w:trHeight w:val="278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98C71D4" w14:textId="77777777" w:rsidR="006B5648" w:rsidRPr="00636522" w:rsidRDefault="006B5648" w:rsidP="009758F0">
            <w:pPr>
              <w:snapToGrid w:val="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B599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Interne produkcije učenika klavirskog odjela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E716B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7FF554B5" w14:textId="77777777" w:rsidTr="009758F0">
        <w:trPr>
          <w:trHeight w:val="278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688693D" w14:textId="77777777" w:rsidR="006B5648" w:rsidRPr="00636522" w:rsidRDefault="006B5648" w:rsidP="009758F0">
            <w:pPr>
              <w:snapToGrid w:val="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1775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Nabavka nota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DC97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5901C63E" w14:textId="77777777" w:rsidTr="009758F0">
        <w:trPr>
          <w:trHeight w:val="278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1BFAB61" w14:textId="77777777" w:rsidR="006B5648" w:rsidRPr="00636522" w:rsidRDefault="006B5648" w:rsidP="009758F0">
            <w:pPr>
              <w:snapToGrid w:val="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5306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Audicija za Božićni koncert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DC27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49DCE17B" w14:textId="77777777" w:rsidTr="009758F0">
        <w:trPr>
          <w:trHeight w:val="278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41F1EF4" w14:textId="77777777" w:rsidR="006B5648" w:rsidRPr="00636522" w:rsidRDefault="006B5648" w:rsidP="009758F0">
            <w:pPr>
              <w:snapToGrid w:val="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35BB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Božićni koncert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1E87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0CF0DD1F" w14:textId="77777777" w:rsidTr="009758F0">
        <w:trPr>
          <w:trHeight w:val="291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9C30D9E" w14:textId="77777777" w:rsidR="006B5648" w:rsidRPr="00636522" w:rsidRDefault="006B5648" w:rsidP="009758F0">
            <w:pPr>
              <w:snapToGrid w:val="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2963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Analiza uspjeha učenika na polugodištu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67D46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2940EF18" w14:textId="77777777" w:rsidTr="009758F0">
        <w:trPr>
          <w:trHeight w:val="28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F5F96F3" w14:textId="77777777" w:rsidR="006B5648" w:rsidRPr="00636522" w:rsidRDefault="006B5648" w:rsidP="009758F0">
            <w:pPr>
              <w:snapToGrid w:val="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B3F4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Roditeljski sastanci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A8303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0A607FFD" w14:textId="77777777" w:rsidTr="009758F0">
        <w:trPr>
          <w:trHeight w:val="129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B213FDD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59BDA74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Analiza primjene Školskog kurikuluma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4D76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74CAF2B8" w14:textId="77777777" w:rsidTr="009758F0">
        <w:trPr>
          <w:trHeight w:val="255"/>
        </w:trPr>
        <w:tc>
          <w:tcPr>
            <w:tcW w:w="959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31AB167" w14:textId="77777777" w:rsidR="006B5648" w:rsidRPr="00636522" w:rsidRDefault="006B5648" w:rsidP="009758F0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365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DRUGO POLUGODIŠTE</w:t>
            </w:r>
          </w:p>
          <w:p w14:paraId="22148181" w14:textId="77777777" w:rsidR="006B5648" w:rsidRPr="00636522" w:rsidRDefault="006B5648" w:rsidP="009758F0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8F77A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Audicija za regionalno natjecanje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AACFB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579596E7" w14:textId="77777777" w:rsidTr="009758F0">
        <w:trPr>
          <w:trHeight w:val="223"/>
        </w:trPr>
        <w:tc>
          <w:tcPr>
            <w:tcW w:w="959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8CE7F5F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232D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Stručno vijeće za profesore u Slavonskom Brodu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29A6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6A869450" w14:textId="77777777" w:rsidTr="009758F0">
        <w:trPr>
          <w:trHeight w:val="240"/>
        </w:trPr>
        <w:tc>
          <w:tcPr>
            <w:tcW w:w="959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0CAEE57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51F4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61. Županijsko i državno natjecanje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C904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1BA9A523" w14:textId="77777777" w:rsidTr="009758F0">
        <w:trPr>
          <w:trHeight w:val="89"/>
        </w:trPr>
        <w:tc>
          <w:tcPr>
            <w:tcW w:w="959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7F4B6A0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F1BE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Koncert pod maskama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C2CA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2BF618E8" w14:textId="77777777" w:rsidTr="009758F0">
        <w:trPr>
          <w:trHeight w:val="78"/>
        </w:trPr>
        <w:tc>
          <w:tcPr>
            <w:tcW w:w="959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630FCD1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B43F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Audicija za godišnji koncert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91F4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3A7FF321" w14:textId="77777777" w:rsidTr="009758F0">
        <w:trPr>
          <w:trHeight w:val="225"/>
        </w:trPr>
        <w:tc>
          <w:tcPr>
            <w:tcW w:w="959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B2638E7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A75F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Godišnji koncert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BCDB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15475EF1" w14:textId="77777777" w:rsidTr="009758F0">
        <w:trPr>
          <w:trHeight w:val="570"/>
        </w:trPr>
        <w:tc>
          <w:tcPr>
            <w:tcW w:w="959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99EFD19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8631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Dogovor o odlasku na Glazbeni tjedan u Osijek, Beli Manastir, Valpovo i Slatinu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E508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210A4119" w14:textId="77777777" w:rsidTr="009758F0">
        <w:trPr>
          <w:trHeight w:val="208"/>
        </w:trPr>
        <w:tc>
          <w:tcPr>
            <w:tcW w:w="959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E1200C4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4867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Moj prvi koncert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7227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33B30A64" w14:textId="77777777" w:rsidTr="009758F0">
        <w:trPr>
          <w:trHeight w:val="570"/>
        </w:trPr>
        <w:tc>
          <w:tcPr>
            <w:tcW w:w="959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1702A89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8410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Javni nastupi učenika koji nisu nastupili na Godišnjem koncertu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3FCA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697F8131" w14:textId="77777777" w:rsidTr="009758F0">
        <w:trPr>
          <w:trHeight w:val="335"/>
        </w:trPr>
        <w:tc>
          <w:tcPr>
            <w:tcW w:w="959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6A26848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76B6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Pripreme za kraj nastavne godine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F4F8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18AAA00D" w14:textId="77777777" w:rsidTr="009758F0">
        <w:trPr>
          <w:trHeight w:val="127"/>
        </w:trPr>
        <w:tc>
          <w:tcPr>
            <w:tcW w:w="959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B8C305B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010E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Ispiti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4271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64CAD2A2" w14:textId="77777777" w:rsidR="006B5648" w:rsidRPr="00636522" w:rsidRDefault="006B5648" w:rsidP="006B5648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3FF8EBB" w14:textId="77777777" w:rsidR="006B5648" w:rsidRPr="00636522" w:rsidRDefault="006B5648" w:rsidP="006B5648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E137BC5" w14:textId="5C87C380" w:rsidR="006B5648" w:rsidRPr="00636522" w:rsidRDefault="006B5648" w:rsidP="006B5648">
      <w:pPr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sz w:val="22"/>
          <w:szCs w:val="22"/>
        </w:rPr>
        <w:t>5.3. Godišnji plan i program rada stručnog aktiva – ŽIČANI INSTRUMENTI, PUHAČKI   I  HARMONIKAŠKI</w:t>
      </w: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958"/>
        <w:gridCol w:w="6608"/>
        <w:gridCol w:w="1834"/>
      </w:tblGrid>
      <w:tr w:rsidR="006B5648" w:rsidRPr="00636522" w14:paraId="3C84B5C6" w14:textId="77777777" w:rsidTr="009758F0">
        <w:trPr>
          <w:trHeight w:val="698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C7FF442" w14:textId="77777777" w:rsidR="006B5648" w:rsidRPr="00636522" w:rsidRDefault="006B5648" w:rsidP="009758F0">
            <w:pPr>
              <w:snapToGrid w:val="0"/>
              <w:ind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3CA4A96" w14:textId="77777777" w:rsidR="006B5648" w:rsidRPr="00636522" w:rsidRDefault="006B5648" w:rsidP="009758F0">
            <w:pPr>
              <w:ind w:right="113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PRVO POLUGODIŠTE</w:t>
            </w:r>
          </w:p>
          <w:p w14:paraId="329C48B1" w14:textId="77777777" w:rsidR="006B5648" w:rsidRPr="00636522" w:rsidRDefault="006B5648" w:rsidP="009758F0">
            <w:pPr>
              <w:ind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09D6CDE" w14:textId="77777777" w:rsidR="006B5648" w:rsidRPr="00636522" w:rsidRDefault="006B5648" w:rsidP="009758F0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2664DD4" w14:textId="77777777" w:rsidR="006B5648" w:rsidRPr="00636522" w:rsidRDefault="006B5648" w:rsidP="009758F0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DRUGO POLUGODIŠTE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474F0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SADRŽAJ RADA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6FA80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NOSITELJ REALIZACIJE</w:t>
            </w:r>
          </w:p>
        </w:tc>
      </w:tr>
      <w:tr w:rsidR="006B5648" w:rsidRPr="00636522" w14:paraId="5A463B12" w14:textId="77777777" w:rsidTr="009758F0">
        <w:trPr>
          <w:trHeight w:val="215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A3E4C63" w14:textId="77777777" w:rsidR="006B5648" w:rsidRPr="00636522" w:rsidRDefault="006B5648" w:rsidP="009758F0">
            <w:pPr>
              <w:snapToGrid w:val="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5B8A" w14:textId="77777777" w:rsidR="006B5648" w:rsidRPr="00636522" w:rsidRDefault="00CB0151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Izrada Školskog k</w:t>
            </w:r>
            <w:r w:rsidR="006B5648"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urikuluma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945A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86904A7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FE47134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9D7BF85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4DB0CE2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28A2373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87EDB74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5B5C189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8CEA126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Svi nastavnici odjela violine, tambure, gitare, flaute i harmonike</w:t>
            </w:r>
          </w:p>
          <w:p w14:paraId="0A091CBA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A9FD0F5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PROČELNIK:</w:t>
            </w:r>
          </w:p>
          <w:p w14:paraId="00200220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Katarina Ćuk, prof.</w:t>
            </w:r>
          </w:p>
          <w:p w14:paraId="66FE452A" w14:textId="77777777" w:rsidR="006B5648" w:rsidRPr="00636522" w:rsidRDefault="006B5648" w:rsidP="009758F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3B0374C" w14:textId="77777777" w:rsidR="006B5648" w:rsidRPr="00636522" w:rsidRDefault="006B5648" w:rsidP="009758F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0C3C1B94" w14:textId="77777777" w:rsidTr="009758F0">
        <w:trPr>
          <w:trHeight w:val="358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35500EC" w14:textId="77777777" w:rsidR="006B5648" w:rsidRPr="00636522" w:rsidRDefault="006B5648" w:rsidP="009758F0">
            <w:pPr>
              <w:snapToGrid w:val="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4056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Donošenje Plana i programa rada aktiva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E24F1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5C276EE9" w14:textId="77777777" w:rsidTr="009758F0">
        <w:trPr>
          <w:trHeight w:val="411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FAB110" w14:textId="77777777" w:rsidR="006B5648" w:rsidRPr="00636522" w:rsidRDefault="006B5648" w:rsidP="009758F0">
            <w:pPr>
              <w:snapToGrid w:val="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AAC6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Donošenje termina za javne nastupe tijekom godine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F406D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31FC354B" w14:textId="77777777" w:rsidTr="009758F0">
        <w:trPr>
          <w:trHeight w:val="411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D6CE43" w14:textId="77777777" w:rsidR="006B5648" w:rsidRPr="00636522" w:rsidRDefault="006B5648" w:rsidP="009758F0">
            <w:pPr>
              <w:snapToGrid w:val="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D694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Nabava nastavnih sredstava i pomagala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B784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63A9377E" w14:textId="77777777" w:rsidTr="009758F0">
        <w:trPr>
          <w:trHeight w:val="395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3955F48" w14:textId="77777777" w:rsidR="006B5648" w:rsidRPr="00636522" w:rsidRDefault="006B5648" w:rsidP="009758F0">
            <w:pPr>
              <w:snapToGrid w:val="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0941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Kriteriji ocjenjivanja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A9A7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6245C991" w14:textId="77777777" w:rsidTr="009758F0">
        <w:trPr>
          <w:trHeight w:val="395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DC2D614" w14:textId="77777777" w:rsidR="006B5648" w:rsidRPr="00636522" w:rsidRDefault="006B5648" w:rsidP="009758F0">
            <w:pPr>
              <w:snapToGrid w:val="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C063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Sređivanje i svrstavanje nota po težini i vrsti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9160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50173FCF" w14:textId="77777777" w:rsidTr="009758F0">
        <w:trPr>
          <w:trHeight w:val="332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A52BAA3" w14:textId="77777777" w:rsidR="006B5648" w:rsidRPr="00636522" w:rsidRDefault="006B5648" w:rsidP="009758F0">
            <w:pPr>
              <w:snapToGrid w:val="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C3D9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Suradnja s roditeljima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445C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1EB72EE7" w14:textId="77777777" w:rsidTr="009758F0">
        <w:trPr>
          <w:trHeight w:val="332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6F7BF7E" w14:textId="77777777" w:rsidR="006B5648" w:rsidRPr="00636522" w:rsidRDefault="006B5648" w:rsidP="009758F0">
            <w:pPr>
              <w:snapToGrid w:val="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0FB5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Interne produkcije učenika 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3872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280F36D8" w14:textId="77777777" w:rsidTr="009758F0">
        <w:trPr>
          <w:trHeight w:val="332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48F2450" w14:textId="77777777" w:rsidR="006B5648" w:rsidRPr="00636522" w:rsidRDefault="006B5648" w:rsidP="009758F0">
            <w:pPr>
              <w:snapToGrid w:val="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0D72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Nabavka nota i žica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95F9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1A16B003" w14:textId="77777777" w:rsidTr="009758F0">
        <w:trPr>
          <w:trHeight w:val="332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AB7B796" w14:textId="77777777" w:rsidR="006B5648" w:rsidRPr="00636522" w:rsidRDefault="006B5648" w:rsidP="009758F0">
            <w:pPr>
              <w:snapToGrid w:val="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DB66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Festival komorne glazbe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8CBB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6D8C307D" w14:textId="77777777" w:rsidTr="009758F0">
        <w:trPr>
          <w:trHeight w:val="332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36B20E7" w14:textId="77777777" w:rsidR="006B5648" w:rsidRPr="00636522" w:rsidRDefault="006B5648" w:rsidP="009758F0">
            <w:pPr>
              <w:snapToGrid w:val="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3880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Međunarodni susret tamburaša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66A3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38D0A8FD" w14:textId="77777777" w:rsidTr="009758F0">
        <w:trPr>
          <w:trHeight w:val="332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62D0ADF" w14:textId="77777777" w:rsidR="006B5648" w:rsidRPr="00636522" w:rsidRDefault="006B5648" w:rsidP="009758F0">
            <w:pPr>
              <w:snapToGrid w:val="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D05E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Koncert za dane sjećanja na žrtve Vukovara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B1AB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114333F0" w14:textId="77777777" w:rsidTr="009758F0">
        <w:trPr>
          <w:trHeight w:val="332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7EFD0C5" w14:textId="77777777" w:rsidR="006B5648" w:rsidRPr="00636522" w:rsidRDefault="006B5648" w:rsidP="009758F0">
            <w:pPr>
              <w:snapToGrid w:val="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8EDC3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Audicija za Božićni koncert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5FD4C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38E2B648" w14:textId="77777777" w:rsidTr="009758F0">
        <w:trPr>
          <w:trHeight w:val="332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A2C443F" w14:textId="77777777" w:rsidR="006B5648" w:rsidRPr="00636522" w:rsidRDefault="006B5648" w:rsidP="009758F0">
            <w:pPr>
              <w:snapToGrid w:val="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F85B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Božićni koncert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A23B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330062DB" w14:textId="77777777" w:rsidTr="009758F0">
        <w:trPr>
          <w:trHeight w:val="33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C77C3F1" w14:textId="77777777" w:rsidR="006B5648" w:rsidRPr="00636522" w:rsidRDefault="006B5648" w:rsidP="009758F0">
            <w:pPr>
              <w:snapToGrid w:val="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E1F2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Analiza uspjeha učenika na polugodištu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E23F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2AB85853" w14:textId="77777777" w:rsidTr="009758F0">
        <w:trPr>
          <w:trHeight w:val="323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0DD287A" w14:textId="77777777" w:rsidR="006B5648" w:rsidRPr="00636522" w:rsidRDefault="006B5648" w:rsidP="009758F0">
            <w:pPr>
              <w:snapToGrid w:val="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9DA6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Roditeljski sastanci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AAE2B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7FDE9C74" w14:textId="77777777" w:rsidTr="009758F0">
        <w:trPr>
          <w:trHeight w:val="323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D214489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04F3A8D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Analiza primjene Školskog kurikuluma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F395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1B35F158" w14:textId="77777777" w:rsidTr="009758F0">
        <w:trPr>
          <w:trHeight w:val="304"/>
        </w:trPr>
        <w:tc>
          <w:tcPr>
            <w:tcW w:w="958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A250A00" w14:textId="77777777" w:rsidR="006B5648" w:rsidRPr="00636522" w:rsidRDefault="006B5648" w:rsidP="009758F0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365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DRUGO POLUGODIŠTE</w:t>
            </w:r>
          </w:p>
          <w:p w14:paraId="19FD5F38" w14:textId="77777777" w:rsidR="006B5648" w:rsidRPr="00636522" w:rsidRDefault="006B5648" w:rsidP="009758F0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AA2E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Audicija za regionalno natjecanje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8172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14AD0691" w14:textId="77777777" w:rsidTr="009758F0">
        <w:trPr>
          <w:trHeight w:val="283"/>
        </w:trPr>
        <w:tc>
          <w:tcPr>
            <w:tcW w:w="95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F788B6A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6887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Audicija i gitarističko natjecanje Porečki tirando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E92D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135C46E4" w14:textId="77777777" w:rsidTr="009758F0">
        <w:trPr>
          <w:trHeight w:val="283"/>
        </w:trPr>
        <w:tc>
          <w:tcPr>
            <w:tcW w:w="95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CE1AA63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7D46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Audicija i violinističko natjecanje Mladi virtuozi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89B8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4FC45D12" w14:textId="77777777" w:rsidTr="009758F0">
        <w:trPr>
          <w:trHeight w:val="283"/>
        </w:trPr>
        <w:tc>
          <w:tcPr>
            <w:tcW w:w="95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61853A5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D155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Audicija i flautističko natjecanje Woodwind&amp;Brass u Varaždinu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9568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511B8BA3" w14:textId="77777777" w:rsidTr="009758F0">
        <w:trPr>
          <w:trHeight w:val="283"/>
        </w:trPr>
        <w:tc>
          <w:tcPr>
            <w:tcW w:w="95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B334E69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E7F0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Audicija i Međunarodno natjecanje tamburaša u Subotici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BB34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014D4B85" w14:textId="77777777" w:rsidTr="009758F0">
        <w:trPr>
          <w:trHeight w:val="283"/>
        </w:trPr>
        <w:tc>
          <w:tcPr>
            <w:tcW w:w="95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8C8CC93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CED82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56. Županijsko i državno natjecanje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0605B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7093BEF9" w14:textId="77777777" w:rsidTr="009758F0">
        <w:trPr>
          <w:trHeight w:val="283"/>
        </w:trPr>
        <w:tc>
          <w:tcPr>
            <w:tcW w:w="95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D56D33C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54D3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Koncert pod maskama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188E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6C23FC31" w14:textId="77777777" w:rsidTr="009758F0">
        <w:trPr>
          <w:trHeight w:val="283"/>
        </w:trPr>
        <w:tc>
          <w:tcPr>
            <w:tcW w:w="95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1249EB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B921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Međunarodna smotra harmonikaša Mehfest Virovitica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EB19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5E080871" w14:textId="77777777" w:rsidTr="009758F0">
        <w:trPr>
          <w:trHeight w:val="283"/>
        </w:trPr>
        <w:tc>
          <w:tcPr>
            <w:tcW w:w="95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B8EC309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0503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Međunarodna smotra harmonikaša Mehfest Beograd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62EA4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03ED4917" w14:textId="77777777" w:rsidTr="009758F0">
        <w:trPr>
          <w:trHeight w:val="283"/>
        </w:trPr>
        <w:tc>
          <w:tcPr>
            <w:tcW w:w="95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538C019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7240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42. Međunarodni susret harmonikaša, Pula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1BBC6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3A016E68" w14:textId="77777777" w:rsidTr="009758F0">
        <w:trPr>
          <w:trHeight w:val="283"/>
        </w:trPr>
        <w:tc>
          <w:tcPr>
            <w:tcW w:w="95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119A6A3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864C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Accordian art Festival Sarajevo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C53C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38D5182F" w14:textId="77777777" w:rsidTr="009758F0">
        <w:trPr>
          <w:trHeight w:val="270"/>
        </w:trPr>
        <w:tc>
          <w:tcPr>
            <w:tcW w:w="95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3F55CED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E56F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Javni sat harmonike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BE65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0AD3395F" w14:textId="77777777" w:rsidTr="009758F0">
        <w:trPr>
          <w:trHeight w:val="275"/>
        </w:trPr>
        <w:tc>
          <w:tcPr>
            <w:tcW w:w="95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DA7B3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7C0F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Javni sat tambure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12DC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404B879A" w14:textId="77777777" w:rsidTr="009758F0">
        <w:trPr>
          <w:trHeight w:val="264"/>
        </w:trPr>
        <w:tc>
          <w:tcPr>
            <w:tcW w:w="95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44CB4DF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B42A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Javni sat violine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39158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6E3FD439" w14:textId="77777777" w:rsidTr="009758F0">
        <w:trPr>
          <w:trHeight w:val="252"/>
        </w:trPr>
        <w:tc>
          <w:tcPr>
            <w:tcW w:w="95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C9E0659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5149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Javni sat flaute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25E8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409C9324" w14:textId="77777777" w:rsidTr="009758F0">
        <w:trPr>
          <w:trHeight w:val="311"/>
        </w:trPr>
        <w:tc>
          <w:tcPr>
            <w:tcW w:w="95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1BD8F96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3CB2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Javni sat gitare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2BEA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0A5BA08C" w14:textId="77777777" w:rsidTr="009758F0">
        <w:trPr>
          <w:trHeight w:val="248"/>
        </w:trPr>
        <w:tc>
          <w:tcPr>
            <w:tcW w:w="95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1C599DA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2EDE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Audicija za godišnji koncert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B8FC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74509E01" w14:textId="77777777" w:rsidTr="009758F0">
        <w:trPr>
          <w:trHeight w:val="304"/>
        </w:trPr>
        <w:tc>
          <w:tcPr>
            <w:tcW w:w="95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2ADE38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EF80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Godišnji koncert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FBD5E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042DC7DE" w14:textId="77777777" w:rsidTr="009758F0">
        <w:trPr>
          <w:trHeight w:val="467"/>
        </w:trPr>
        <w:tc>
          <w:tcPr>
            <w:tcW w:w="95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3CA8AEB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2B45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Dogovor o odlasku na Glazbeni tjedan u Osijek, Beli Manastir, Valpovo i Slatinu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BDFF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442D3804" w14:textId="77777777" w:rsidTr="009758F0">
        <w:trPr>
          <w:trHeight w:val="336"/>
        </w:trPr>
        <w:tc>
          <w:tcPr>
            <w:tcW w:w="95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B593629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AAAB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Moj prvi koncert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51FD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72C7F63D" w14:textId="77777777" w:rsidTr="009758F0">
        <w:trPr>
          <w:trHeight w:val="336"/>
        </w:trPr>
        <w:tc>
          <w:tcPr>
            <w:tcW w:w="95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5CADAE1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B305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Koncert učenika šestog razreda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9304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4BD4C954" w14:textId="77777777" w:rsidTr="009758F0">
        <w:trPr>
          <w:trHeight w:val="336"/>
        </w:trPr>
        <w:tc>
          <w:tcPr>
            <w:tcW w:w="95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C3E70AD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9A0F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Ispiti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D2A4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D3C6DB6" w14:textId="77777777" w:rsidR="006B5648" w:rsidRPr="00636522" w:rsidRDefault="006B5648" w:rsidP="006B5648">
      <w:pPr>
        <w:rPr>
          <w:rFonts w:asciiTheme="minorHAnsi" w:hAnsiTheme="minorHAnsi" w:cstheme="minorHAnsi"/>
          <w:b/>
          <w:sz w:val="22"/>
          <w:szCs w:val="22"/>
        </w:rPr>
      </w:pPr>
    </w:p>
    <w:p w14:paraId="5249C2EC" w14:textId="77777777" w:rsidR="006B5648" w:rsidRPr="00636522" w:rsidRDefault="006B5648" w:rsidP="006B5648">
      <w:pPr>
        <w:rPr>
          <w:rFonts w:asciiTheme="minorHAnsi" w:hAnsiTheme="minorHAnsi" w:cstheme="minorHAnsi"/>
          <w:b/>
          <w:sz w:val="22"/>
          <w:szCs w:val="22"/>
        </w:rPr>
      </w:pPr>
    </w:p>
    <w:p w14:paraId="72C7AF79" w14:textId="5F63DE23" w:rsidR="006B5648" w:rsidRPr="00636522" w:rsidRDefault="006B5648" w:rsidP="006B5648">
      <w:pPr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sz w:val="22"/>
          <w:szCs w:val="22"/>
        </w:rPr>
        <w:t>5.4. Godišnji plan i program rada stručnog aktiva –</w:t>
      </w:r>
      <w:r w:rsidR="009C185C" w:rsidRPr="0063652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36522">
        <w:rPr>
          <w:rFonts w:asciiTheme="minorHAnsi" w:hAnsiTheme="minorHAnsi" w:cstheme="minorHAnsi"/>
          <w:b/>
          <w:sz w:val="22"/>
          <w:szCs w:val="22"/>
        </w:rPr>
        <w:t>TEORIJE GLAZBE I SOLFEGGIA</w:t>
      </w:r>
    </w:p>
    <w:p w14:paraId="71A3A9B1" w14:textId="77777777" w:rsidR="006B5648" w:rsidRPr="00636522" w:rsidRDefault="006B5648" w:rsidP="006B5648">
      <w:pPr>
        <w:jc w:val="center"/>
        <w:rPr>
          <w:rFonts w:asciiTheme="minorHAnsi" w:hAnsiTheme="minorHAnsi" w:cstheme="minorHAnsi"/>
          <w:b/>
          <w:sz w:val="22"/>
          <w:szCs w:val="22"/>
          <w:highlight w:val="lightGray"/>
        </w:rPr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7590"/>
        <w:gridCol w:w="1820"/>
      </w:tblGrid>
      <w:tr w:rsidR="006B5648" w:rsidRPr="00636522" w14:paraId="14A69208" w14:textId="77777777" w:rsidTr="009758F0">
        <w:trPr>
          <w:trHeight w:val="698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1EB81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SADRŽAJ RADA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4859B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NOSITELJ REALIZACIJE</w:t>
            </w:r>
          </w:p>
        </w:tc>
      </w:tr>
      <w:tr w:rsidR="006B5648" w:rsidRPr="00636522" w14:paraId="52938499" w14:textId="77777777" w:rsidTr="009758F0">
        <w:trPr>
          <w:trHeight w:val="215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0729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Izrada Školskog kurikuluma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89F6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6E16294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Svi nastavnici solfeggia, teorije glazbe i glazbe </w:t>
            </w:r>
          </w:p>
          <w:p w14:paraId="3F8FBB28" w14:textId="77777777" w:rsidR="006B5648" w:rsidRPr="00636522" w:rsidRDefault="006B5648" w:rsidP="009758F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80BBCE2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PROČELNIK:</w:t>
            </w:r>
          </w:p>
          <w:p w14:paraId="4559EB4A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5A450C6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Maja Fras, prof.</w:t>
            </w:r>
          </w:p>
          <w:p w14:paraId="2BBB7C12" w14:textId="77777777" w:rsidR="006B5648" w:rsidRPr="00636522" w:rsidRDefault="006B5648" w:rsidP="009758F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7F5B47F6" w14:textId="77777777" w:rsidTr="009758F0">
        <w:trPr>
          <w:trHeight w:val="222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B50E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Donošenje Plana i programa rada aktiva</w:t>
            </w: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89AE5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65DCDBE4" w14:textId="77777777" w:rsidTr="009758F0">
        <w:trPr>
          <w:trHeight w:val="285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B1DC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Seminari</w:t>
            </w: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2AC0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6C88CC23" w14:textId="77777777" w:rsidTr="009758F0">
        <w:trPr>
          <w:trHeight w:val="261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CB95B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Nabava nastavnih sredstava i pomagala</w:t>
            </w: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B7BD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12FC9420" w14:textId="77777777" w:rsidTr="009758F0">
        <w:trPr>
          <w:trHeight w:val="265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4BEE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Kriteriji ocjenjivanja</w:t>
            </w: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D4FD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740746A4" w14:textId="77777777" w:rsidTr="009758F0">
        <w:trPr>
          <w:trHeight w:val="160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5B86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Suradnja s roditeljima</w:t>
            </w: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23F5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6CBB1F50" w14:textId="77777777" w:rsidTr="009758F0">
        <w:trPr>
          <w:trHeight w:val="332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FD35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Analiza uspjeha učenika na polugodištu</w:t>
            </w: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7CF5E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3A19187A" w14:textId="77777777" w:rsidTr="009758F0">
        <w:trPr>
          <w:trHeight w:val="332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3BEB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Izvješća s održanih seminara</w:t>
            </w: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89F3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17A012E8" w14:textId="77777777" w:rsidTr="009758F0">
        <w:trPr>
          <w:trHeight w:val="332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DB0E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Analiza primjene Školskog kurikuluma</w:t>
            </w: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CA704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6A79CC51" w14:textId="77777777" w:rsidTr="009758F0">
        <w:trPr>
          <w:trHeight w:val="332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0893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Nabavka udžbenika i stručne literature</w:t>
            </w: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D562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5DA036B6" w14:textId="77777777" w:rsidR="006B5648" w:rsidRPr="00636522" w:rsidRDefault="006B5648" w:rsidP="006B5648">
      <w:pPr>
        <w:tabs>
          <w:tab w:val="left" w:pos="405"/>
        </w:tabs>
        <w:rPr>
          <w:rFonts w:asciiTheme="minorHAnsi" w:hAnsiTheme="minorHAnsi" w:cstheme="minorHAnsi"/>
          <w:b/>
          <w:sz w:val="22"/>
          <w:szCs w:val="22"/>
          <w:highlight w:val="lightGray"/>
        </w:rPr>
      </w:pPr>
    </w:p>
    <w:p w14:paraId="665FC48C" w14:textId="77777777" w:rsidR="006B5648" w:rsidRPr="00636522" w:rsidRDefault="006B5648" w:rsidP="006B5648">
      <w:pPr>
        <w:rPr>
          <w:rFonts w:asciiTheme="minorHAnsi" w:hAnsiTheme="minorHAnsi" w:cstheme="minorHAnsi"/>
          <w:b/>
          <w:sz w:val="22"/>
          <w:szCs w:val="22"/>
          <w:highlight w:val="lightGray"/>
        </w:rPr>
      </w:pPr>
    </w:p>
    <w:p w14:paraId="0304264D" w14:textId="77777777" w:rsidR="006B5648" w:rsidRPr="00636522" w:rsidRDefault="006B5648" w:rsidP="006B5648">
      <w:pPr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sz w:val="22"/>
          <w:szCs w:val="22"/>
        </w:rPr>
        <w:t>5.5.</w:t>
      </w:r>
      <w:r w:rsidRPr="00636522">
        <w:rPr>
          <w:rFonts w:asciiTheme="minorHAnsi" w:hAnsiTheme="minorHAnsi" w:cstheme="minorHAnsi"/>
          <w:sz w:val="22"/>
          <w:szCs w:val="22"/>
        </w:rPr>
        <w:t xml:space="preserve"> </w:t>
      </w:r>
      <w:r w:rsidRPr="00636522">
        <w:rPr>
          <w:rFonts w:asciiTheme="minorHAnsi" w:hAnsiTheme="minorHAnsi" w:cstheme="minorHAnsi"/>
          <w:b/>
          <w:bCs/>
          <w:sz w:val="22"/>
          <w:szCs w:val="22"/>
        </w:rPr>
        <w:t>Permanentno stručno usavršavanje djelatnika</w:t>
      </w:r>
    </w:p>
    <w:p w14:paraId="513DF99D" w14:textId="77777777" w:rsidR="006B5648" w:rsidRPr="00636522" w:rsidRDefault="006B5648" w:rsidP="006B5648">
      <w:pPr>
        <w:spacing w:line="360" w:lineRule="auto"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519DEB3B" w14:textId="142A0D9C" w:rsidR="006B5648" w:rsidRPr="00636522" w:rsidRDefault="00D81F3A" w:rsidP="006B5648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  <w:bCs/>
          <w:sz w:val="22"/>
          <w:szCs w:val="22"/>
        </w:rPr>
        <w:lastRenderedPageBreak/>
        <w:t>Uz samostalno educiranje</w:t>
      </w:r>
      <w:r w:rsidR="006B5648" w:rsidRPr="00636522">
        <w:rPr>
          <w:rFonts w:asciiTheme="minorHAnsi" w:hAnsiTheme="minorHAnsi" w:cstheme="minorHAnsi"/>
          <w:bCs/>
          <w:sz w:val="22"/>
          <w:szCs w:val="22"/>
        </w:rPr>
        <w:t xml:space="preserve">  program stručnog usavršavanja nastavnika održavat će se kroz organizirana stručna  vijeća po glazbalima, kroz seminare domaćih i  inozemnih glazbenih pedagoga  te sudjelovanjem na natjecanjima, smotrama i festivalima.</w:t>
      </w:r>
    </w:p>
    <w:p w14:paraId="32561631" w14:textId="6F909E0A" w:rsidR="006B5648" w:rsidRPr="00636522" w:rsidRDefault="006B5648" w:rsidP="00D81F3A">
      <w:pPr>
        <w:spacing w:line="360" w:lineRule="auto"/>
        <w:jc w:val="both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Planirani broj sati stručnog usavršavanja nastavnika sastavni je dio rješenja o tjednom zaduženju pojedinog nastavnika u školskoj godini 202</w:t>
      </w:r>
      <w:r w:rsidR="008079AC" w:rsidRPr="00636522">
        <w:rPr>
          <w:rFonts w:asciiTheme="minorHAnsi" w:hAnsiTheme="minorHAnsi" w:cstheme="minorHAnsi"/>
          <w:bCs/>
          <w:sz w:val="22"/>
          <w:szCs w:val="22"/>
        </w:rPr>
        <w:t>5</w:t>
      </w:r>
      <w:r w:rsidRPr="00636522">
        <w:rPr>
          <w:rFonts w:asciiTheme="minorHAnsi" w:hAnsiTheme="minorHAnsi" w:cstheme="minorHAnsi"/>
          <w:bCs/>
          <w:sz w:val="22"/>
          <w:szCs w:val="22"/>
        </w:rPr>
        <w:t>./202</w:t>
      </w:r>
      <w:r w:rsidR="008079AC" w:rsidRPr="00636522">
        <w:rPr>
          <w:rFonts w:asciiTheme="minorHAnsi" w:hAnsiTheme="minorHAnsi" w:cstheme="minorHAnsi"/>
          <w:bCs/>
          <w:sz w:val="22"/>
          <w:szCs w:val="22"/>
        </w:rPr>
        <w:t>6</w:t>
      </w:r>
      <w:r w:rsidRPr="00636522">
        <w:rPr>
          <w:rFonts w:asciiTheme="minorHAnsi" w:hAnsiTheme="minorHAnsi" w:cstheme="minorHAnsi"/>
          <w:bCs/>
          <w:sz w:val="22"/>
          <w:szCs w:val="22"/>
        </w:rPr>
        <w:t>.</w:t>
      </w:r>
    </w:p>
    <w:p w14:paraId="2B9E34E3" w14:textId="77777777" w:rsidR="006B5648" w:rsidRPr="00636522" w:rsidRDefault="006B5648" w:rsidP="00D81F3A">
      <w:pPr>
        <w:spacing w:line="360" w:lineRule="auto"/>
        <w:jc w:val="both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Svi učitelji tijekom mjeseca rujna izrađuju individualni plan i program permanentnog usavršavanja za tekuću školsku godinu.</w:t>
      </w:r>
    </w:p>
    <w:p w14:paraId="6F5FAF32" w14:textId="77777777" w:rsidR="006B5648" w:rsidRPr="00636522" w:rsidRDefault="006B5648" w:rsidP="00D81F3A">
      <w:pPr>
        <w:spacing w:line="360" w:lineRule="auto"/>
        <w:jc w:val="both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Kolektivno usavršavanje u školi provodi se putem stručnih aktiva i učiteljskih vijeća. Kolektivno ili skupno usavršavanje izvan škole provodi se na županijskim i državnim seminarima u organizaciji nadležnog ministarstva.</w:t>
      </w:r>
    </w:p>
    <w:p w14:paraId="44D0FCFC" w14:textId="77777777" w:rsidR="006B5648" w:rsidRPr="00636522" w:rsidRDefault="006B5648" w:rsidP="006B5648">
      <w:pPr>
        <w:spacing w:line="360" w:lineRule="auto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Pod permanentnim usavršavanjem smatra se:</w:t>
      </w:r>
    </w:p>
    <w:p w14:paraId="20863813" w14:textId="77777777" w:rsidR="006B5648" w:rsidRPr="00636522" w:rsidRDefault="006B5648" w:rsidP="006B5648">
      <w:pPr>
        <w:numPr>
          <w:ilvl w:val="1"/>
          <w:numId w:val="26"/>
        </w:numPr>
        <w:spacing w:line="360" w:lineRule="auto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prisustvovanje smotrama, natjecanjima, koncertima</w:t>
      </w:r>
    </w:p>
    <w:p w14:paraId="5821F34A" w14:textId="77777777" w:rsidR="006B5648" w:rsidRPr="00636522" w:rsidRDefault="006B5648" w:rsidP="006B5648">
      <w:pPr>
        <w:numPr>
          <w:ilvl w:val="1"/>
          <w:numId w:val="26"/>
        </w:numPr>
        <w:spacing w:line="360" w:lineRule="auto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praćenje i proučavanje  stručne literature</w:t>
      </w:r>
    </w:p>
    <w:p w14:paraId="297F352D" w14:textId="77777777" w:rsidR="006B5648" w:rsidRPr="00636522" w:rsidRDefault="006B5648" w:rsidP="006B5648">
      <w:pPr>
        <w:numPr>
          <w:ilvl w:val="1"/>
          <w:numId w:val="26"/>
        </w:numPr>
        <w:spacing w:line="360" w:lineRule="auto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pohađanje svih stručnih seminara</w:t>
      </w:r>
    </w:p>
    <w:p w14:paraId="1027CA47" w14:textId="77777777" w:rsidR="006B5648" w:rsidRPr="00636522" w:rsidRDefault="006B5648" w:rsidP="006B5648">
      <w:pPr>
        <w:spacing w:line="360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6187D1D8" w14:textId="77777777" w:rsidR="006B5648" w:rsidRPr="00636522" w:rsidRDefault="006B5648" w:rsidP="006B5648">
      <w:pPr>
        <w:spacing w:line="360" w:lineRule="auto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Uvođenje učitelja pripravnika i stručni ispit</w:t>
      </w:r>
    </w:p>
    <w:p w14:paraId="328A3352" w14:textId="77777777" w:rsidR="006B5648" w:rsidRPr="00636522" w:rsidRDefault="006B5648" w:rsidP="006B5648">
      <w:pPr>
        <w:spacing w:line="360" w:lineRule="auto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Svi djelatnici koji zasnivaju radni odnos kao pripravnici uvode se u nastavni proces. Nakon uspješnog obavljanja pripravničkog stažiranja pripravnici se prijavljuju za polaganje pripravničkog ispita</w:t>
      </w:r>
      <w:r w:rsidR="009F7A3C" w:rsidRPr="00636522">
        <w:rPr>
          <w:rFonts w:asciiTheme="minorHAnsi" w:hAnsiTheme="minorHAnsi" w:cstheme="minorHAnsi"/>
          <w:bCs/>
          <w:sz w:val="22"/>
          <w:szCs w:val="22"/>
        </w:rPr>
        <w:t>.</w:t>
      </w:r>
    </w:p>
    <w:p w14:paraId="7ADFA12F" w14:textId="77777777" w:rsidR="006B5648" w:rsidRPr="00636522" w:rsidRDefault="006B5648" w:rsidP="006B5648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0378474" w14:textId="77777777" w:rsidR="006B5648" w:rsidRPr="00636522" w:rsidRDefault="006B5648" w:rsidP="006B5648">
      <w:pPr>
        <w:jc w:val="center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sz w:val="22"/>
          <w:szCs w:val="22"/>
          <w:u w:val="single"/>
        </w:rPr>
        <w:t>6. GODIŠNJI PLAN I PROGRAM RADA ADMINISTRATIVNE SLUŽBE</w:t>
      </w:r>
    </w:p>
    <w:p w14:paraId="1CE14410" w14:textId="77777777" w:rsidR="006B5648" w:rsidRPr="00636522" w:rsidRDefault="006B5648" w:rsidP="006B5648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8FCDF46" w14:textId="77777777" w:rsidR="006B5648" w:rsidRPr="00636522" w:rsidRDefault="006B5648" w:rsidP="006B5648">
      <w:pPr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sz w:val="22"/>
          <w:szCs w:val="22"/>
        </w:rPr>
        <w:t xml:space="preserve">6.1. Program rada  voditelja  glazbenog  odjela </w:t>
      </w:r>
    </w:p>
    <w:p w14:paraId="680E4284" w14:textId="77777777" w:rsidR="006B5648" w:rsidRPr="00636522" w:rsidRDefault="006B5648" w:rsidP="006B5648">
      <w:pPr>
        <w:rPr>
          <w:rFonts w:asciiTheme="minorHAnsi" w:hAnsiTheme="minorHAnsi" w:cstheme="minorHAnsi"/>
          <w:b/>
          <w:sz w:val="22"/>
          <w:szCs w:val="22"/>
        </w:rPr>
      </w:pPr>
    </w:p>
    <w:p w14:paraId="061AA3BD" w14:textId="77777777" w:rsidR="006B5648" w:rsidRPr="00636522" w:rsidRDefault="006B5648" w:rsidP="006B5648">
      <w:pPr>
        <w:spacing w:line="360" w:lineRule="auto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1. Godišnje planiranje i programiranje</w:t>
      </w:r>
    </w:p>
    <w:p w14:paraId="47083EB6" w14:textId="77777777" w:rsidR="006B5648" w:rsidRPr="00636522" w:rsidRDefault="006B5648" w:rsidP="006B5648">
      <w:pPr>
        <w:spacing w:line="360" w:lineRule="auto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2. Organizacijski poslovi</w:t>
      </w:r>
    </w:p>
    <w:p w14:paraId="225A96AC" w14:textId="77777777" w:rsidR="006B5648" w:rsidRPr="00636522" w:rsidRDefault="006B5648" w:rsidP="006B5648">
      <w:pPr>
        <w:spacing w:line="360" w:lineRule="auto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3. Pedagoško-instruktivni i savjetodavni rad</w:t>
      </w:r>
    </w:p>
    <w:p w14:paraId="08531410" w14:textId="77777777" w:rsidR="006B5648" w:rsidRPr="00636522" w:rsidRDefault="006B5648" w:rsidP="006B5648">
      <w:pPr>
        <w:spacing w:line="360" w:lineRule="auto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4. Analitičko-studijski rad</w:t>
      </w:r>
    </w:p>
    <w:p w14:paraId="7635598A" w14:textId="77777777" w:rsidR="006B5648" w:rsidRPr="00636522" w:rsidRDefault="006B5648" w:rsidP="006B5648">
      <w:pPr>
        <w:spacing w:line="360" w:lineRule="auto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5. S</w:t>
      </w:r>
      <w:r w:rsidR="009F7A3C" w:rsidRPr="00636522">
        <w:rPr>
          <w:rFonts w:asciiTheme="minorHAnsi" w:hAnsiTheme="minorHAnsi" w:cstheme="minorHAnsi"/>
          <w:bCs/>
          <w:sz w:val="22"/>
          <w:szCs w:val="22"/>
        </w:rPr>
        <w:t>uradnja s</w:t>
      </w:r>
      <w:r w:rsidRPr="00636522">
        <w:rPr>
          <w:rFonts w:asciiTheme="minorHAnsi" w:hAnsiTheme="minorHAnsi" w:cstheme="minorHAnsi"/>
          <w:bCs/>
          <w:sz w:val="22"/>
          <w:szCs w:val="22"/>
        </w:rPr>
        <w:t xml:space="preserve"> članovima stručnih službi u školi</w:t>
      </w:r>
    </w:p>
    <w:p w14:paraId="77B8F805" w14:textId="77777777" w:rsidR="006B5648" w:rsidRPr="00636522" w:rsidRDefault="009F7A3C" w:rsidP="006B5648">
      <w:pPr>
        <w:spacing w:line="360" w:lineRule="auto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6. Suradnja s</w:t>
      </w:r>
      <w:r w:rsidR="006B5648" w:rsidRPr="00636522">
        <w:rPr>
          <w:rFonts w:asciiTheme="minorHAnsi" w:hAnsiTheme="minorHAnsi" w:cstheme="minorHAnsi"/>
          <w:bCs/>
          <w:sz w:val="22"/>
          <w:szCs w:val="22"/>
        </w:rPr>
        <w:t xml:space="preserve"> institucijama i organizacijama </w:t>
      </w:r>
      <w:r w:rsidRPr="00636522">
        <w:rPr>
          <w:rFonts w:asciiTheme="minorHAnsi" w:hAnsiTheme="minorHAnsi" w:cstheme="minorHAnsi"/>
          <w:bCs/>
          <w:sz w:val="22"/>
          <w:szCs w:val="22"/>
        </w:rPr>
        <w:t>iz</w:t>
      </w:r>
      <w:r w:rsidR="006B5648" w:rsidRPr="00636522">
        <w:rPr>
          <w:rFonts w:asciiTheme="minorHAnsi" w:hAnsiTheme="minorHAnsi" w:cstheme="minorHAnsi"/>
          <w:bCs/>
          <w:sz w:val="22"/>
          <w:szCs w:val="22"/>
        </w:rPr>
        <w:t>van škole</w:t>
      </w:r>
    </w:p>
    <w:p w14:paraId="0E0FBF72" w14:textId="77777777" w:rsidR="006B5648" w:rsidRPr="00636522" w:rsidRDefault="006B5648" w:rsidP="006B5648">
      <w:pPr>
        <w:spacing w:line="360" w:lineRule="auto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 xml:space="preserve">7. Rad na pedagoškoj dokumentaciji </w:t>
      </w:r>
    </w:p>
    <w:p w14:paraId="0D3033FC" w14:textId="77777777" w:rsidR="006B5648" w:rsidRPr="00636522" w:rsidRDefault="006B5648" w:rsidP="006B5648">
      <w:pPr>
        <w:spacing w:line="360" w:lineRule="auto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8. Rad na unapr</w:t>
      </w:r>
      <w:r w:rsidR="009F7A3C" w:rsidRPr="00636522">
        <w:rPr>
          <w:rFonts w:asciiTheme="minorHAnsi" w:hAnsiTheme="minorHAnsi" w:cstheme="minorHAnsi"/>
          <w:bCs/>
          <w:sz w:val="22"/>
          <w:szCs w:val="22"/>
        </w:rPr>
        <w:t>j</w:t>
      </w:r>
      <w:r w:rsidRPr="00636522">
        <w:rPr>
          <w:rFonts w:asciiTheme="minorHAnsi" w:hAnsiTheme="minorHAnsi" w:cstheme="minorHAnsi"/>
          <w:bCs/>
          <w:sz w:val="22"/>
          <w:szCs w:val="22"/>
        </w:rPr>
        <w:t>eđenju skladnog ozračja</w:t>
      </w:r>
    </w:p>
    <w:p w14:paraId="0D470D89" w14:textId="77777777" w:rsidR="006B5648" w:rsidRPr="00636522" w:rsidRDefault="006B5648" w:rsidP="006B5648">
      <w:pPr>
        <w:spacing w:line="360" w:lineRule="auto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9. Rad s roditeljima, učenicima i ostalim strankama</w:t>
      </w:r>
    </w:p>
    <w:p w14:paraId="79DF0314" w14:textId="77777777" w:rsidR="006B5648" w:rsidRPr="00636522" w:rsidRDefault="006B5648" w:rsidP="006B5648">
      <w:pPr>
        <w:spacing w:line="360" w:lineRule="auto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 xml:space="preserve">10. Ostali poslovi </w:t>
      </w: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2245"/>
        <w:gridCol w:w="4472"/>
        <w:gridCol w:w="1830"/>
      </w:tblGrid>
      <w:tr w:rsidR="006B5648" w:rsidRPr="00636522" w14:paraId="03688211" w14:textId="77777777" w:rsidTr="009758F0">
        <w:trPr>
          <w:trHeight w:val="148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0CF3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PODRUČJE RADA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BBB0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SADRŽAJ RADA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410E" w14:textId="77777777" w:rsidR="006B5648" w:rsidRPr="00636522" w:rsidRDefault="006B5648" w:rsidP="009758F0">
            <w:p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MJESEC</w:t>
            </w:r>
          </w:p>
        </w:tc>
      </w:tr>
      <w:tr w:rsidR="006B5648" w:rsidRPr="00636522" w14:paraId="262BDDF2" w14:textId="77777777" w:rsidTr="009758F0">
        <w:trPr>
          <w:trHeight w:val="554"/>
        </w:trPr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80B2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7200130" w14:textId="77777777" w:rsidR="006B5648" w:rsidRPr="00636522" w:rsidRDefault="006B5648" w:rsidP="009758F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1DA3DB7" w14:textId="77777777" w:rsidR="006B5648" w:rsidRPr="00636522" w:rsidRDefault="006B5648" w:rsidP="009758F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C7E86EC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Planiranje i programiranje</w:t>
            </w:r>
          </w:p>
        </w:tc>
        <w:tc>
          <w:tcPr>
            <w:tcW w:w="4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E5DF" w14:textId="77777777" w:rsidR="006B5648" w:rsidRPr="00636522" w:rsidRDefault="006B5648" w:rsidP="009758F0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Izrada godišnjeg plana i programa rada</w:t>
            </w:r>
          </w:p>
          <w:p w14:paraId="2621898F" w14:textId="77777777" w:rsidR="006B5648" w:rsidRPr="00636522" w:rsidRDefault="006B5648" w:rsidP="009758F0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Izrada osobnog programa</w:t>
            </w:r>
          </w:p>
          <w:p w14:paraId="6FA6FC00" w14:textId="77777777" w:rsidR="006B5648" w:rsidRPr="00636522" w:rsidRDefault="006B5648" w:rsidP="009758F0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Uvid u planiranje i programiranje rada učitelja i vanjskih suradnika</w:t>
            </w:r>
          </w:p>
          <w:p w14:paraId="741E9005" w14:textId="77777777" w:rsidR="006B5648" w:rsidRPr="00636522" w:rsidRDefault="006B5648" w:rsidP="009758F0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Sudjelovanje u izradi plana razvoja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121E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IX</w:t>
            </w:r>
          </w:p>
        </w:tc>
      </w:tr>
      <w:tr w:rsidR="006B5648" w:rsidRPr="00636522" w14:paraId="384F7E54" w14:textId="77777777" w:rsidTr="009758F0">
        <w:trPr>
          <w:trHeight w:val="169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469B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A343" w14:textId="77777777" w:rsidR="006B5648" w:rsidRPr="00636522" w:rsidRDefault="006B5648" w:rsidP="009758F0">
            <w:pPr>
              <w:snapToGrid w:val="0"/>
              <w:ind w:left="7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4464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IX</w:t>
            </w:r>
          </w:p>
        </w:tc>
      </w:tr>
      <w:tr w:rsidR="006B5648" w:rsidRPr="00636522" w14:paraId="65767C80" w14:textId="77777777" w:rsidTr="009758F0">
        <w:trPr>
          <w:trHeight w:val="446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39BA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6CEA" w14:textId="77777777" w:rsidR="006B5648" w:rsidRPr="00636522" w:rsidRDefault="006B5648" w:rsidP="009758F0">
            <w:pPr>
              <w:snapToGrid w:val="0"/>
              <w:ind w:left="7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40666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IX – X</w:t>
            </w:r>
          </w:p>
        </w:tc>
      </w:tr>
      <w:tr w:rsidR="006B5648" w:rsidRPr="00636522" w14:paraId="2C8E6D9D" w14:textId="77777777" w:rsidTr="009758F0">
        <w:trPr>
          <w:trHeight w:val="523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27AD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5BDE9" w14:textId="77777777" w:rsidR="006B5648" w:rsidRPr="00636522" w:rsidRDefault="006B5648" w:rsidP="009758F0">
            <w:pPr>
              <w:snapToGrid w:val="0"/>
              <w:ind w:left="7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77FA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II – III</w:t>
            </w:r>
          </w:p>
        </w:tc>
      </w:tr>
      <w:tr w:rsidR="006B5648" w:rsidRPr="00636522" w14:paraId="1A93F7B5" w14:textId="77777777" w:rsidTr="009758F0">
        <w:trPr>
          <w:trHeight w:val="523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F7EC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1B69" w14:textId="77777777" w:rsidR="006B5648" w:rsidRPr="00636522" w:rsidRDefault="006B5648" w:rsidP="009758F0">
            <w:pPr>
              <w:snapToGrid w:val="0"/>
              <w:ind w:left="7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5C97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II</w:t>
            </w:r>
          </w:p>
        </w:tc>
      </w:tr>
      <w:tr w:rsidR="006B5648" w:rsidRPr="00636522" w14:paraId="1B5CDD30" w14:textId="77777777" w:rsidTr="009758F0">
        <w:trPr>
          <w:trHeight w:val="148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8F21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BD8E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9BEE3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653AB8F5" w14:textId="77777777" w:rsidTr="009758F0">
        <w:trPr>
          <w:trHeight w:val="662"/>
        </w:trPr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424B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6621881" w14:textId="77777777" w:rsidR="006B5648" w:rsidRPr="00636522" w:rsidRDefault="006B5648" w:rsidP="009758F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C52DDDD" w14:textId="77777777" w:rsidR="006B5648" w:rsidRPr="00636522" w:rsidRDefault="006B5648" w:rsidP="009758F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2162852" w14:textId="77777777" w:rsidR="006B5648" w:rsidRPr="00636522" w:rsidRDefault="006B5648" w:rsidP="009758F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715C51C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Organizacijski</w:t>
            </w:r>
          </w:p>
          <w:p w14:paraId="69376530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poslovi</w:t>
            </w:r>
          </w:p>
        </w:tc>
        <w:tc>
          <w:tcPr>
            <w:tcW w:w="4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CE1D" w14:textId="77777777" w:rsidR="006B5648" w:rsidRPr="00636522" w:rsidRDefault="006B5648" w:rsidP="009758F0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Izrada strukture radnog vremena učitelja</w:t>
            </w:r>
          </w:p>
          <w:p w14:paraId="4ABCE2AF" w14:textId="77777777" w:rsidR="006B5648" w:rsidRPr="00636522" w:rsidRDefault="006B5648" w:rsidP="009758F0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Uvid u izradu rasporeda</w:t>
            </w:r>
          </w:p>
          <w:p w14:paraId="4B513D99" w14:textId="77777777" w:rsidR="006B5648" w:rsidRPr="00636522" w:rsidRDefault="006B5648" w:rsidP="009758F0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Tehn. priprema za početak šk. god.</w:t>
            </w:r>
          </w:p>
          <w:p w14:paraId="06B4F140" w14:textId="77777777" w:rsidR="006B5648" w:rsidRPr="00636522" w:rsidRDefault="006B5648" w:rsidP="009758F0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Izrada programa opremanja škole</w:t>
            </w:r>
          </w:p>
          <w:p w14:paraId="6697CF7B" w14:textId="77777777" w:rsidR="006B5648" w:rsidRPr="00636522" w:rsidRDefault="006B5648" w:rsidP="009758F0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Izrada rješenja o godišnjem zaduženju učitelja i kontrola izvršenja poslova</w:t>
            </w:r>
          </w:p>
          <w:p w14:paraId="68FF9A77" w14:textId="77777777" w:rsidR="006B5648" w:rsidRPr="00636522" w:rsidRDefault="006B5648" w:rsidP="009758F0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Ostali organizacijski poslovi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BFF1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3314BEF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IX</w:t>
            </w:r>
          </w:p>
        </w:tc>
      </w:tr>
      <w:tr w:rsidR="006B5648" w:rsidRPr="00636522" w14:paraId="1F4DA2CB" w14:textId="77777777" w:rsidTr="009758F0">
        <w:trPr>
          <w:trHeight w:val="354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847F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A86B" w14:textId="77777777" w:rsidR="006B5648" w:rsidRPr="00636522" w:rsidRDefault="006B5648" w:rsidP="009758F0">
            <w:pPr>
              <w:snapToGrid w:val="0"/>
              <w:ind w:left="7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AF820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IX</w:t>
            </w:r>
          </w:p>
        </w:tc>
      </w:tr>
      <w:tr w:rsidR="006B5648" w:rsidRPr="00636522" w14:paraId="50BB69FD" w14:textId="77777777" w:rsidTr="009758F0">
        <w:trPr>
          <w:trHeight w:val="354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FDF2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E93C" w14:textId="77777777" w:rsidR="006B5648" w:rsidRPr="00636522" w:rsidRDefault="006B5648" w:rsidP="009758F0">
            <w:pPr>
              <w:snapToGrid w:val="0"/>
              <w:ind w:left="7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5EBD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IX</w:t>
            </w:r>
          </w:p>
        </w:tc>
      </w:tr>
      <w:tr w:rsidR="006B5648" w:rsidRPr="00636522" w14:paraId="57120F7A" w14:textId="77777777" w:rsidTr="009758F0">
        <w:trPr>
          <w:trHeight w:val="354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F1AA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F009" w14:textId="77777777" w:rsidR="006B5648" w:rsidRPr="00636522" w:rsidRDefault="006B5648" w:rsidP="009758F0">
            <w:pPr>
              <w:snapToGrid w:val="0"/>
              <w:ind w:left="7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1449D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X</w:t>
            </w:r>
          </w:p>
        </w:tc>
      </w:tr>
      <w:tr w:rsidR="006B5648" w:rsidRPr="00636522" w14:paraId="623440F3" w14:textId="77777777" w:rsidTr="009758F0">
        <w:trPr>
          <w:trHeight w:val="723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B05B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2889E" w14:textId="77777777" w:rsidR="006B5648" w:rsidRPr="00636522" w:rsidRDefault="006B5648" w:rsidP="009758F0">
            <w:pPr>
              <w:snapToGrid w:val="0"/>
              <w:ind w:left="7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1573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B43C6F4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stalno</w:t>
            </w:r>
          </w:p>
        </w:tc>
      </w:tr>
      <w:tr w:rsidR="006B5648" w:rsidRPr="00636522" w14:paraId="1041DE41" w14:textId="77777777" w:rsidTr="009758F0">
        <w:trPr>
          <w:trHeight w:val="323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A0F8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F2C8" w14:textId="77777777" w:rsidR="006B5648" w:rsidRPr="00636522" w:rsidRDefault="006B5648" w:rsidP="009758F0">
            <w:pPr>
              <w:snapToGrid w:val="0"/>
              <w:ind w:left="7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AE55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stalno</w:t>
            </w:r>
          </w:p>
        </w:tc>
      </w:tr>
      <w:tr w:rsidR="006B5648" w:rsidRPr="00636522" w14:paraId="216F5544" w14:textId="77777777" w:rsidTr="009758F0">
        <w:trPr>
          <w:trHeight w:val="148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2241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EBC2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4AA4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289EAFDF" w14:textId="77777777" w:rsidTr="009758F0">
        <w:trPr>
          <w:trHeight w:val="662"/>
        </w:trPr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C388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5280A3B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Pedagoško instruktivni i savjetodavni poslovi</w:t>
            </w:r>
          </w:p>
        </w:tc>
        <w:tc>
          <w:tcPr>
            <w:tcW w:w="4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3A65" w14:textId="77777777" w:rsidR="006B5648" w:rsidRPr="00636522" w:rsidRDefault="006B5648" w:rsidP="009758F0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Uvid u oblike nas</w:t>
            </w:r>
            <w:r w:rsidR="009F7A3C"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tave, pripremanja i razgovori s</w:t>
            </w: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učiteljima i suradnicima</w:t>
            </w:r>
          </w:p>
          <w:p w14:paraId="68562109" w14:textId="77777777" w:rsidR="006B5648" w:rsidRPr="00636522" w:rsidRDefault="009F7A3C" w:rsidP="009758F0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Suradnja s</w:t>
            </w:r>
            <w:r w:rsidR="006B5648"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razrednicima i roditeljima</w:t>
            </w:r>
          </w:p>
          <w:p w14:paraId="4B3E4922" w14:textId="77777777" w:rsidR="006B5648" w:rsidRPr="00636522" w:rsidRDefault="006B5648" w:rsidP="009758F0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Nazočnost i kontrola rada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88A6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3EF2657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stalno</w:t>
            </w:r>
          </w:p>
        </w:tc>
      </w:tr>
      <w:tr w:rsidR="006B5648" w:rsidRPr="00636522" w14:paraId="1FB15675" w14:textId="77777777" w:rsidTr="009758F0">
        <w:trPr>
          <w:trHeight w:val="708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D6CD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59AD" w14:textId="77777777" w:rsidR="006B5648" w:rsidRPr="00636522" w:rsidRDefault="006B5648" w:rsidP="009758F0">
            <w:pPr>
              <w:snapToGrid w:val="0"/>
              <w:ind w:left="7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2E91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F566018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stalno</w:t>
            </w:r>
          </w:p>
        </w:tc>
      </w:tr>
      <w:tr w:rsidR="006B5648" w:rsidRPr="00636522" w14:paraId="325EDD94" w14:textId="77777777" w:rsidTr="009758F0">
        <w:trPr>
          <w:trHeight w:val="308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82E5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07477" w14:textId="77777777" w:rsidR="006B5648" w:rsidRPr="00636522" w:rsidRDefault="006B5648" w:rsidP="009758F0">
            <w:pPr>
              <w:snapToGrid w:val="0"/>
              <w:ind w:left="7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0DB02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stalno</w:t>
            </w:r>
          </w:p>
        </w:tc>
      </w:tr>
      <w:tr w:rsidR="006B5648" w:rsidRPr="00636522" w14:paraId="40D7FFFE" w14:textId="77777777" w:rsidTr="009758F0">
        <w:trPr>
          <w:trHeight w:val="148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74849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0A56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5BC9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4D8B4051" w14:textId="77777777" w:rsidTr="009758F0">
        <w:trPr>
          <w:trHeight w:val="539"/>
        </w:trPr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822C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B82B617" w14:textId="77777777" w:rsidR="006B5648" w:rsidRPr="00636522" w:rsidRDefault="006B5648" w:rsidP="009758F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0905D9B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Analitičko studijski poslovi</w:t>
            </w:r>
          </w:p>
        </w:tc>
        <w:tc>
          <w:tcPr>
            <w:tcW w:w="4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E790" w14:textId="77777777" w:rsidR="006B5648" w:rsidRPr="00636522" w:rsidRDefault="006B5648" w:rsidP="009758F0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Analiza uspjeha učenika na kraju I. polugodišta</w:t>
            </w:r>
          </w:p>
          <w:p w14:paraId="0CB75A81" w14:textId="77777777" w:rsidR="006B5648" w:rsidRPr="00636522" w:rsidRDefault="006B5648" w:rsidP="009758F0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Analiza uspjeha učenika na kraju II. polugodišta</w:t>
            </w:r>
          </w:p>
          <w:p w14:paraId="7117BC82" w14:textId="77777777" w:rsidR="006B5648" w:rsidRPr="00636522" w:rsidRDefault="006B5648" w:rsidP="009758F0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Koordinacija na izradi izvješća o radu</w:t>
            </w:r>
          </w:p>
          <w:p w14:paraId="36A7C987" w14:textId="77777777" w:rsidR="006B5648" w:rsidRPr="00636522" w:rsidRDefault="006B5648" w:rsidP="009758F0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Izrada izvješća o radu škole</w:t>
            </w:r>
          </w:p>
          <w:p w14:paraId="5DEB1516" w14:textId="77777777" w:rsidR="006B5648" w:rsidRPr="00636522" w:rsidRDefault="006B5648" w:rsidP="009758F0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Razna statistička izvješća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CD0D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XII</w:t>
            </w:r>
          </w:p>
        </w:tc>
      </w:tr>
      <w:tr w:rsidR="006B5648" w:rsidRPr="00636522" w14:paraId="220D054E" w14:textId="77777777" w:rsidTr="009758F0">
        <w:trPr>
          <w:trHeight w:val="626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4009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8698" w14:textId="77777777" w:rsidR="006B5648" w:rsidRPr="00636522" w:rsidRDefault="006B5648" w:rsidP="009758F0">
            <w:pPr>
              <w:snapToGrid w:val="0"/>
              <w:ind w:left="75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294B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VII</w:t>
            </w:r>
          </w:p>
        </w:tc>
      </w:tr>
      <w:tr w:rsidR="006B5648" w:rsidRPr="00636522" w14:paraId="7362710B" w14:textId="77777777" w:rsidTr="009758F0">
        <w:trPr>
          <w:trHeight w:val="354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39C1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98B3" w14:textId="77777777" w:rsidR="006B5648" w:rsidRPr="00636522" w:rsidRDefault="006B5648" w:rsidP="009758F0">
            <w:pPr>
              <w:snapToGrid w:val="0"/>
              <w:ind w:left="75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E0F9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VII</w:t>
            </w:r>
          </w:p>
        </w:tc>
      </w:tr>
      <w:tr w:rsidR="006B5648" w:rsidRPr="00636522" w14:paraId="3D76B149" w14:textId="77777777" w:rsidTr="009758F0">
        <w:trPr>
          <w:trHeight w:val="354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A2DE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D978" w14:textId="77777777" w:rsidR="006B5648" w:rsidRPr="00636522" w:rsidRDefault="006B5648" w:rsidP="009758F0">
            <w:pPr>
              <w:snapToGrid w:val="0"/>
              <w:ind w:left="75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9A9F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VII</w:t>
            </w:r>
          </w:p>
        </w:tc>
      </w:tr>
      <w:tr w:rsidR="006B5648" w:rsidRPr="00636522" w14:paraId="54EA1C82" w14:textId="77777777" w:rsidTr="009758F0">
        <w:trPr>
          <w:trHeight w:val="400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0A1A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2CFB" w14:textId="77777777" w:rsidR="006B5648" w:rsidRPr="00636522" w:rsidRDefault="006B5648" w:rsidP="009758F0">
            <w:pPr>
              <w:snapToGrid w:val="0"/>
              <w:ind w:left="75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9977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XII - VII</w:t>
            </w:r>
          </w:p>
        </w:tc>
      </w:tr>
      <w:tr w:rsidR="006B5648" w:rsidRPr="00636522" w14:paraId="447CEC90" w14:textId="77777777" w:rsidTr="009758F0">
        <w:trPr>
          <w:trHeight w:val="277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7C7F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E2BD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34E5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350F37DC" w14:textId="77777777" w:rsidTr="009758F0">
        <w:trPr>
          <w:trHeight w:val="215"/>
        </w:trPr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3312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88FFC74" w14:textId="77777777" w:rsidR="006B5648" w:rsidRPr="00636522" w:rsidRDefault="006B5648" w:rsidP="009758F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6D4A97C" w14:textId="77777777" w:rsidR="006B5648" w:rsidRPr="00636522" w:rsidRDefault="006B5648" w:rsidP="009758F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776CE7E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Suradnja s institucijama izvan škole</w:t>
            </w:r>
          </w:p>
        </w:tc>
        <w:tc>
          <w:tcPr>
            <w:tcW w:w="4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8673" w14:textId="77777777" w:rsidR="006B5648" w:rsidRPr="00636522" w:rsidRDefault="006B5648" w:rsidP="009758F0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Suradnja s MZOS</w:t>
            </w:r>
          </w:p>
          <w:p w14:paraId="7E1EB8F9" w14:textId="77777777" w:rsidR="006B5648" w:rsidRPr="00636522" w:rsidRDefault="006B5648" w:rsidP="009758F0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Suradnja s</w:t>
            </w:r>
            <w:r w:rsidR="009F7A3C"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Županijskim i Državnim uredom za prosvjetu</w:t>
            </w:r>
          </w:p>
          <w:p w14:paraId="7BAB286E" w14:textId="77777777" w:rsidR="006B5648" w:rsidRPr="00636522" w:rsidRDefault="006B5648" w:rsidP="009758F0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Suradnja s Gradom</w:t>
            </w:r>
          </w:p>
          <w:p w14:paraId="703B0D74" w14:textId="77777777" w:rsidR="006B5648" w:rsidRPr="00636522" w:rsidRDefault="006B5648" w:rsidP="009758F0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Suradnja s ostalim školama u Županiji</w:t>
            </w:r>
          </w:p>
          <w:p w14:paraId="248000F8" w14:textId="77777777" w:rsidR="006B5648" w:rsidRPr="00636522" w:rsidRDefault="006B5648" w:rsidP="009758F0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Suradnja s ostalim školama </w:t>
            </w:r>
            <w:r w:rsidR="009F7A3C"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iz</w:t>
            </w: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van županije</w:t>
            </w:r>
          </w:p>
          <w:p w14:paraId="5DB1FE3D" w14:textId="77777777" w:rsidR="006B5648" w:rsidRPr="00636522" w:rsidRDefault="006B5648" w:rsidP="009758F0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Suradnja s ostalim kulturnim institucijama</w:t>
            </w:r>
          </w:p>
          <w:p w14:paraId="10734354" w14:textId="77777777" w:rsidR="006B5648" w:rsidRPr="00636522" w:rsidRDefault="006B5648" w:rsidP="009758F0">
            <w:pPr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A6D6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stalno</w:t>
            </w:r>
          </w:p>
        </w:tc>
      </w:tr>
      <w:tr w:rsidR="006B5648" w:rsidRPr="00636522" w14:paraId="21D3AD1A" w14:textId="77777777" w:rsidTr="009758F0">
        <w:trPr>
          <w:trHeight w:val="646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BDC7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4061" w14:textId="77777777" w:rsidR="006B5648" w:rsidRPr="00636522" w:rsidRDefault="006B5648" w:rsidP="009758F0">
            <w:pPr>
              <w:snapToGrid w:val="0"/>
              <w:ind w:left="7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8ED8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E99EADA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stalno</w:t>
            </w:r>
          </w:p>
        </w:tc>
      </w:tr>
      <w:tr w:rsidR="006B5648" w:rsidRPr="00636522" w14:paraId="4171DBB3" w14:textId="77777777" w:rsidTr="009758F0">
        <w:trPr>
          <w:trHeight w:val="354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7451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3844" w14:textId="77777777" w:rsidR="006B5648" w:rsidRPr="00636522" w:rsidRDefault="006B5648" w:rsidP="009758F0">
            <w:pPr>
              <w:snapToGrid w:val="0"/>
              <w:ind w:left="7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77AB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stalno</w:t>
            </w:r>
          </w:p>
        </w:tc>
      </w:tr>
      <w:tr w:rsidR="006B5648" w:rsidRPr="00636522" w14:paraId="5A8AF74E" w14:textId="77777777" w:rsidTr="009758F0">
        <w:trPr>
          <w:trHeight w:val="369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302D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3197F" w14:textId="77777777" w:rsidR="006B5648" w:rsidRPr="00636522" w:rsidRDefault="006B5648" w:rsidP="009758F0">
            <w:pPr>
              <w:snapToGrid w:val="0"/>
              <w:ind w:left="7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ED3C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stalno</w:t>
            </w:r>
          </w:p>
        </w:tc>
      </w:tr>
      <w:tr w:rsidR="006B5648" w:rsidRPr="00636522" w14:paraId="6E5F389C" w14:textId="77777777" w:rsidTr="009758F0">
        <w:trPr>
          <w:trHeight w:val="723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4361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A420" w14:textId="77777777" w:rsidR="006B5648" w:rsidRPr="00636522" w:rsidRDefault="006B5648" w:rsidP="009758F0">
            <w:pPr>
              <w:snapToGrid w:val="0"/>
              <w:ind w:left="7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28D4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stalno</w:t>
            </w:r>
          </w:p>
        </w:tc>
      </w:tr>
      <w:tr w:rsidR="006B5648" w:rsidRPr="00636522" w14:paraId="66B2F0D5" w14:textId="77777777" w:rsidTr="009758F0">
        <w:trPr>
          <w:trHeight w:val="739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B294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C5FD" w14:textId="77777777" w:rsidR="006B5648" w:rsidRPr="00636522" w:rsidRDefault="006B5648" w:rsidP="009758F0">
            <w:pPr>
              <w:snapToGrid w:val="0"/>
              <w:ind w:left="7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35CE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stalno</w:t>
            </w:r>
          </w:p>
        </w:tc>
      </w:tr>
      <w:tr w:rsidR="006B5648" w:rsidRPr="00636522" w14:paraId="30E65A57" w14:textId="77777777" w:rsidTr="009758F0">
        <w:trPr>
          <w:trHeight w:val="277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02C7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7F9B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4C22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7C21F186" w14:textId="77777777" w:rsidTr="009758F0">
        <w:trPr>
          <w:trHeight w:val="431"/>
        </w:trPr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98F8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70D2201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Rad na pedagoškoj dokumentaciji</w:t>
            </w:r>
          </w:p>
        </w:tc>
        <w:tc>
          <w:tcPr>
            <w:tcW w:w="4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7E3D" w14:textId="77777777" w:rsidR="006B5648" w:rsidRPr="00636522" w:rsidRDefault="006B5648" w:rsidP="009758F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Uvid i kontrola pedagoške dokumentacije</w:t>
            </w:r>
          </w:p>
          <w:p w14:paraId="5B9DF05B" w14:textId="77777777" w:rsidR="006B5648" w:rsidRPr="00636522" w:rsidRDefault="006B5648" w:rsidP="009758F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Sudjelovanje u vođenju Spomenice škole</w:t>
            </w:r>
          </w:p>
          <w:p w14:paraId="551AB92F" w14:textId="77777777" w:rsidR="006B5648" w:rsidRPr="00636522" w:rsidRDefault="006B5648" w:rsidP="009758F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Rad na osobnoj dokumentaciji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3004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IX, I, IV, VI</w:t>
            </w:r>
          </w:p>
        </w:tc>
      </w:tr>
      <w:tr w:rsidR="006B5648" w:rsidRPr="00636522" w14:paraId="0E449E22" w14:textId="77777777" w:rsidTr="009758F0">
        <w:trPr>
          <w:trHeight w:val="539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AD6C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D8EF" w14:textId="77777777" w:rsidR="006B5648" w:rsidRPr="00636522" w:rsidRDefault="006B5648" w:rsidP="009758F0">
            <w:pPr>
              <w:snapToGrid w:val="0"/>
              <w:ind w:left="7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1459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stalno</w:t>
            </w:r>
          </w:p>
        </w:tc>
      </w:tr>
      <w:tr w:rsidR="006B5648" w:rsidRPr="00636522" w14:paraId="0F9E0934" w14:textId="77777777" w:rsidTr="009758F0">
        <w:trPr>
          <w:trHeight w:val="596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454E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C210" w14:textId="77777777" w:rsidR="006B5648" w:rsidRPr="00636522" w:rsidRDefault="006B5648" w:rsidP="009758F0">
            <w:pPr>
              <w:snapToGrid w:val="0"/>
              <w:ind w:left="7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BC0D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stalno</w:t>
            </w:r>
          </w:p>
        </w:tc>
      </w:tr>
      <w:tr w:rsidR="006B5648" w:rsidRPr="00636522" w14:paraId="077BD59F" w14:textId="77777777" w:rsidTr="009758F0">
        <w:trPr>
          <w:trHeight w:val="277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3D87F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5A5A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FCDA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1FE0BAA1" w14:textId="77777777" w:rsidTr="009758F0">
        <w:trPr>
          <w:trHeight w:val="292"/>
        </w:trPr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DE80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96AA5A4" w14:textId="77777777" w:rsidR="006B5648" w:rsidRPr="00636522" w:rsidRDefault="006B5648" w:rsidP="009758F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B61444E" w14:textId="77777777" w:rsidR="006B5648" w:rsidRPr="00636522" w:rsidRDefault="006B5648" w:rsidP="009758F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D863D9D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Rad na unapr</w:t>
            </w:r>
            <w:r w:rsidR="009F7A3C" w:rsidRPr="006365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</w:t>
            </w:r>
            <w:r w:rsidRPr="006365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eđenju skladnog ozračja</w:t>
            </w:r>
          </w:p>
        </w:tc>
        <w:tc>
          <w:tcPr>
            <w:tcW w:w="4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86FE" w14:textId="77777777" w:rsidR="006B5648" w:rsidRPr="00636522" w:rsidRDefault="006B5648" w:rsidP="009758F0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Informiranje zaposlenika</w:t>
            </w:r>
          </w:p>
          <w:p w14:paraId="59A57D10" w14:textId="77777777" w:rsidR="006B5648" w:rsidRPr="00636522" w:rsidRDefault="006B5648" w:rsidP="009758F0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Primjena i praćenje zakonskih i drugih propisa, odluka, uredbi, naputaka</w:t>
            </w:r>
          </w:p>
          <w:p w14:paraId="3CBBB0E5" w14:textId="77777777" w:rsidR="006B5648" w:rsidRPr="00636522" w:rsidRDefault="006B5648" w:rsidP="009758F0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Organiziranje i sudjelovanje koncerata i nastupa</w:t>
            </w:r>
          </w:p>
          <w:p w14:paraId="077E121E" w14:textId="77777777" w:rsidR="006B5648" w:rsidRPr="00636522" w:rsidRDefault="006B5648" w:rsidP="009758F0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Učešće u rješavanju sporova</w:t>
            </w:r>
          </w:p>
          <w:p w14:paraId="0A89C2F9" w14:textId="77777777" w:rsidR="006B5648" w:rsidRPr="00636522" w:rsidRDefault="006B5648" w:rsidP="009758F0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Kontrola radne discipline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752A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stalno</w:t>
            </w:r>
          </w:p>
        </w:tc>
      </w:tr>
      <w:tr w:rsidR="006B5648" w:rsidRPr="00636522" w14:paraId="49567B36" w14:textId="77777777" w:rsidTr="009758F0">
        <w:trPr>
          <w:trHeight w:val="615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7B52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C18C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D9A6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stalno</w:t>
            </w:r>
          </w:p>
        </w:tc>
      </w:tr>
      <w:tr w:rsidR="006B5648" w:rsidRPr="00636522" w14:paraId="49822125" w14:textId="77777777" w:rsidTr="009758F0">
        <w:trPr>
          <w:trHeight w:val="705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B284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3B02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9963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F9746C0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tokom godine</w:t>
            </w:r>
          </w:p>
        </w:tc>
      </w:tr>
      <w:tr w:rsidR="006B5648" w:rsidRPr="00636522" w14:paraId="5F54BB48" w14:textId="77777777" w:rsidTr="009758F0">
        <w:trPr>
          <w:trHeight w:val="360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69C7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A8E6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3C7A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prema potrebi</w:t>
            </w:r>
          </w:p>
        </w:tc>
      </w:tr>
      <w:tr w:rsidR="006B5648" w:rsidRPr="00636522" w14:paraId="3D82019F" w14:textId="77777777" w:rsidTr="009758F0">
        <w:trPr>
          <w:trHeight w:val="237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A461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F44E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30BA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prema planu</w:t>
            </w:r>
          </w:p>
        </w:tc>
      </w:tr>
      <w:tr w:rsidR="006B5648" w:rsidRPr="00636522" w14:paraId="3042A38F" w14:textId="77777777" w:rsidTr="009758F0">
        <w:trPr>
          <w:trHeight w:val="254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177D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F15F" w14:textId="77777777" w:rsidR="006B5648" w:rsidRPr="00636522" w:rsidRDefault="006B5648" w:rsidP="009758F0">
            <w:pPr>
              <w:snapToGrid w:val="0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B6FB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31590C23" w14:textId="77777777" w:rsidTr="009758F0">
        <w:trPr>
          <w:trHeight w:val="345"/>
        </w:trPr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7FD7" w14:textId="77777777" w:rsidR="006B5648" w:rsidRPr="00636522" w:rsidRDefault="006B5648" w:rsidP="009758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0FA1B3F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Rad s roditeljima i učenicima</w:t>
            </w:r>
          </w:p>
        </w:tc>
        <w:tc>
          <w:tcPr>
            <w:tcW w:w="4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05F2" w14:textId="77777777" w:rsidR="006B5648" w:rsidRPr="00636522" w:rsidRDefault="006B5648" w:rsidP="009758F0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Rad s roditeljima (skupni sastanci i individualni razgovori)</w:t>
            </w:r>
          </w:p>
          <w:p w14:paraId="0D94E863" w14:textId="77777777" w:rsidR="006B5648" w:rsidRPr="00636522" w:rsidRDefault="006B5648" w:rsidP="009758F0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Rad s drugim strankama</w:t>
            </w:r>
          </w:p>
          <w:p w14:paraId="24A3DEC8" w14:textId="77777777" w:rsidR="006B5648" w:rsidRPr="00636522" w:rsidRDefault="006B5648" w:rsidP="009758F0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Rad s učenicima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56B4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stalno</w:t>
            </w:r>
          </w:p>
        </w:tc>
      </w:tr>
      <w:tr w:rsidR="006B5648" w:rsidRPr="00636522" w14:paraId="4A20E7C6" w14:textId="77777777" w:rsidTr="009758F0">
        <w:trPr>
          <w:trHeight w:val="510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5EE6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82A3" w14:textId="77777777" w:rsidR="006B5648" w:rsidRPr="00636522" w:rsidRDefault="006B5648" w:rsidP="009758F0">
            <w:pPr>
              <w:snapToGrid w:val="0"/>
              <w:ind w:left="7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5BF6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stalno</w:t>
            </w:r>
          </w:p>
        </w:tc>
      </w:tr>
      <w:tr w:rsidR="006B5648" w:rsidRPr="00636522" w14:paraId="4AC06839" w14:textId="77777777" w:rsidTr="009758F0">
        <w:trPr>
          <w:trHeight w:val="225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770F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7C61" w14:textId="77777777" w:rsidR="006B5648" w:rsidRPr="00636522" w:rsidRDefault="006B5648" w:rsidP="009758F0">
            <w:pPr>
              <w:snapToGrid w:val="0"/>
              <w:ind w:left="7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4783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stalno</w:t>
            </w:r>
          </w:p>
        </w:tc>
      </w:tr>
      <w:tr w:rsidR="006B5648" w:rsidRPr="00636522" w14:paraId="0C581C67" w14:textId="77777777" w:rsidTr="009758F0">
        <w:trPr>
          <w:trHeight w:val="277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2175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5BAB" w14:textId="77777777" w:rsidR="006B5648" w:rsidRPr="00636522" w:rsidRDefault="006B5648" w:rsidP="009758F0">
            <w:pPr>
              <w:snapToGrid w:val="0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AAFA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5648" w:rsidRPr="00636522" w14:paraId="0E61C347" w14:textId="77777777" w:rsidTr="009758F0">
        <w:trPr>
          <w:trHeight w:val="510"/>
        </w:trPr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5E41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59ABE5A" w14:textId="77777777" w:rsidR="006B5648" w:rsidRPr="00636522" w:rsidRDefault="006B5648" w:rsidP="009758F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C855B42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Ostali poslovi</w:t>
            </w:r>
          </w:p>
        </w:tc>
        <w:tc>
          <w:tcPr>
            <w:tcW w:w="4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E7A5" w14:textId="77777777" w:rsidR="006B5648" w:rsidRPr="00636522" w:rsidRDefault="006B5648" w:rsidP="009758F0">
            <w:pPr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Nazočnost na ostalim kulturnim i drugim događajima</w:t>
            </w:r>
          </w:p>
          <w:p w14:paraId="5465514C" w14:textId="77777777" w:rsidR="006B5648" w:rsidRPr="00636522" w:rsidRDefault="006B5648" w:rsidP="009758F0">
            <w:pPr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Individualno stručno usavršavanje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BED5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stalno</w:t>
            </w:r>
          </w:p>
        </w:tc>
      </w:tr>
      <w:tr w:rsidR="006B5648" w:rsidRPr="00636522" w14:paraId="3B55924E" w14:textId="77777777" w:rsidTr="009758F0">
        <w:trPr>
          <w:trHeight w:val="345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42B9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9B6E" w14:textId="77777777" w:rsidR="006B5648" w:rsidRPr="00636522" w:rsidRDefault="006B5648" w:rsidP="009758F0">
            <w:pPr>
              <w:snapToGrid w:val="0"/>
              <w:ind w:left="7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8BE33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prema planu</w:t>
            </w:r>
          </w:p>
        </w:tc>
      </w:tr>
      <w:tr w:rsidR="006B5648" w:rsidRPr="00636522" w14:paraId="5503AC12" w14:textId="77777777" w:rsidTr="009758F0">
        <w:trPr>
          <w:trHeight w:val="179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83C4" w14:textId="77777777" w:rsidR="006B5648" w:rsidRPr="00636522" w:rsidRDefault="006B5648" w:rsidP="009758F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D058" w14:textId="77777777" w:rsidR="006B5648" w:rsidRPr="00636522" w:rsidRDefault="006B5648" w:rsidP="009758F0">
            <w:pPr>
              <w:snapToGrid w:val="0"/>
              <w:ind w:left="7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8727" w14:textId="77777777" w:rsidR="006B5648" w:rsidRPr="00636522" w:rsidRDefault="006B5648" w:rsidP="009758F0">
            <w:pPr>
              <w:jc w:val="center"/>
              <w:rPr>
                <w:rFonts w:asciiTheme="minorHAnsi" w:hAnsiTheme="minorHAnsi" w:cstheme="minorHAnsi"/>
              </w:rPr>
            </w:pPr>
            <w:r w:rsidRPr="00636522">
              <w:rPr>
                <w:rFonts w:asciiTheme="minorHAnsi" w:hAnsiTheme="minorHAnsi" w:cstheme="minorHAnsi"/>
                <w:bCs/>
                <w:sz w:val="22"/>
                <w:szCs w:val="22"/>
              </w:rPr>
              <w:t>kontinuirano</w:t>
            </w:r>
          </w:p>
        </w:tc>
      </w:tr>
    </w:tbl>
    <w:p w14:paraId="08ED24A1" w14:textId="77777777" w:rsidR="006B5648" w:rsidRPr="00636522" w:rsidRDefault="006B5648" w:rsidP="006B5648">
      <w:pPr>
        <w:rPr>
          <w:rFonts w:asciiTheme="minorHAnsi" w:hAnsiTheme="minorHAnsi" w:cstheme="minorHAnsi"/>
          <w:b/>
          <w:sz w:val="22"/>
          <w:szCs w:val="22"/>
        </w:rPr>
      </w:pPr>
    </w:p>
    <w:p w14:paraId="0CA2F228" w14:textId="77777777" w:rsidR="006B5648" w:rsidRPr="00636522" w:rsidRDefault="006B5648" w:rsidP="006B5648">
      <w:pPr>
        <w:rPr>
          <w:rFonts w:asciiTheme="minorHAnsi" w:hAnsiTheme="minorHAnsi" w:cstheme="minorHAnsi"/>
          <w:b/>
          <w:sz w:val="22"/>
          <w:szCs w:val="22"/>
        </w:rPr>
      </w:pPr>
    </w:p>
    <w:p w14:paraId="6230AED0" w14:textId="77777777" w:rsidR="006B5648" w:rsidRPr="00636522" w:rsidRDefault="006B5648" w:rsidP="006B5648">
      <w:pPr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/>
          <w:sz w:val="22"/>
          <w:szCs w:val="22"/>
        </w:rPr>
        <w:t>6.2. Administrativno – financijsko poslovanje  pri osnovnoj školi D. Tadijanovića</w:t>
      </w:r>
      <w:r w:rsidR="009F7A3C" w:rsidRPr="00636522">
        <w:rPr>
          <w:rFonts w:asciiTheme="minorHAnsi" w:hAnsiTheme="minorHAnsi" w:cstheme="minorHAnsi"/>
          <w:b/>
          <w:sz w:val="22"/>
          <w:szCs w:val="22"/>
        </w:rPr>
        <w:t>, Vukovar</w:t>
      </w:r>
    </w:p>
    <w:p w14:paraId="00AF49F1" w14:textId="77777777" w:rsidR="006B5648" w:rsidRPr="00636522" w:rsidRDefault="006B5648" w:rsidP="006B5648">
      <w:pPr>
        <w:rPr>
          <w:rFonts w:asciiTheme="minorHAnsi" w:hAnsiTheme="minorHAnsi" w:cstheme="minorHAnsi"/>
          <w:b/>
          <w:sz w:val="22"/>
          <w:szCs w:val="22"/>
        </w:rPr>
      </w:pPr>
    </w:p>
    <w:p w14:paraId="5FB45700" w14:textId="22D5283A" w:rsidR="006B5648" w:rsidRPr="00636522" w:rsidRDefault="009F7A3C" w:rsidP="006B5648">
      <w:pPr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sz w:val="22"/>
          <w:szCs w:val="22"/>
        </w:rPr>
        <w:t>Glazbeni odjel djeluje pri OŠ</w:t>
      </w:r>
      <w:r w:rsidR="006B5648" w:rsidRPr="00636522">
        <w:rPr>
          <w:rFonts w:asciiTheme="minorHAnsi" w:hAnsiTheme="minorHAnsi" w:cstheme="minorHAnsi"/>
          <w:sz w:val="22"/>
          <w:szCs w:val="22"/>
        </w:rPr>
        <w:t xml:space="preserve"> D</w:t>
      </w:r>
      <w:r w:rsidR="002D548B" w:rsidRPr="00636522">
        <w:rPr>
          <w:rFonts w:asciiTheme="minorHAnsi" w:hAnsiTheme="minorHAnsi" w:cstheme="minorHAnsi"/>
          <w:sz w:val="22"/>
          <w:szCs w:val="22"/>
        </w:rPr>
        <w:t>ragutina</w:t>
      </w:r>
      <w:r w:rsidRPr="00636522">
        <w:rPr>
          <w:rFonts w:asciiTheme="minorHAnsi" w:hAnsiTheme="minorHAnsi" w:cstheme="minorHAnsi"/>
          <w:sz w:val="22"/>
          <w:szCs w:val="22"/>
        </w:rPr>
        <w:t xml:space="preserve"> </w:t>
      </w:r>
      <w:r w:rsidR="006B5648" w:rsidRPr="00636522">
        <w:rPr>
          <w:rFonts w:asciiTheme="minorHAnsi" w:hAnsiTheme="minorHAnsi" w:cstheme="minorHAnsi"/>
          <w:sz w:val="22"/>
          <w:szCs w:val="22"/>
        </w:rPr>
        <w:t>Tadijanovića gdje se vodi administrativno i financijsko poslovanje.</w:t>
      </w:r>
    </w:p>
    <w:p w14:paraId="247A7A89" w14:textId="77777777" w:rsidR="006B5648" w:rsidRPr="00636522" w:rsidRDefault="006B5648" w:rsidP="006B5648">
      <w:pPr>
        <w:autoSpaceDE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9BBAF6B" w14:textId="77777777" w:rsidR="006B5648" w:rsidRPr="00636522" w:rsidRDefault="006B5648" w:rsidP="006B5648">
      <w:pPr>
        <w:pStyle w:val="Naslov1"/>
        <w:jc w:val="left"/>
        <w:rPr>
          <w:rFonts w:asciiTheme="minorHAnsi" w:hAnsiTheme="minorHAnsi" w:cstheme="minorHAnsi"/>
          <w:lang w:val="hr-HR"/>
        </w:rPr>
      </w:pPr>
      <w:r w:rsidRPr="00636522">
        <w:rPr>
          <w:rFonts w:asciiTheme="minorHAnsi" w:hAnsiTheme="minorHAnsi" w:cstheme="minorHAnsi"/>
          <w:bCs w:val="0"/>
          <w:sz w:val="22"/>
          <w:szCs w:val="22"/>
          <w:lang w:val="hr-HR" w:eastAsia="hr-HR"/>
        </w:rPr>
        <w:t>7. Plan i  program investicija</w:t>
      </w:r>
    </w:p>
    <w:p w14:paraId="00454097" w14:textId="77777777" w:rsidR="006B5648" w:rsidRPr="00636522" w:rsidRDefault="006B5648" w:rsidP="006B5648">
      <w:pPr>
        <w:spacing w:line="360" w:lineRule="auto"/>
        <w:jc w:val="both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ab/>
        <w:t>Tijekom godine treba nastaviti s opremanjem škole na</w:t>
      </w:r>
      <w:r w:rsidR="009F7A3C" w:rsidRPr="00636522">
        <w:rPr>
          <w:rFonts w:asciiTheme="minorHAnsi" w:hAnsiTheme="minorHAnsi" w:cstheme="minorHAnsi"/>
          <w:bCs/>
          <w:sz w:val="22"/>
          <w:szCs w:val="22"/>
        </w:rPr>
        <w:t>stavnim sredstvima i pomagalima</w:t>
      </w:r>
      <w:r w:rsidRPr="00636522">
        <w:rPr>
          <w:rFonts w:asciiTheme="minorHAnsi" w:hAnsiTheme="minorHAnsi" w:cstheme="minorHAnsi"/>
          <w:bCs/>
          <w:sz w:val="22"/>
          <w:szCs w:val="22"/>
        </w:rPr>
        <w:t xml:space="preserve"> te instrumentima. </w:t>
      </w:r>
    </w:p>
    <w:p w14:paraId="7BCB947A" w14:textId="77777777" w:rsidR="006B5648" w:rsidRPr="00636522" w:rsidRDefault="006B5648" w:rsidP="006B5648">
      <w:pPr>
        <w:rPr>
          <w:rFonts w:asciiTheme="minorHAnsi" w:hAnsiTheme="minorHAnsi" w:cstheme="minorHAnsi"/>
          <w:bCs/>
          <w:sz w:val="22"/>
          <w:szCs w:val="22"/>
        </w:rPr>
      </w:pPr>
    </w:p>
    <w:p w14:paraId="4C0C124B" w14:textId="77777777" w:rsidR="006B5648" w:rsidRPr="00636522" w:rsidRDefault="006B5648" w:rsidP="006B5648">
      <w:pPr>
        <w:rPr>
          <w:rFonts w:asciiTheme="minorHAnsi" w:hAnsiTheme="minorHAnsi" w:cstheme="minorHAnsi"/>
          <w:bCs/>
          <w:sz w:val="22"/>
          <w:szCs w:val="22"/>
        </w:rPr>
      </w:pPr>
    </w:p>
    <w:p w14:paraId="0626A6C9" w14:textId="77777777" w:rsidR="006B5648" w:rsidRPr="00636522" w:rsidRDefault="006B5648" w:rsidP="006B5648">
      <w:pPr>
        <w:rPr>
          <w:rFonts w:asciiTheme="minorHAnsi" w:hAnsiTheme="minorHAnsi" w:cstheme="minorHAnsi"/>
          <w:bCs/>
          <w:sz w:val="22"/>
          <w:szCs w:val="22"/>
        </w:rPr>
      </w:pPr>
    </w:p>
    <w:p w14:paraId="13D910D7" w14:textId="77777777" w:rsidR="006B5648" w:rsidRPr="00636522" w:rsidRDefault="006B5648" w:rsidP="006B5648">
      <w:pPr>
        <w:rPr>
          <w:rFonts w:asciiTheme="minorHAnsi" w:hAnsiTheme="minorHAnsi" w:cstheme="minorHAnsi"/>
          <w:bCs/>
          <w:sz w:val="22"/>
          <w:szCs w:val="22"/>
        </w:rPr>
      </w:pPr>
    </w:p>
    <w:p w14:paraId="0967B4D7" w14:textId="77777777" w:rsidR="006B5648" w:rsidRPr="00636522" w:rsidRDefault="006B5648" w:rsidP="006B5648">
      <w:pPr>
        <w:rPr>
          <w:rFonts w:asciiTheme="minorHAnsi" w:hAnsiTheme="minorHAnsi" w:cstheme="minorHAnsi"/>
          <w:bCs/>
          <w:sz w:val="22"/>
          <w:szCs w:val="22"/>
        </w:rPr>
      </w:pPr>
    </w:p>
    <w:p w14:paraId="6A916070" w14:textId="77777777" w:rsidR="006B5648" w:rsidRPr="00636522" w:rsidRDefault="006B5648" w:rsidP="006B5648">
      <w:pPr>
        <w:rPr>
          <w:rFonts w:asciiTheme="minorHAnsi" w:hAnsiTheme="minorHAnsi" w:cstheme="minorHAnsi"/>
          <w:bCs/>
          <w:sz w:val="22"/>
          <w:szCs w:val="22"/>
        </w:rPr>
      </w:pPr>
    </w:p>
    <w:p w14:paraId="662D9BB3" w14:textId="77777777" w:rsidR="006B5648" w:rsidRPr="00636522" w:rsidRDefault="006B5648" w:rsidP="006B5648">
      <w:pPr>
        <w:rPr>
          <w:rFonts w:asciiTheme="minorHAnsi" w:hAnsiTheme="minorHAnsi" w:cstheme="minorHAnsi"/>
        </w:rPr>
      </w:pPr>
      <w:r w:rsidRPr="00636522">
        <w:rPr>
          <w:rFonts w:asciiTheme="minorHAnsi" w:eastAsia="Calibri" w:hAnsiTheme="minorHAnsi" w:cstheme="minorHAnsi"/>
          <w:bCs/>
          <w:sz w:val="22"/>
          <w:szCs w:val="22"/>
        </w:rPr>
        <w:t xml:space="preserve">                                                                          </w:t>
      </w:r>
      <w:r w:rsidR="009F7A3C" w:rsidRPr="00636522">
        <w:rPr>
          <w:rFonts w:asciiTheme="minorHAnsi" w:hAnsiTheme="minorHAnsi" w:cstheme="minorHAnsi"/>
          <w:bCs/>
          <w:sz w:val="22"/>
          <w:szCs w:val="22"/>
        </w:rPr>
        <w:tab/>
      </w:r>
      <w:r w:rsidR="009F7A3C" w:rsidRPr="00636522">
        <w:rPr>
          <w:rFonts w:asciiTheme="minorHAnsi" w:hAnsiTheme="minorHAnsi" w:cstheme="minorHAnsi"/>
          <w:bCs/>
          <w:sz w:val="22"/>
          <w:szCs w:val="22"/>
        </w:rPr>
        <w:tab/>
      </w:r>
      <w:r w:rsidR="009F7A3C" w:rsidRPr="00636522">
        <w:rPr>
          <w:rFonts w:asciiTheme="minorHAnsi" w:hAnsiTheme="minorHAnsi" w:cstheme="minorHAnsi"/>
          <w:bCs/>
          <w:sz w:val="22"/>
          <w:szCs w:val="22"/>
        </w:rPr>
        <w:tab/>
      </w:r>
      <w:r w:rsidRPr="00636522">
        <w:rPr>
          <w:rFonts w:asciiTheme="minorHAnsi" w:hAnsiTheme="minorHAnsi" w:cstheme="minorHAnsi"/>
          <w:bCs/>
          <w:sz w:val="22"/>
          <w:szCs w:val="22"/>
        </w:rPr>
        <w:t>Voditelj Glazbenog  odjela</w:t>
      </w:r>
    </w:p>
    <w:p w14:paraId="7EBB1B42" w14:textId="77777777" w:rsidR="006B5648" w:rsidRPr="00636522" w:rsidRDefault="006B5648" w:rsidP="009F7A3C">
      <w:pPr>
        <w:ind w:left="4956"/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pri OŠ Dragutina Tadijanovića, Vukovar</w:t>
      </w:r>
    </w:p>
    <w:p w14:paraId="6B11AF21" w14:textId="77777777" w:rsidR="006B5648" w:rsidRPr="00636522" w:rsidRDefault="009F7A3C" w:rsidP="006B5648">
      <w:pPr>
        <w:rPr>
          <w:rFonts w:asciiTheme="minorHAnsi" w:hAnsiTheme="minorHAnsi" w:cstheme="minorHAnsi"/>
        </w:rPr>
      </w:pPr>
      <w:r w:rsidRPr="00636522">
        <w:rPr>
          <w:rFonts w:asciiTheme="minorHAnsi" w:eastAsia="Calibri" w:hAnsiTheme="minorHAnsi" w:cstheme="minorHAnsi"/>
          <w:bCs/>
          <w:sz w:val="22"/>
          <w:szCs w:val="22"/>
        </w:rPr>
        <w:t xml:space="preserve">                                                                                                                   </w:t>
      </w:r>
      <w:r w:rsidR="006B5648" w:rsidRPr="00636522">
        <w:rPr>
          <w:rFonts w:asciiTheme="minorHAnsi" w:hAnsiTheme="minorHAnsi" w:cstheme="minorHAnsi"/>
          <w:bCs/>
          <w:sz w:val="22"/>
          <w:szCs w:val="22"/>
        </w:rPr>
        <w:t>Trajko Iljovski, mag. art</w:t>
      </w:r>
    </w:p>
    <w:p w14:paraId="20788472" w14:textId="77777777" w:rsidR="009F7A3C" w:rsidRPr="00636522" w:rsidRDefault="009F7A3C" w:rsidP="006B5648">
      <w:pPr>
        <w:rPr>
          <w:rFonts w:asciiTheme="minorHAnsi" w:hAnsiTheme="minorHAnsi" w:cstheme="minorHAnsi"/>
          <w:bCs/>
          <w:sz w:val="22"/>
          <w:szCs w:val="22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A7DBBD7" w14:textId="77777777" w:rsidR="009F7A3C" w:rsidRPr="00636522" w:rsidRDefault="009F7A3C" w:rsidP="006B5648">
      <w:pPr>
        <w:rPr>
          <w:rFonts w:asciiTheme="minorHAnsi" w:hAnsiTheme="minorHAnsi" w:cstheme="minorHAnsi"/>
          <w:bCs/>
          <w:sz w:val="22"/>
          <w:szCs w:val="22"/>
        </w:rPr>
      </w:pPr>
    </w:p>
    <w:p w14:paraId="549C0A4F" w14:textId="291F9E31" w:rsidR="006B5648" w:rsidRPr="00636522" w:rsidRDefault="009F7A3C" w:rsidP="006B5648">
      <w:pPr>
        <w:rPr>
          <w:rFonts w:asciiTheme="minorHAnsi" w:hAnsiTheme="minorHAnsi" w:cstheme="minorHAnsi"/>
        </w:rPr>
      </w:pPr>
      <w:r w:rsidRPr="00636522">
        <w:rPr>
          <w:rFonts w:asciiTheme="minorHAnsi" w:hAnsiTheme="minorHAnsi" w:cstheme="minorHAnsi"/>
          <w:bCs/>
          <w:sz w:val="22"/>
          <w:szCs w:val="22"/>
        </w:rPr>
        <w:t>Vukovar, r</w:t>
      </w:r>
      <w:r w:rsidR="006B5648" w:rsidRPr="00636522">
        <w:rPr>
          <w:rFonts w:asciiTheme="minorHAnsi" w:hAnsiTheme="minorHAnsi" w:cstheme="minorHAnsi"/>
          <w:bCs/>
          <w:sz w:val="22"/>
          <w:szCs w:val="22"/>
        </w:rPr>
        <w:t>ujan 202</w:t>
      </w:r>
      <w:r w:rsidR="009A4521" w:rsidRPr="00636522">
        <w:rPr>
          <w:rFonts w:asciiTheme="minorHAnsi" w:hAnsiTheme="minorHAnsi" w:cstheme="minorHAnsi"/>
          <w:bCs/>
          <w:sz w:val="22"/>
          <w:szCs w:val="22"/>
        </w:rPr>
        <w:t>5</w:t>
      </w:r>
      <w:r w:rsidR="006B5648" w:rsidRPr="00636522">
        <w:rPr>
          <w:rFonts w:asciiTheme="minorHAnsi" w:hAnsiTheme="minorHAnsi" w:cstheme="minorHAnsi"/>
          <w:bCs/>
          <w:sz w:val="22"/>
          <w:szCs w:val="22"/>
        </w:rPr>
        <w:t>.</w:t>
      </w:r>
    </w:p>
    <w:p w14:paraId="0144656D" w14:textId="77777777" w:rsidR="007029C0" w:rsidRPr="00636522" w:rsidRDefault="007029C0">
      <w:pPr>
        <w:rPr>
          <w:rFonts w:asciiTheme="minorHAnsi" w:hAnsiTheme="minorHAnsi" w:cstheme="minorHAnsi"/>
        </w:rPr>
      </w:pPr>
    </w:p>
    <w:sectPr w:rsidR="007029C0" w:rsidRPr="00636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Symbol" w:hint="default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0000000E"/>
    <w:multiLevelType w:val="singleLevel"/>
    <w:tmpl w:val="000000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00000010"/>
    <w:multiLevelType w:val="singleLevel"/>
    <w:tmpl w:val="000000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39E37DEB"/>
    <w:multiLevelType w:val="hybridMultilevel"/>
    <w:tmpl w:val="606809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16181">
    <w:abstractNumId w:val="0"/>
  </w:num>
  <w:num w:numId="2" w16cid:durableId="1451776408">
    <w:abstractNumId w:val="1"/>
  </w:num>
  <w:num w:numId="3" w16cid:durableId="1087577220">
    <w:abstractNumId w:val="2"/>
  </w:num>
  <w:num w:numId="4" w16cid:durableId="1694115250">
    <w:abstractNumId w:val="3"/>
  </w:num>
  <w:num w:numId="5" w16cid:durableId="1761950859">
    <w:abstractNumId w:val="4"/>
  </w:num>
  <w:num w:numId="6" w16cid:durableId="337729430">
    <w:abstractNumId w:val="5"/>
  </w:num>
  <w:num w:numId="7" w16cid:durableId="1549342938">
    <w:abstractNumId w:val="6"/>
  </w:num>
  <w:num w:numId="8" w16cid:durableId="1066611342">
    <w:abstractNumId w:val="7"/>
  </w:num>
  <w:num w:numId="9" w16cid:durableId="319698342">
    <w:abstractNumId w:val="8"/>
  </w:num>
  <w:num w:numId="10" w16cid:durableId="1629311817">
    <w:abstractNumId w:val="9"/>
  </w:num>
  <w:num w:numId="11" w16cid:durableId="313340942">
    <w:abstractNumId w:val="10"/>
  </w:num>
  <w:num w:numId="12" w16cid:durableId="632248812">
    <w:abstractNumId w:val="11"/>
  </w:num>
  <w:num w:numId="13" w16cid:durableId="1548681949">
    <w:abstractNumId w:val="12"/>
  </w:num>
  <w:num w:numId="14" w16cid:durableId="1169566730">
    <w:abstractNumId w:val="13"/>
  </w:num>
  <w:num w:numId="15" w16cid:durableId="768694086">
    <w:abstractNumId w:val="14"/>
  </w:num>
  <w:num w:numId="16" w16cid:durableId="276178538">
    <w:abstractNumId w:val="15"/>
  </w:num>
  <w:num w:numId="17" w16cid:durableId="465780287">
    <w:abstractNumId w:val="16"/>
  </w:num>
  <w:num w:numId="18" w16cid:durableId="585304330">
    <w:abstractNumId w:val="17"/>
  </w:num>
  <w:num w:numId="19" w16cid:durableId="1975328476">
    <w:abstractNumId w:val="18"/>
  </w:num>
  <w:num w:numId="20" w16cid:durableId="558367789">
    <w:abstractNumId w:val="19"/>
  </w:num>
  <w:num w:numId="21" w16cid:durableId="1463041387">
    <w:abstractNumId w:val="20"/>
  </w:num>
  <w:num w:numId="22" w16cid:durableId="1525635409">
    <w:abstractNumId w:val="21"/>
  </w:num>
  <w:num w:numId="23" w16cid:durableId="1848786392">
    <w:abstractNumId w:val="22"/>
  </w:num>
  <w:num w:numId="24" w16cid:durableId="168178729">
    <w:abstractNumId w:val="23"/>
  </w:num>
  <w:num w:numId="25" w16cid:durableId="1761220730">
    <w:abstractNumId w:val="24"/>
  </w:num>
  <w:num w:numId="26" w16cid:durableId="193733283">
    <w:abstractNumId w:val="25"/>
  </w:num>
  <w:num w:numId="27" w16cid:durableId="1238124891">
    <w:abstractNumId w:val="26"/>
  </w:num>
  <w:num w:numId="28" w16cid:durableId="19671570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648"/>
    <w:rsid w:val="00021F14"/>
    <w:rsid w:val="00126AB9"/>
    <w:rsid w:val="001E3211"/>
    <w:rsid w:val="00236424"/>
    <w:rsid w:val="002B1584"/>
    <w:rsid w:val="002D548B"/>
    <w:rsid w:val="002D5C0D"/>
    <w:rsid w:val="00333168"/>
    <w:rsid w:val="00436D86"/>
    <w:rsid w:val="005B2C21"/>
    <w:rsid w:val="005D6A9C"/>
    <w:rsid w:val="00636522"/>
    <w:rsid w:val="006A4AA8"/>
    <w:rsid w:val="006B5648"/>
    <w:rsid w:val="006D487C"/>
    <w:rsid w:val="007029C0"/>
    <w:rsid w:val="007A0E3E"/>
    <w:rsid w:val="008079AC"/>
    <w:rsid w:val="00810207"/>
    <w:rsid w:val="00906C81"/>
    <w:rsid w:val="009758F0"/>
    <w:rsid w:val="009A4521"/>
    <w:rsid w:val="009C185C"/>
    <w:rsid w:val="009F7A3C"/>
    <w:rsid w:val="00AA35A2"/>
    <w:rsid w:val="00B676EB"/>
    <w:rsid w:val="00CB0151"/>
    <w:rsid w:val="00CE3BF4"/>
    <w:rsid w:val="00D81F3A"/>
    <w:rsid w:val="00EB2E35"/>
    <w:rsid w:val="00F10CE6"/>
    <w:rsid w:val="00F3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D4E88"/>
  <w15:chartTrackingRefBased/>
  <w15:docId w15:val="{12B8E885-CAE7-4409-9610-FE8135B5B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6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slov1">
    <w:name w:val="heading 1"/>
    <w:basedOn w:val="Normal"/>
    <w:next w:val="Normal"/>
    <w:link w:val="Naslov1Char"/>
    <w:qFormat/>
    <w:rsid w:val="006B5648"/>
    <w:pPr>
      <w:keepNext/>
      <w:numPr>
        <w:numId w:val="1"/>
      </w:numPr>
      <w:spacing w:line="360" w:lineRule="auto"/>
      <w:jc w:val="center"/>
      <w:outlineLvl w:val="0"/>
    </w:pPr>
    <w:rPr>
      <w:rFonts w:ascii="Bookman Old Style" w:hAnsi="Bookman Old Style" w:cs="Bookman Old Style"/>
      <w:b/>
      <w:bCs/>
      <w:sz w:val="32"/>
      <w:lang w:val="x-none"/>
    </w:rPr>
  </w:style>
  <w:style w:type="paragraph" w:styleId="Naslov2">
    <w:name w:val="heading 2"/>
    <w:basedOn w:val="Normal"/>
    <w:next w:val="Normal"/>
    <w:link w:val="Naslov2Char"/>
    <w:qFormat/>
    <w:rsid w:val="006B5648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 w:cs="Cambria"/>
      <w:b/>
      <w:bCs/>
      <w:color w:val="4F81BD"/>
      <w:sz w:val="26"/>
      <w:szCs w:val="26"/>
      <w:lang w:val="x-none"/>
    </w:rPr>
  </w:style>
  <w:style w:type="paragraph" w:styleId="Naslov5">
    <w:name w:val="heading 5"/>
    <w:basedOn w:val="Normal"/>
    <w:next w:val="Normal"/>
    <w:link w:val="Naslov5Char"/>
    <w:qFormat/>
    <w:rsid w:val="006B5648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 w:cs="Cambria"/>
      <w:color w:val="243F60"/>
      <w:lang w:val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B5648"/>
    <w:rPr>
      <w:rFonts w:ascii="Bookman Old Style" w:eastAsia="Times New Roman" w:hAnsi="Bookman Old Style" w:cs="Bookman Old Style"/>
      <w:b/>
      <w:bCs/>
      <w:sz w:val="32"/>
      <w:szCs w:val="24"/>
      <w:lang w:val="x-none" w:eastAsia="zh-CN"/>
    </w:rPr>
  </w:style>
  <w:style w:type="character" w:customStyle="1" w:styleId="Naslov2Char">
    <w:name w:val="Naslov 2 Char"/>
    <w:basedOn w:val="Zadanifontodlomka"/>
    <w:link w:val="Naslov2"/>
    <w:rsid w:val="006B5648"/>
    <w:rPr>
      <w:rFonts w:ascii="Cambria" w:eastAsia="Times New Roman" w:hAnsi="Cambria" w:cs="Cambria"/>
      <w:b/>
      <w:bCs/>
      <w:color w:val="4F81BD"/>
      <w:sz w:val="26"/>
      <w:szCs w:val="26"/>
      <w:lang w:val="x-none" w:eastAsia="zh-CN"/>
    </w:rPr>
  </w:style>
  <w:style w:type="character" w:customStyle="1" w:styleId="Naslov5Char">
    <w:name w:val="Naslov 5 Char"/>
    <w:basedOn w:val="Zadanifontodlomka"/>
    <w:link w:val="Naslov5"/>
    <w:rsid w:val="006B5648"/>
    <w:rPr>
      <w:rFonts w:ascii="Cambria" w:eastAsia="Times New Roman" w:hAnsi="Cambria" w:cs="Cambria"/>
      <w:color w:val="243F60"/>
      <w:sz w:val="24"/>
      <w:szCs w:val="24"/>
      <w:lang w:val="x-none" w:eastAsia="zh-CN"/>
    </w:rPr>
  </w:style>
  <w:style w:type="character" w:customStyle="1" w:styleId="WW8Num1z0">
    <w:name w:val="WW8Num1z0"/>
    <w:rsid w:val="006B5648"/>
  </w:style>
  <w:style w:type="character" w:customStyle="1" w:styleId="WW8Num1z1">
    <w:name w:val="WW8Num1z1"/>
    <w:rsid w:val="006B5648"/>
  </w:style>
  <w:style w:type="character" w:customStyle="1" w:styleId="WW8Num1z2">
    <w:name w:val="WW8Num1z2"/>
    <w:rsid w:val="006B5648"/>
  </w:style>
  <w:style w:type="character" w:customStyle="1" w:styleId="WW8Num1z3">
    <w:name w:val="WW8Num1z3"/>
    <w:rsid w:val="006B5648"/>
  </w:style>
  <w:style w:type="character" w:customStyle="1" w:styleId="WW8Num1z4">
    <w:name w:val="WW8Num1z4"/>
    <w:rsid w:val="006B5648"/>
  </w:style>
  <w:style w:type="character" w:customStyle="1" w:styleId="WW8Num1z5">
    <w:name w:val="WW8Num1z5"/>
    <w:rsid w:val="006B5648"/>
  </w:style>
  <w:style w:type="character" w:customStyle="1" w:styleId="WW8Num1z6">
    <w:name w:val="WW8Num1z6"/>
    <w:rsid w:val="006B5648"/>
  </w:style>
  <w:style w:type="character" w:customStyle="1" w:styleId="WW8Num1z7">
    <w:name w:val="WW8Num1z7"/>
    <w:rsid w:val="006B5648"/>
  </w:style>
  <w:style w:type="character" w:customStyle="1" w:styleId="WW8Num1z8">
    <w:name w:val="WW8Num1z8"/>
    <w:rsid w:val="006B5648"/>
  </w:style>
  <w:style w:type="character" w:customStyle="1" w:styleId="WW8Num2z0">
    <w:name w:val="WW8Num2z0"/>
    <w:rsid w:val="006B5648"/>
    <w:rPr>
      <w:rFonts w:ascii="Times New Roman" w:hAnsi="Times New Roman" w:cs="Times New Roman" w:hint="default"/>
      <w:sz w:val="22"/>
      <w:szCs w:val="22"/>
    </w:rPr>
  </w:style>
  <w:style w:type="character" w:customStyle="1" w:styleId="WW8Num3z0">
    <w:name w:val="WW8Num3z0"/>
    <w:rsid w:val="006B5648"/>
    <w:rPr>
      <w:rFonts w:ascii="Wingdings" w:hAnsi="Wingdings" w:cs="Wingdings" w:hint="default"/>
    </w:rPr>
  </w:style>
  <w:style w:type="character" w:customStyle="1" w:styleId="WW8Num4z0">
    <w:name w:val="WW8Num4z0"/>
    <w:rsid w:val="006B5648"/>
    <w:rPr>
      <w:rFonts w:ascii="Wingdings" w:hAnsi="Wingdings" w:cs="Wingdings" w:hint="default"/>
    </w:rPr>
  </w:style>
  <w:style w:type="character" w:customStyle="1" w:styleId="WW8Num5z0">
    <w:name w:val="WW8Num5z0"/>
    <w:rsid w:val="006B5648"/>
    <w:rPr>
      <w:rFonts w:ascii="Symbol" w:hAnsi="Symbol" w:cs="Symbol" w:hint="default"/>
      <w:sz w:val="22"/>
      <w:szCs w:val="22"/>
    </w:rPr>
  </w:style>
  <w:style w:type="character" w:customStyle="1" w:styleId="WW8Num6z0">
    <w:name w:val="WW8Num6z0"/>
    <w:rsid w:val="006B5648"/>
    <w:rPr>
      <w:rFonts w:hint="default"/>
    </w:rPr>
  </w:style>
  <w:style w:type="character" w:customStyle="1" w:styleId="WW8Num7z0">
    <w:name w:val="WW8Num7z0"/>
    <w:rsid w:val="006B5648"/>
    <w:rPr>
      <w:rFonts w:ascii="Wingdings" w:hAnsi="Wingdings" w:cs="Wingdings" w:hint="default"/>
    </w:rPr>
  </w:style>
  <w:style w:type="character" w:customStyle="1" w:styleId="WW8Num8z0">
    <w:name w:val="WW8Num8z0"/>
    <w:rsid w:val="006B5648"/>
    <w:rPr>
      <w:rFonts w:ascii="Wingdings" w:hAnsi="Wingdings" w:cs="Wingdings" w:hint="default"/>
    </w:rPr>
  </w:style>
  <w:style w:type="character" w:customStyle="1" w:styleId="WW8Num9z0">
    <w:name w:val="WW8Num9z0"/>
    <w:rsid w:val="006B5648"/>
    <w:rPr>
      <w:rFonts w:hint="default"/>
    </w:rPr>
  </w:style>
  <w:style w:type="character" w:customStyle="1" w:styleId="WW8Num10z0">
    <w:name w:val="WW8Num10z0"/>
    <w:rsid w:val="006B5648"/>
    <w:rPr>
      <w:rFonts w:hint="default"/>
    </w:rPr>
  </w:style>
  <w:style w:type="character" w:customStyle="1" w:styleId="WW8Num11z0">
    <w:name w:val="WW8Num11z0"/>
    <w:rsid w:val="006B5648"/>
    <w:rPr>
      <w:rFonts w:ascii="Wingdings" w:hAnsi="Wingdings" w:cs="Wingdings" w:hint="default"/>
      <w:sz w:val="22"/>
      <w:szCs w:val="22"/>
    </w:rPr>
  </w:style>
  <w:style w:type="character" w:customStyle="1" w:styleId="WW8Num12z0">
    <w:name w:val="WW8Num12z0"/>
    <w:rsid w:val="006B5648"/>
    <w:rPr>
      <w:rFonts w:ascii="Wingdings" w:hAnsi="Wingdings" w:cs="Wingdings" w:hint="default"/>
    </w:rPr>
  </w:style>
  <w:style w:type="character" w:customStyle="1" w:styleId="WW8Num13z0">
    <w:name w:val="WW8Num13z0"/>
    <w:rsid w:val="006B5648"/>
    <w:rPr>
      <w:rFonts w:hint="default"/>
    </w:rPr>
  </w:style>
  <w:style w:type="character" w:customStyle="1" w:styleId="WW8Num14z0">
    <w:name w:val="WW8Num14z0"/>
    <w:rsid w:val="006B5648"/>
    <w:rPr>
      <w:rFonts w:ascii="Wingdings" w:hAnsi="Wingdings" w:cs="Wingdings" w:hint="default"/>
    </w:rPr>
  </w:style>
  <w:style w:type="character" w:customStyle="1" w:styleId="WW8Num15z0">
    <w:name w:val="WW8Num15z0"/>
    <w:rsid w:val="006B5648"/>
    <w:rPr>
      <w:rFonts w:hint="default"/>
    </w:rPr>
  </w:style>
  <w:style w:type="character" w:customStyle="1" w:styleId="WW8Num16z0">
    <w:name w:val="WW8Num16z0"/>
    <w:rsid w:val="006B5648"/>
    <w:rPr>
      <w:rFonts w:ascii="Symbol" w:hAnsi="Symbol" w:cs="Symbol" w:hint="default"/>
    </w:rPr>
  </w:style>
  <w:style w:type="character" w:customStyle="1" w:styleId="WW8Num17z0">
    <w:name w:val="WW8Num17z0"/>
    <w:rsid w:val="006B5648"/>
    <w:rPr>
      <w:rFonts w:ascii="Wingdings" w:hAnsi="Wingdings" w:cs="Wingdings" w:hint="default"/>
    </w:rPr>
  </w:style>
  <w:style w:type="character" w:customStyle="1" w:styleId="WW8Num18z0">
    <w:name w:val="WW8Num18z0"/>
    <w:rsid w:val="006B5648"/>
    <w:rPr>
      <w:rFonts w:ascii="Wingdings" w:hAnsi="Wingdings" w:cs="Wingdings" w:hint="default"/>
    </w:rPr>
  </w:style>
  <w:style w:type="character" w:customStyle="1" w:styleId="WW8Num19z0">
    <w:name w:val="WW8Num19z0"/>
    <w:rsid w:val="006B5648"/>
    <w:rPr>
      <w:rFonts w:ascii="Wingdings" w:hAnsi="Wingdings" w:cs="Wingdings" w:hint="default"/>
    </w:rPr>
  </w:style>
  <w:style w:type="character" w:customStyle="1" w:styleId="WW8Num20z0">
    <w:name w:val="WW8Num20z0"/>
    <w:rsid w:val="006B5648"/>
    <w:rPr>
      <w:rFonts w:hint="default"/>
    </w:rPr>
  </w:style>
  <w:style w:type="character" w:customStyle="1" w:styleId="WW8Num21z0">
    <w:name w:val="WW8Num21z0"/>
    <w:rsid w:val="006B5648"/>
    <w:rPr>
      <w:rFonts w:ascii="Wingdings" w:hAnsi="Wingdings" w:cs="Wingdings" w:hint="default"/>
    </w:rPr>
  </w:style>
  <w:style w:type="character" w:customStyle="1" w:styleId="WW8Num22z0">
    <w:name w:val="WW8Num22z0"/>
    <w:rsid w:val="006B5648"/>
    <w:rPr>
      <w:rFonts w:hint="default"/>
    </w:rPr>
  </w:style>
  <w:style w:type="character" w:customStyle="1" w:styleId="WW8Num23z0">
    <w:name w:val="WW8Num23z0"/>
    <w:rsid w:val="006B5648"/>
    <w:rPr>
      <w:rFonts w:hint="default"/>
    </w:rPr>
  </w:style>
  <w:style w:type="character" w:customStyle="1" w:styleId="WW8Num24z0">
    <w:name w:val="WW8Num24z0"/>
    <w:rsid w:val="006B5648"/>
    <w:rPr>
      <w:rFonts w:hint="default"/>
    </w:rPr>
  </w:style>
  <w:style w:type="character" w:customStyle="1" w:styleId="WW8Num25z0">
    <w:name w:val="WW8Num25z0"/>
    <w:rsid w:val="006B5648"/>
    <w:rPr>
      <w:rFonts w:ascii="Wingdings" w:hAnsi="Wingdings" w:cs="Wingdings" w:hint="default"/>
    </w:rPr>
  </w:style>
  <w:style w:type="character" w:customStyle="1" w:styleId="WW8Num26z0">
    <w:name w:val="WW8Num26z0"/>
    <w:rsid w:val="006B5648"/>
    <w:rPr>
      <w:rFonts w:ascii="Wingdings" w:hAnsi="Wingdings" w:cs="Wingdings" w:hint="default"/>
    </w:rPr>
  </w:style>
  <w:style w:type="character" w:customStyle="1" w:styleId="WW8Num26z1">
    <w:name w:val="WW8Num26z1"/>
    <w:rsid w:val="006B5648"/>
    <w:rPr>
      <w:rFonts w:ascii="Courier New" w:hAnsi="Courier New" w:cs="Courier New" w:hint="default"/>
    </w:rPr>
  </w:style>
  <w:style w:type="character" w:customStyle="1" w:styleId="WW8Num26z3">
    <w:name w:val="WW8Num26z3"/>
    <w:rsid w:val="006B5648"/>
    <w:rPr>
      <w:rFonts w:ascii="Symbol" w:hAnsi="Symbol" w:cs="Symbol" w:hint="default"/>
    </w:rPr>
  </w:style>
  <w:style w:type="character" w:customStyle="1" w:styleId="WW8Num27z0">
    <w:name w:val="WW8Num27z0"/>
    <w:rsid w:val="006B5648"/>
    <w:rPr>
      <w:rFonts w:hint="default"/>
    </w:rPr>
  </w:style>
  <w:style w:type="character" w:customStyle="1" w:styleId="WW8Num2z1">
    <w:name w:val="WW8Num2z1"/>
    <w:rsid w:val="006B5648"/>
    <w:rPr>
      <w:rFonts w:ascii="Courier New" w:hAnsi="Courier New" w:cs="Courier New" w:hint="default"/>
    </w:rPr>
  </w:style>
  <w:style w:type="character" w:customStyle="1" w:styleId="WW8Num2z3">
    <w:name w:val="WW8Num2z3"/>
    <w:rsid w:val="006B5648"/>
    <w:rPr>
      <w:rFonts w:ascii="Symbol" w:hAnsi="Symbol" w:cs="Symbol" w:hint="default"/>
    </w:rPr>
  </w:style>
  <w:style w:type="character" w:customStyle="1" w:styleId="WW8Num3z1">
    <w:name w:val="WW8Num3z1"/>
    <w:rsid w:val="006B5648"/>
  </w:style>
  <w:style w:type="character" w:customStyle="1" w:styleId="WW8Num3z2">
    <w:name w:val="WW8Num3z2"/>
    <w:rsid w:val="006B5648"/>
  </w:style>
  <w:style w:type="character" w:customStyle="1" w:styleId="WW8Num3z3">
    <w:name w:val="WW8Num3z3"/>
    <w:rsid w:val="006B5648"/>
  </w:style>
  <w:style w:type="character" w:customStyle="1" w:styleId="WW8Num3z4">
    <w:name w:val="WW8Num3z4"/>
    <w:rsid w:val="006B5648"/>
  </w:style>
  <w:style w:type="character" w:customStyle="1" w:styleId="WW8Num3z5">
    <w:name w:val="WW8Num3z5"/>
    <w:rsid w:val="006B5648"/>
  </w:style>
  <w:style w:type="character" w:customStyle="1" w:styleId="WW8Num3z6">
    <w:name w:val="WW8Num3z6"/>
    <w:rsid w:val="006B5648"/>
  </w:style>
  <w:style w:type="character" w:customStyle="1" w:styleId="WW8Num3z7">
    <w:name w:val="WW8Num3z7"/>
    <w:rsid w:val="006B5648"/>
  </w:style>
  <w:style w:type="character" w:customStyle="1" w:styleId="WW8Num3z8">
    <w:name w:val="WW8Num3z8"/>
    <w:rsid w:val="006B5648"/>
  </w:style>
  <w:style w:type="character" w:customStyle="1" w:styleId="WW8Num4z1">
    <w:name w:val="WW8Num4z1"/>
    <w:rsid w:val="006B5648"/>
    <w:rPr>
      <w:rFonts w:ascii="Courier New" w:hAnsi="Courier New" w:cs="Courier New" w:hint="default"/>
    </w:rPr>
  </w:style>
  <w:style w:type="character" w:customStyle="1" w:styleId="WW8Num4z3">
    <w:name w:val="WW8Num4z3"/>
    <w:rsid w:val="006B5648"/>
    <w:rPr>
      <w:rFonts w:ascii="Symbol" w:hAnsi="Symbol" w:cs="Symbol" w:hint="default"/>
    </w:rPr>
  </w:style>
  <w:style w:type="character" w:customStyle="1" w:styleId="WW8Num5z1">
    <w:name w:val="WW8Num5z1"/>
    <w:rsid w:val="006B5648"/>
    <w:rPr>
      <w:rFonts w:ascii="Courier New" w:hAnsi="Courier New" w:cs="Courier New" w:hint="default"/>
    </w:rPr>
  </w:style>
  <w:style w:type="character" w:customStyle="1" w:styleId="WW8Num5z2">
    <w:name w:val="WW8Num5z2"/>
    <w:rsid w:val="006B5648"/>
    <w:rPr>
      <w:rFonts w:ascii="Wingdings" w:hAnsi="Wingdings" w:cs="Wingdings" w:hint="default"/>
    </w:rPr>
  </w:style>
  <w:style w:type="character" w:customStyle="1" w:styleId="WW8Num6z1">
    <w:name w:val="WW8Num6z1"/>
    <w:rsid w:val="006B5648"/>
  </w:style>
  <w:style w:type="character" w:customStyle="1" w:styleId="WW8Num6z2">
    <w:name w:val="WW8Num6z2"/>
    <w:rsid w:val="006B5648"/>
  </w:style>
  <w:style w:type="character" w:customStyle="1" w:styleId="WW8Num6z3">
    <w:name w:val="WW8Num6z3"/>
    <w:rsid w:val="006B5648"/>
  </w:style>
  <w:style w:type="character" w:customStyle="1" w:styleId="WW8Num6z4">
    <w:name w:val="WW8Num6z4"/>
    <w:rsid w:val="006B5648"/>
  </w:style>
  <w:style w:type="character" w:customStyle="1" w:styleId="WW8Num6z5">
    <w:name w:val="WW8Num6z5"/>
    <w:rsid w:val="006B5648"/>
  </w:style>
  <w:style w:type="character" w:customStyle="1" w:styleId="WW8Num6z6">
    <w:name w:val="WW8Num6z6"/>
    <w:rsid w:val="006B5648"/>
  </w:style>
  <w:style w:type="character" w:customStyle="1" w:styleId="WW8Num6z7">
    <w:name w:val="WW8Num6z7"/>
    <w:rsid w:val="006B5648"/>
  </w:style>
  <w:style w:type="character" w:customStyle="1" w:styleId="WW8Num6z8">
    <w:name w:val="WW8Num6z8"/>
    <w:rsid w:val="006B5648"/>
  </w:style>
  <w:style w:type="character" w:customStyle="1" w:styleId="WW8Num7z1">
    <w:name w:val="WW8Num7z1"/>
    <w:rsid w:val="006B5648"/>
    <w:rPr>
      <w:rFonts w:ascii="Courier New" w:hAnsi="Courier New" w:cs="Courier New" w:hint="default"/>
    </w:rPr>
  </w:style>
  <w:style w:type="character" w:customStyle="1" w:styleId="WW8Num7z3">
    <w:name w:val="WW8Num7z3"/>
    <w:rsid w:val="006B5648"/>
    <w:rPr>
      <w:rFonts w:ascii="Symbol" w:hAnsi="Symbol" w:cs="Symbol" w:hint="default"/>
    </w:rPr>
  </w:style>
  <w:style w:type="character" w:customStyle="1" w:styleId="WW8Num8z1">
    <w:name w:val="WW8Num8z1"/>
    <w:rsid w:val="006B5648"/>
    <w:rPr>
      <w:rFonts w:ascii="Courier New" w:hAnsi="Courier New" w:cs="Courier New" w:hint="default"/>
    </w:rPr>
  </w:style>
  <w:style w:type="character" w:customStyle="1" w:styleId="WW8Num8z2">
    <w:name w:val="WW8Num8z2"/>
    <w:rsid w:val="006B5648"/>
    <w:rPr>
      <w:rFonts w:ascii="Wingdings" w:hAnsi="Wingdings" w:cs="Wingdings" w:hint="default"/>
    </w:rPr>
  </w:style>
  <w:style w:type="character" w:customStyle="1" w:styleId="WW8Num9z1">
    <w:name w:val="WW8Num9z1"/>
    <w:rsid w:val="006B5648"/>
  </w:style>
  <w:style w:type="character" w:customStyle="1" w:styleId="WW8Num9z2">
    <w:name w:val="WW8Num9z2"/>
    <w:rsid w:val="006B5648"/>
  </w:style>
  <w:style w:type="character" w:customStyle="1" w:styleId="WW8Num9z3">
    <w:name w:val="WW8Num9z3"/>
    <w:rsid w:val="006B5648"/>
  </w:style>
  <w:style w:type="character" w:customStyle="1" w:styleId="WW8Num9z4">
    <w:name w:val="WW8Num9z4"/>
    <w:rsid w:val="006B5648"/>
  </w:style>
  <w:style w:type="character" w:customStyle="1" w:styleId="WW8Num9z5">
    <w:name w:val="WW8Num9z5"/>
    <w:rsid w:val="006B5648"/>
  </w:style>
  <w:style w:type="character" w:customStyle="1" w:styleId="WW8Num9z6">
    <w:name w:val="WW8Num9z6"/>
    <w:rsid w:val="006B5648"/>
  </w:style>
  <w:style w:type="character" w:customStyle="1" w:styleId="WW8Num9z7">
    <w:name w:val="WW8Num9z7"/>
    <w:rsid w:val="006B5648"/>
  </w:style>
  <w:style w:type="character" w:customStyle="1" w:styleId="WW8Num9z8">
    <w:name w:val="WW8Num9z8"/>
    <w:rsid w:val="006B5648"/>
  </w:style>
  <w:style w:type="character" w:customStyle="1" w:styleId="WW8Num10z1">
    <w:name w:val="WW8Num10z1"/>
    <w:rsid w:val="006B5648"/>
  </w:style>
  <w:style w:type="character" w:customStyle="1" w:styleId="WW8Num10z2">
    <w:name w:val="WW8Num10z2"/>
    <w:rsid w:val="006B5648"/>
  </w:style>
  <w:style w:type="character" w:customStyle="1" w:styleId="WW8Num10z3">
    <w:name w:val="WW8Num10z3"/>
    <w:rsid w:val="006B5648"/>
  </w:style>
  <w:style w:type="character" w:customStyle="1" w:styleId="WW8Num10z4">
    <w:name w:val="WW8Num10z4"/>
    <w:rsid w:val="006B5648"/>
  </w:style>
  <w:style w:type="character" w:customStyle="1" w:styleId="WW8Num10z5">
    <w:name w:val="WW8Num10z5"/>
    <w:rsid w:val="006B5648"/>
  </w:style>
  <w:style w:type="character" w:customStyle="1" w:styleId="WW8Num10z6">
    <w:name w:val="WW8Num10z6"/>
    <w:rsid w:val="006B5648"/>
  </w:style>
  <w:style w:type="character" w:customStyle="1" w:styleId="WW8Num10z7">
    <w:name w:val="WW8Num10z7"/>
    <w:rsid w:val="006B5648"/>
  </w:style>
  <w:style w:type="character" w:customStyle="1" w:styleId="WW8Num10z8">
    <w:name w:val="WW8Num10z8"/>
    <w:rsid w:val="006B5648"/>
  </w:style>
  <w:style w:type="character" w:customStyle="1" w:styleId="WW8Num11z1">
    <w:name w:val="WW8Num11z1"/>
    <w:rsid w:val="006B5648"/>
    <w:rPr>
      <w:rFonts w:ascii="Courier New" w:hAnsi="Courier New" w:cs="Courier New" w:hint="default"/>
    </w:rPr>
  </w:style>
  <w:style w:type="character" w:customStyle="1" w:styleId="WW8Num11z3">
    <w:name w:val="WW8Num11z3"/>
    <w:rsid w:val="006B5648"/>
    <w:rPr>
      <w:rFonts w:ascii="Symbol" w:hAnsi="Symbol" w:cs="Symbol" w:hint="default"/>
    </w:rPr>
  </w:style>
  <w:style w:type="character" w:customStyle="1" w:styleId="WW8Num12z1">
    <w:name w:val="WW8Num12z1"/>
    <w:rsid w:val="006B5648"/>
    <w:rPr>
      <w:rFonts w:ascii="Courier New" w:hAnsi="Courier New" w:cs="Courier New" w:hint="default"/>
    </w:rPr>
  </w:style>
  <w:style w:type="character" w:customStyle="1" w:styleId="WW8Num12z3">
    <w:name w:val="WW8Num12z3"/>
    <w:rsid w:val="006B5648"/>
    <w:rPr>
      <w:rFonts w:ascii="Symbol" w:hAnsi="Symbol" w:cs="Symbol" w:hint="default"/>
    </w:rPr>
  </w:style>
  <w:style w:type="character" w:customStyle="1" w:styleId="WW8Num13z1">
    <w:name w:val="WW8Num13z1"/>
    <w:rsid w:val="006B5648"/>
    <w:rPr>
      <w:rFonts w:ascii="Courier New" w:hAnsi="Courier New" w:cs="Courier New" w:hint="default"/>
    </w:rPr>
  </w:style>
  <w:style w:type="character" w:customStyle="1" w:styleId="WW8Num13z2">
    <w:name w:val="WW8Num13z2"/>
    <w:rsid w:val="006B5648"/>
    <w:rPr>
      <w:rFonts w:ascii="Wingdings" w:hAnsi="Wingdings" w:cs="Wingdings" w:hint="default"/>
    </w:rPr>
  </w:style>
  <w:style w:type="character" w:customStyle="1" w:styleId="WW8Num14z1">
    <w:name w:val="WW8Num14z1"/>
    <w:rsid w:val="006B5648"/>
  </w:style>
  <w:style w:type="character" w:customStyle="1" w:styleId="WW8Num14z2">
    <w:name w:val="WW8Num14z2"/>
    <w:rsid w:val="006B5648"/>
  </w:style>
  <w:style w:type="character" w:customStyle="1" w:styleId="WW8Num14z3">
    <w:name w:val="WW8Num14z3"/>
    <w:rsid w:val="006B5648"/>
  </w:style>
  <w:style w:type="character" w:customStyle="1" w:styleId="WW8Num14z4">
    <w:name w:val="WW8Num14z4"/>
    <w:rsid w:val="006B5648"/>
  </w:style>
  <w:style w:type="character" w:customStyle="1" w:styleId="WW8Num14z5">
    <w:name w:val="WW8Num14z5"/>
    <w:rsid w:val="006B5648"/>
  </w:style>
  <w:style w:type="character" w:customStyle="1" w:styleId="WW8Num14z6">
    <w:name w:val="WW8Num14z6"/>
    <w:rsid w:val="006B5648"/>
  </w:style>
  <w:style w:type="character" w:customStyle="1" w:styleId="WW8Num14z7">
    <w:name w:val="WW8Num14z7"/>
    <w:rsid w:val="006B5648"/>
  </w:style>
  <w:style w:type="character" w:customStyle="1" w:styleId="WW8Num14z8">
    <w:name w:val="WW8Num14z8"/>
    <w:rsid w:val="006B5648"/>
  </w:style>
  <w:style w:type="character" w:customStyle="1" w:styleId="WW8Num15z1">
    <w:name w:val="WW8Num15z1"/>
    <w:rsid w:val="006B5648"/>
  </w:style>
  <w:style w:type="character" w:customStyle="1" w:styleId="WW8Num15z2">
    <w:name w:val="WW8Num15z2"/>
    <w:rsid w:val="006B5648"/>
  </w:style>
  <w:style w:type="character" w:customStyle="1" w:styleId="WW8Num15z3">
    <w:name w:val="WW8Num15z3"/>
    <w:rsid w:val="006B5648"/>
  </w:style>
  <w:style w:type="character" w:customStyle="1" w:styleId="WW8Num15z4">
    <w:name w:val="WW8Num15z4"/>
    <w:rsid w:val="006B5648"/>
  </w:style>
  <w:style w:type="character" w:customStyle="1" w:styleId="WW8Num15z5">
    <w:name w:val="WW8Num15z5"/>
    <w:rsid w:val="006B5648"/>
  </w:style>
  <w:style w:type="character" w:customStyle="1" w:styleId="WW8Num15z6">
    <w:name w:val="WW8Num15z6"/>
    <w:rsid w:val="006B5648"/>
  </w:style>
  <w:style w:type="character" w:customStyle="1" w:styleId="WW8Num15z7">
    <w:name w:val="WW8Num15z7"/>
    <w:rsid w:val="006B5648"/>
  </w:style>
  <w:style w:type="character" w:customStyle="1" w:styleId="WW8Num15z8">
    <w:name w:val="WW8Num15z8"/>
    <w:rsid w:val="006B5648"/>
  </w:style>
  <w:style w:type="character" w:customStyle="1" w:styleId="WW8Num16z1">
    <w:name w:val="WW8Num16z1"/>
    <w:rsid w:val="006B5648"/>
    <w:rPr>
      <w:rFonts w:ascii="Courier New" w:hAnsi="Courier New" w:cs="Courier New" w:hint="default"/>
    </w:rPr>
  </w:style>
  <w:style w:type="character" w:customStyle="1" w:styleId="WW8Num16z3">
    <w:name w:val="WW8Num16z3"/>
    <w:rsid w:val="006B5648"/>
    <w:rPr>
      <w:rFonts w:ascii="Symbol" w:hAnsi="Symbol" w:cs="Symbol" w:hint="default"/>
    </w:rPr>
  </w:style>
  <w:style w:type="character" w:customStyle="1" w:styleId="WW8Num17z1">
    <w:name w:val="WW8Num17z1"/>
    <w:rsid w:val="006B5648"/>
    <w:rPr>
      <w:rFonts w:ascii="Courier New" w:hAnsi="Courier New" w:cs="Courier New" w:hint="default"/>
    </w:rPr>
  </w:style>
  <w:style w:type="character" w:customStyle="1" w:styleId="WW8Num17z3">
    <w:name w:val="WW8Num17z3"/>
    <w:rsid w:val="006B5648"/>
    <w:rPr>
      <w:rFonts w:ascii="Symbol" w:hAnsi="Symbol" w:cs="Symbol" w:hint="default"/>
    </w:rPr>
  </w:style>
  <w:style w:type="character" w:customStyle="1" w:styleId="WW8Num18z1">
    <w:name w:val="WW8Num18z1"/>
    <w:rsid w:val="006B5648"/>
    <w:rPr>
      <w:rFonts w:ascii="Courier New" w:hAnsi="Courier New" w:cs="Courier New" w:hint="default"/>
    </w:rPr>
  </w:style>
  <w:style w:type="character" w:customStyle="1" w:styleId="WW8Num18z3">
    <w:name w:val="WW8Num18z3"/>
    <w:rsid w:val="006B5648"/>
    <w:rPr>
      <w:rFonts w:ascii="Symbol" w:hAnsi="Symbol" w:cs="Symbol" w:hint="default"/>
    </w:rPr>
  </w:style>
  <w:style w:type="character" w:customStyle="1" w:styleId="WW8Num20z1">
    <w:name w:val="WW8Num20z1"/>
    <w:rsid w:val="006B5648"/>
    <w:rPr>
      <w:rFonts w:ascii="Courier New" w:hAnsi="Courier New" w:cs="Courier New" w:hint="default"/>
    </w:rPr>
  </w:style>
  <w:style w:type="character" w:customStyle="1" w:styleId="WW8Num20z3">
    <w:name w:val="WW8Num20z3"/>
    <w:rsid w:val="006B5648"/>
    <w:rPr>
      <w:rFonts w:ascii="Symbol" w:hAnsi="Symbol" w:cs="Symbol" w:hint="default"/>
    </w:rPr>
  </w:style>
  <w:style w:type="character" w:customStyle="1" w:styleId="WW8Num21z1">
    <w:name w:val="WW8Num21z1"/>
    <w:rsid w:val="006B5648"/>
  </w:style>
  <w:style w:type="character" w:customStyle="1" w:styleId="WW8Num21z2">
    <w:name w:val="WW8Num21z2"/>
    <w:rsid w:val="006B5648"/>
  </w:style>
  <w:style w:type="character" w:customStyle="1" w:styleId="WW8Num21z3">
    <w:name w:val="WW8Num21z3"/>
    <w:rsid w:val="006B5648"/>
  </w:style>
  <w:style w:type="character" w:customStyle="1" w:styleId="WW8Num21z4">
    <w:name w:val="WW8Num21z4"/>
    <w:rsid w:val="006B5648"/>
  </w:style>
  <w:style w:type="character" w:customStyle="1" w:styleId="WW8Num21z5">
    <w:name w:val="WW8Num21z5"/>
    <w:rsid w:val="006B5648"/>
  </w:style>
  <w:style w:type="character" w:customStyle="1" w:styleId="WW8Num21z6">
    <w:name w:val="WW8Num21z6"/>
    <w:rsid w:val="006B5648"/>
  </w:style>
  <w:style w:type="character" w:customStyle="1" w:styleId="WW8Num21z7">
    <w:name w:val="WW8Num21z7"/>
    <w:rsid w:val="006B5648"/>
  </w:style>
  <w:style w:type="character" w:customStyle="1" w:styleId="WW8Num21z8">
    <w:name w:val="WW8Num21z8"/>
    <w:rsid w:val="006B5648"/>
  </w:style>
  <w:style w:type="character" w:customStyle="1" w:styleId="WW8Num22z1">
    <w:name w:val="WW8Num22z1"/>
    <w:rsid w:val="006B5648"/>
    <w:rPr>
      <w:rFonts w:ascii="Courier New" w:hAnsi="Courier New" w:cs="Courier New" w:hint="default"/>
    </w:rPr>
  </w:style>
  <w:style w:type="character" w:customStyle="1" w:styleId="WW8Num22z3">
    <w:name w:val="WW8Num22z3"/>
    <w:rsid w:val="006B5648"/>
    <w:rPr>
      <w:rFonts w:ascii="Symbol" w:hAnsi="Symbol" w:cs="Symbol" w:hint="default"/>
    </w:rPr>
  </w:style>
  <w:style w:type="character" w:customStyle="1" w:styleId="WW8Num23z1">
    <w:name w:val="WW8Num23z1"/>
    <w:rsid w:val="006B5648"/>
    <w:rPr>
      <w:rFonts w:ascii="Courier New" w:hAnsi="Courier New" w:cs="Courier New" w:hint="default"/>
    </w:rPr>
  </w:style>
  <w:style w:type="character" w:customStyle="1" w:styleId="WW8Num23z2">
    <w:name w:val="WW8Num23z2"/>
    <w:rsid w:val="006B5648"/>
    <w:rPr>
      <w:rFonts w:ascii="Wingdings" w:hAnsi="Wingdings" w:cs="Wingdings" w:hint="default"/>
    </w:rPr>
  </w:style>
  <w:style w:type="character" w:customStyle="1" w:styleId="WW8Num24z1">
    <w:name w:val="WW8Num24z1"/>
    <w:rsid w:val="006B5648"/>
    <w:rPr>
      <w:rFonts w:ascii="Courier New" w:hAnsi="Courier New" w:cs="Courier New" w:hint="default"/>
    </w:rPr>
  </w:style>
  <w:style w:type="character" w:customStyle="1" w:styleId="WW8Num24z2">
    <w:name w:val="WW8Num24z2"/>
    <w:rsid w:val="006B5648"/>
    <w:rPr>
      <w:rFonts w:ascii="Wingdings" w:hAnsi="Wingdings" w:cs="Wingdings" w:hint="default"/>
    </w:rPr>
  </w:style>
  <w:style w:type="character" w:customStyle="1" w:styleId="WW8Num25z1">
    <w:name w:val="WW8Num25z1"/>
    <w:rsid w:val="006B5648"/>
    <w:rPr>
      <w:rFonts w:ascii="Courier New" w:hAnsi="Courier New" w:cs="Courier New" w:hint="default"/>
    </w:rPr>
  </w:style>
  <w:style w:type="character" w:customStyle="1" w:styleId="WW8Num25z2">
    <w:name w:val="WW8Num25z2"/>
    <w:rsid w:val="006B5648"/>
    <w:rPr>
      <w:rFonts w:ascii="Wingdings" w:hAnsi="Wingdings" w:cs="Wingdings" w:hint="default"/>
    </w:rPr>
  </w:style>
  <w:style w:type="character" w:customStyle="1" w:styleId="WW8Num27z1">
    <w:name w:val="WW8Num27z1"/>
    <w:rsid w:val="006B5648"/>
    <w:rPr>
      <w:rFonts w:ascii="Courier New" w:hAnsi="Courier New" w:cs="Courier New" w:hint="default"/>
    </w:rPr>
  </w:style>
  <w:style w:type="character" w:customStyle="1" w:styleId="WW8Num27z2">
    <w:name w:val="WW8Num27z2"/>
    <w:rsid w:val="006B5648"/>
    <w:rPr>
      <w:rFonts w:ascii="Wingdings" w:hAnsi="Wingdings" w:cs="Wingdings" w:hint="default"/>
    </w:rPr>
  </w:style>
  <w:style w:type="character" w:customStyle="1" w:styleId="WW8Num28z0">
    <w:name w:val="WW8Num28z0"/>
    <w:rsid w:val="006B5648"/>
    <w:rPr>
      <w:rFonts w:ascii="Wingdings" w:hAnsi="Wingdings" w:cs="Wingdings" w:hint="default"/>
    </w:rPr>
  </w:style>
  <w:style w:type="character" w:customStyle="1" w:styleId="WW8Num28z1">
    <w:name w:val="WW8Num28z1"/>
    <w:rsid w:val="006B5648"/>
    <w:rPr>
      <w:rFonts w:ascii="Courier New" w:hAnsi="Courier New" w:cs="Courier New" w:hint="default"/>
    </w:rPr>
  </w:style>
  <w:style w:type="character" w:customStyle="1" w:styleId="WW8Num28z3">
    <w:name w:val="WW8Num28z3"/>
    <w:rsid w:val="006B5648"/>
    <w:rPr>
      <w:rFonts w:ascii="Symbol" w:hAnsi="Symbol" w:cs="Symbol" w:hint="default"/>
    </w:rPr>
  </w:style>
  <w:style w:type="character" w:customStyle="1" w:styleId="WW8Num29z0">
    <w:name w:val="WW8Num29z0"/>
    <w:rsid w:val="006B5648"/>
    <w:rPr>
      <w:rFonts w:ascii="Wingdings" w:hAnsi="Wingdings" w:cs="Wingdings" w:hint="default"/>
    </w:rPr>
  </w:style>
  <w:style w:type="character" w:customStyle="1" w:styleId="WW8Num29z1">
    <w:name w:val="WW8Num29z1"/>
    <w:rsid w:val="006B5648"/>
    <w:rPr>
      <w:rFonts w:ascii="Courier New" w:hAnsi="Courier New" w:cs="Courier New" w:hint="default"/>
    </w:rPr>
  </w:style>
  <w:style w:type="character" w:customStyle="1" w:styleId="WW8Num29z3">
    <w:name w:val="WW8Num29z3"/>
    <w:rsid w:val="006B5648"/>
    <w:rPr>
      <w:rFonts w:ascii="Symbol" w:hAnsi="Symbol" w:cs="Symbol" w:hint="default"/>
    </w:rPr>
  </w:style>
  <w:style w:type="character" w:customStyle="1" w:styleId="WW8Num30z0">
    <w:name w:val="WW8Num30z0"/>
    <w:rsid w:val="006B5648"/>
    <w:rPr>
      <w:rFonts w:hint="default"/>
    </w:rPr>
  </w:style>
  <w:style w:type="character" w:customStyle="1" w:styleId="WW8Num30z1">
    <w:name w:val="WW8Num30z1"/>
    <w:rsid w:val="006B5648"/>
  </w:style>
  <w:style w:type="character" w:customStyle="1" w:styleId="WW8Num30z2">
    <w:name w:val="WW8Num30z2"/>
    <w:rsid w:val="006B5648"/>
  </w:style>
  <w:style w:type="character" w:customStyle="1" w:styleId="WW8Num30z3">
    <w:name w:val="WW8Num30z3"/>
    <w:rsid w:val="006B5648"/>
  </w:style>
  <w:style w:type="character" w:customStyle="1" w:styleId="WW8Num30z4">
    <w:name w:val="WW8Num30z4"/>
    <w:rsid w:val="006B5648"/>
  </w:style>
  <w:style w:type="character" w:customStyle="1" w:styleId="WW8Num30z5">
    <w:name w:val="WW8Num30z5"/>
    <w:rsid w:val="006B5648"/>
  </w:style>
  <w:style w:type="character" w:customStyle="1" w:styleId="WW8Num30z6">
    <w:name w:val="WW8Num30z6"/>
    <w:rsid w:val="006B5648"/>
  </w:style>
  <w:style w:type="character" w:customStyle="1" w:styleId="WW8Num30z7">
    <w:name w:val="WW8Num30z7"/>
    <w:rsid w:val="006B5648"/>
  </w:style>
  <w:style w:type="character" w:customStyle="1" w:styleId="WW8Num30z8">
    <w:name w:val="WW8Num30z8"/>
    <w:rsid w:val="006B5648"/>
  </w:style>
  <w:style w:type="character" w:customStyle="1" w:styleId="WW8Num31z0">
    <w:name w:val="WW8Num31z0"/>
    <w:rsid w:val="006B5648"/>
    <w:rPr>
      <w:rFonts w:ascii="Wingdings" w:hAnsi="Wingdings" w:cs="Wingdings" w:hint="default"/>
    </w:rPr>
  </w:style>
  <w:style w:type="character" w:customStyle="1" w:styleId="WW8Num31z1">
    <w:name w:val="WW8Num31z1"/>
    <w:rsid w:val="006B5648"/>
    <w:rPr>
      <w:rFonts w:ascii="Times New Roman" w:eastAsia="Times New Roman" w:hAnsi="Times New Roman" w:cs="Times New Roman" w:hint="default"/>
    </w:rPr>
  </w:style>
  <w:style w:type="character" w:customStyle="1" w:styleId="WW8Num31z3">
    <w:name w:val="WW8Num31z3"/>
    <w:rsid w:val="006B5648"/>
    <w:rPr>
      <w:rFonts w:ascii="Symbol" w:hAnsi="Symbol" w:cs="Symbol" w:hint="default"/>
    </w:rPr>
  </w:style>
  <w:style w:type="character" w:customStyle="1" w:styleId="WW8Num31z4">
    <w:name w:val="WW8Num31z4"/>
    <w:rsid w:val="006B5648"/>
    <w:rPr>
      <w:rFonts w:ascii="Courier New" w:hAnsi="Courier New" w:cs="Courier New" w:hint="default"/>
    </w:rPr>
  </w:style>
  <w:style w:type="character" w:customStyle="1" w:styleId="WW8Num32z0">
    <w:name w:val="WW8Num32z0"/>
    <w:rsid w:val="006B5648"/>
    <w:rPr>
      <w:rFonts w:ascii="Symbol" w:hAnsi="Symbol" w:cs="Symbol" w:hint="default"/>
    </w:rPr>
  </w:style>
  <w:style w:type="character" w:customStyle="1" w:styleId="WW8Num32z1">
    <w:name w:val="WW8Num32z1"/>
    <w:rsid w:val="006B5648"/>
    <w:rPr>
      <w:rFonts w:ascii="Courier New" w:hAnsi="Courier New" w:cs="Courier New" w:hint="default"/>
    </w:rPr>
  </w:style>
  <w:style w:type="character" w:customStyle="1" w:styleId="WW8Num32z2">
    <w:name w:val="WW8Num32z2"/>
    <w:rsid w:val="006B5648"/>
    <w:rPr>
      <w:rFonts w:ascii="Wingdings" w:hAnsi="Wingdings" w:cs="Wingdings" w:hint="default"/>
    </w:rPr>
  </w:style>
  <w:style w:type="character" w:customStyle="1" w:styleId="WW8Num33z0">
    <w:name w:val="WW8Num33z0"/>
    <w:rsid w:val="006B5648"/>
    <w:rPr>
      <w:rFonts w:ascii="Times New Roman" w:eastAsia="Times New Roman" w:hAnsi="Times New Roman" w:cs="Times New Roman"/>
    </w:rPr>
  </w:style>
  <w:style w:type="character" w:customStyle="1" w:styleId="WW8Num33z1">
    <w:name w:val="WW8Num33z1"/>
    <w:rsid w:val="006B5648"/>
    <w:rPr>
      <w:rFonts w:hint="default"/>
    </w:rPr>
  </w:style>
  <w:style w:type="character" w:customStyle="1" w:styleId="WW8Num34z0">
    <w:name w:val="WW8Num34z0"/>
    <w:rsid w:val="006B5648"/>
    <w:rPr>
      <w:rFonts w:ascii="Arial Narrow" w:eastAsia="Times New Roman" w:hAnsi="Arial Narrow" w:cs="Arial" w:hint="default"/>
    </w:rPr>
  </w:style>
  <w:style w:type="character" w:customStyle="1" w:styleId="WW8Num34z1">
    <w:name w:val="WW8Num34z1"/>
    <w:rsid w:val="006B5648"/>
    <w:rPr>
      <w:rFonts w:ascii="Courier New" w:hAnsi="Courier New" w:cs="Courier New" w:hint="default"/>
    </w:rPr>
  </w:style>
  <w:style w:type="character" w:customStyle="1" w:styleId="WW8Num34z2">
    <w:name w:val="WW8Num34z2"/>
    <w:rsid w:val="006B5648"/>
    <w:rPr>
      <w:rFonts w:ascii="Wingdings" w:hAnsi="Wingdings" w:cs="Wingdings" w:hint="default"/>
    </w:rPr>
  </w:style>
  <w:style w:type="character" w:customStyle="1" w:styleId="WW8Num34z3">
    <w:name w:val="WW8Num34z3"/>
    <w:rsid w:val="006B5648"/>
    <w:rPr>
      <w:rFonts w:ascii="Symbol" w:hAnsi="Symbol" w:cs="Symbol" w:hint="default"/>
    </w:rPr>
  </w:style>
  <w:style w:type="character" w:customStyle="1" w:styleId="WW8Num35z0">
    <w:name w:val="WW8Num35z0"/>
    <w:rsid w:val="006B5648"/>
    <w:rPr>
      <w:rFonts w:hint="default"/>
    </w:rPr>
  </w:style>
  <w:style w:type="character" w:customStyle="1" w:styleId="WW8Num35z1">
    <w:name w:val="WW8Num35z1"/>
    <w:rsid w:val="006B5648"/>
  </w:style>
  <w:style w:type="character" w:customStyle="1" w:styleId="WW8Num35z2">
    <w:name w:val="WW8Num35z2"/>
    <w:rsid w:val="006B5648"/>
  </w:style>
  <w:style w:type="character" w:customStyle="1" w:styleId="WW8Num35z3">
    <w:name w:val="WW8Num35z3"/>
    <w:rsid w:val="006B5648"/>
  </w:style>
  <w:style w:type="character" w:customStyle="1" w:styleId="WW8Num35z4">
    <w:name w:val="WW8Num35z4"/>
    <w:rsid w:val="006B5648"/>
  </w:style>
  <w:style w:type="character" w:customStyle="1" w:styleId="WW8Num35z5">
    <w:name w:val="WW8Num35z5"/>
    <w:rsid w:val="006B5648"/>
  </w:style>
  <w:style w:type="character" w:customStyle="1" w:styleId="WW8Num35z6">
    <w:name w:val="WW8Num35z6"/>
    <w:rsid w:val="006B5648"/>
  </w:style>
  <w:style w:type="character" w:customStyle="1" w:styleId="WW8Num35z7">
    <w:name w:val="WW8Num35z7"/>
    <w:rsid w:val="006B5648"/>
  </w:style>
  <w:style w:type="character" w:customStyle="1" w:styleId="WW8Num35z8">
    <w:name w:val="WW8Num35z8"/>
    <w:rsid w:val="006B5648"/>
  </w:style>
  <w:style w:type="character" w:customStyle="1" w:styleId="WW8Num36z0">
    <w:name w:val="WW8Num36z0"/>
    <w:rsid w:val="006B5648"/>
    <w:rPr>
      <w:rFonts w:hint="default"/>
    </w:rPr>
  </w:style>
  <w:style w:type="character" w:customStyle="1" w:styleId="WW8Num36z1">
    <w:name w:val="WW8Num36z1"/>
    <w:rsid w:val="006B5648"/>
  </w:style>
  <w:style w:type="character" w:customStyle="1" w:styleId="WW8Num36z2">
    <w:name w:val="WW8Num36z2"/>
    <w:rsid w:val="006B5648"/>
  </w:style>
  <w:style w:type="character" w:customStyle="1" w:styleId="WW8Num36z3">
    <w:name w:val="WW8Num36z3"/>
    <w:rsid w:val="006B5648"/>
  </w:style>
  <w:style w:type="character" w:customStyle="1" w:styleId="WW8Num36z4">
    <w:name w:val="WW8Num36z4"/>
    <w:rsid w:val="006B5648"/>
  </w:style>
  <w:style w:type="character" w:customStyle="1" w:styleId="WW8Num36z5">
    <w:name w:val="WW8Num36z5"/>
    <w:rsid w:val="006B5648"/>
  </w:style>
  <w:style w:type="character" w:customStyle="1" w:styleId="WW8Num36z6">
    <w:name w:val="WW8Num36z6"/>
    <w:rsid w:val="006B5648"/>
  </w:style>
  <w:style w:type="character" w:customStyle="1" w:styleId="WW8Num36z7">
    <w:name w:val="WW8Num36z7"/>
    <w:rsid w:val="006B5648"/>
  </w:style>
  <w:style w:type="character" w:customStyle="1" w:styleId="WW8Num36z8">
    <w:name w:val="WW8Num36z8"/>
    <w:rsid w:val="006B5648"/>
  </w:style>
  <w:style w:type="character" w:customStyle="1" w:styleId="WW8Num37z0">
    <w:name w:val="WW8Num37z0"/>
    <w:rsid w:val="006B5648"/>
    <w:rPr>
      <w:rFonts w:hint="default"/>
    </w:rPr>
  </w:style>
  <w:style w:type="character" w:customStyle="1" w:styleId="WW8Num37z1">
    <w:name w:val="WW8Num37z1"/>
    <w:rsid w:val="006B5648"/>
  </w:style>
  <w:style w:type="character" w:customStyle="1" w:styleId="WW8Num37z2">
    <w:name w:val="WW8Num37z2"/>
    <w:rsid w:val="006B5648"/>
  </w:style>
  <w:style w:type="character" w:customStyle="1" w:styleId="WW8Num37z3">
    <w:name w:val="WW8Num37z3"/>
    <w:rsid w:val="006B5648"/>
  </w:style>
  <w:style w:type="character" w:customStyle="1" w:styleId="WW8Num37z4">
    <w:name w:val="WW8Num37z4"/>
    <w:rsid w:val="006B5648"/>
  </w:style>
  <w:style w:type="character" w:customStyle="1" w:styleId="WW8Num37z5">
    <w:name w:val="WW8Num37z5"/>
    <w:rsid w:val="006B5648"/>
  </w:style>
  <w:style w:type="character" w:customStyle="1" w:styleId="WW8Num37z6">
    <w:name w:val="WW8Num37z6"/>
    <w:rsid w:val="006B5648"/>
  </w:style>
  <w:style w:type="character" w:customStyle="1" w:styleId="WW8Num37z7">
    <w:name w:val="WW8Num37z7"/>
    <w:rsid w:val="006B5648"/>
  </w:style>
  <w:style w:type="character" w:customStyle="1" w:styleId="WW8Num37z8">
    <w:name w:val="WW8Num37z8"/>
    <w:rsid w:val="006B5648"/>
  </w:style>
  <w:style w:type="character" w:customStyle="1" w:styleId="WW8Num38z0">
    <w:name w:val="WW8Num38z0"/>
    <w:rsid w:val="006B5648"/>
    <w:rPr>
      <w:rFonts w:hint="default"/>
      <w:b w:val="0"/>
    </w:rPr>
  </w:style>
  <w:style w:type="character" w:customStyle="1" w:styleId="WW8Num38z1">
    <w:name w:val="WW8Num38z1"/>
    <w:rsid w:val="006B5648"/>
  </w:style>
  <w:style w:type="character" w:customStyle="1" w:styleId="WW8Num38z2">
    <w:name w:val="WW8Num38z2"/>
    <w:rsid w:val="006B5648"/>
  </w:style>
  <w:style w:type="character" w:customStyle="1" w:styleId="WW8Num38z3">
    <w:name w:val="WW8Num38z3"/>
    <w:rsid w:val="006B5648"/>
  </w:style>
  <w:style w:type="character" w:customStyle="1" w:styleId="WW8Num38z4">
    <w:name w:val="WW8Num38z4"/>
    <w:rsid w:val="006B5648"/>
  </w:style>
  <w:style w:type="character" w:customStyle="1" w:styleId="WW8Num38z5">
    <w:name w:val="WW8Num38z5"/>
    <w:rsid w:val="006B5648"/>
  </w:style>
  <w:style w:type="character" w:customStyle="1" w:styleId="WW8Num38z6">
    <w:name w:val="WW8Num38z6"/>
    <w:rsid w:val="006B5648"/>
  </w:style>
  <w:style w:type="character" w:customStyle="1" w:styleId="WW8Num38z7">
    <w:name w:val="WW8Num38z7"/>
    <w:rsid w:val="006B5648"/>
  </w:style>
  <w:style w:type="character" w:customStyle="1" w:styleId="WW8Num38z8">
    <w:name w:val="WW8Num38z8"/>
    <w:rsid w:val="006B5648"/>
  </w:style>
  <w:style w:type="character" w:customStyle="1" w:styleId="WW8Num39z0">
    <w:name w:val="WW8Num39z0"/>
    <w:rsid w:val="006B5648"/>
    <w:rPr>
      <w:rFonts w:ascii="Symbol" w:hAnsi="Symbol" w:cs="Symbol" w:hint="default"/>
    </w:rPr>
  </w:style>
  <w:style w:type="character" w:customStyle="1" w:styleId="WW8Num39z1">
    <w:name w:val="WW8Num39z1"/>
    <w:rsid w:val="006B5648"/>
    <w:rPr>
      <w:rFonts w:ascii="Courier New" w:hAnsi="Courier New" w:cs="Courier New" w:hint="default"/>
    </w:rPr>
  </w:style>
  <w:style w:type="character" w:customStyle="1" w:styleId="WW8Num39z2">
    <w:name w:val="WW8Num39z2"/>
    <w:rsid w:val="006B5648"/>
    <w:rPr>
      <w:rFonts w:ascii="Wingdings" w:hAnsi="Wingdings" w:cs="Wingdings" w:hint="default"/>
    </w:rPr>
  </w:style>
  <w:style w:type="character" w:customStyle="1" w:styleId="WW8Num40z0">
    <w:name w:val="WW8Num40z0"/>
    <w:rsid w:val="006B5648"/>
    <w:rPr>
      <w:rFonts w:hint="default"/>
    </w:rPr>
  </w:style>
  <w:style w:type="character" w:customStyle="1" w:styleId="WW8Num40z1">
    <w:name w:val="WW8Num40z1"/>
    <w:rsid w:val="006B5648"/>
  </w:style>
  <w:style w:type="character" w:customStyle="1" w:styleId="WW8Num40z2">
    <w:name w:val="WW8Num40z2"/>
    <w:rsid w:val="006B5648"/>
  </w:style>
  <w:style w:type="character" w:customStyle="1" w:styleId="WW8Num40z3">
    <w:name w:val="WW8Num40z3"/>
    <w:rsid w:val="006B5648"/>
  </w:style>
  <w:style w:type="character" w:customStyle="1" w:styleId="WW8Num40z4">
    <w:name w:val="WW8Num40z4"/>
    <w:rsid w:val="006B5648"/>
  </w:style>
  <w:style w:type="character" w:customStyle="1" w:styleId="WW8Num40z5">
    <w:name w:val="WW8Num40z5"/>
    <w:rsid w:val="006B5648"/>
  </w:style>
  <w:style w:type="character" w:customStyle="1" w:styleId="WW8Num40z6">
    <w:name w:val="WW8Num40z6"/>
    <w:rsid w:val="006B5648"/>
  </w:style>
  <w:style w:type="character" w:customStyle="1" w:styleId="WW8Num40z7">
    <w:name w:val="WW8Num40z7"/>
    <w:rsid w:val="006B5648"/>
  </w:style>
  <w:style w:type="character" w:customStyle="1" w:styleId="WW8Num40z8">
    <w:name w:val="WW8Num40z8"/>
    <w:rsid w:val="006B5648"/>
  </w:style>
  <w:style w:type="character" w:customStyle="1" w:styleId="WW8Num41z0">
    <w:name w:val="WW8Num41z0"/>
    <w:rsid w:val="006B5648"/>
    <w:rPr>
      <w:rFonts w:ascii="Wingdings" w:hAnsi="Wingdings" w:cs="Wingdings" w:hint="default"/>
    </w:rPr>
  </w:style>
  <w:style w:type="character" w:customStyle="1" w:styleId="WW8Num41z1">
    <w:name w:val="WW8Num41z1"/>
    <w:rsid w:val="006B5648"/>
    <w:rPr>
      <w:rFonts w:ascii="Courier New" w:hAnsi="Courier New" w:cs="Courier New" w:hint="default"/>
    </w:rPr>
  </w:style>
  <w:style w:type="character" w:customStyle="1" w:styleId="WW8Num41z3">
    <w:name w:val="WW8Num41z3"/>
    <w:rsid w:val="006B5648"/>
    <w:rPr>
      <w:rFonts w:ascii="Symbol" w:hAnsi="Symbol" w:cs="Symbol" w:hint="default"/>
    </w:rPr>
  </w:style>
  <w:style w:type="character" w:customStyle="1" w:styleId="WW8Num42z0">
    <w:name w:val="WW8Num42z0"/>
    <w:rsid w:val="006B5648"/>
    <w:rPr>
      <w:rFonts w:ascii="Wingdings" w:hAnsi="Wingdings" w:cs="Wingdings" w:hint="default"/>
    </w:rPr>
  </w:style>
  <w:style w:type="character" w:customStyle="1" w:styleId="WW8Num42z1">
    <w:name w:val="WW8Num42z1"/>
    <w:rsid w:val="006B5648"/>
    <w:rPr>
      <w:rFonts w:ascii="Courier New" w:hAnsi="Courier New" w:cs="Courier New" w:hint="default"/>
    </w:rPr>
  </w:style>
  <w:style w:type="character" w:customStyle="1" w:styleId="WW8Num42z3">
    <w:name w:val="WW8Num42z3"/>
    <w:rsid w:val="006B5648"/>
    <w:rPr>
      <w:rFonts w:ascii="Symbol" w:hAnsi="Symbol" w:cs="Symbol" w:hint="default"/>
    </w:rPr>
  </w:style>
  <w:style w:type="character" w:customStyle="1" w:styleId="WW8Num43z0">
    <w:name w:val="WW8Num43z0"/>
    <w:rsid w:val="006B5648"/>
    <w:rPr>
      <w:rFonts w:ascii="Wingdings" w:hAnsi="Wingdings" w:cs="Wingdings" w:hint="default"/>
    </w:rPr>
  </w:style>
  <w:style w:type="character" w:customStyle="1" w:styleId="WW8Num43z1">
    <w:name w:val="WW8Num43z1"/>
    <w:rsid w:val="006B5648"/>
    <w:rPr>
      <w:rFonts w:ascii="Courier New" w:hAnsi="Courier New" w:cs="Courier New" w:hint="default"/>
    </w:rPr>
  </w:style>
  <w:style w:type="character" w:customStyle="1" w:styleId="WW8Num43z3">
    <w:name w:val="WW8Num43z3"/>
    <w:rsid w:val="006B5648"/>
    <w:rPr>
      <w:rFonts w:ascii="Symbol" w:hAnsi="Symbol" w:cs="Symbol" w:hint="default"/>
    </w:rPr>
  </w:style>
  <w:style w:type="character" w:customStyle="1" w:styleId="WW8Num44z0">
    <w:name w:val="WW8Num44z0"/>
    <w:rsid w:val="006B5648"/>
    <w:rPr>
      <w:rFonts w:hint="default"/>
    </w:rPr>
  </w:style>
  <w:style w:type="character" w:customStyle="1" w:styleId="WW8Num44z1">
    <w:name w:val="WW8Num44z1"/>
    <w:rsid w:val="006B5648"/>
  </w:style>
  <w:style w:type="character" w:customStyle="1" w:styleId="WW8Num44z2">
    <w:name w:val="WW8Num44z2"/>
    <w:rsid w:val="006B5648"/>
  </w:style>
  <w:style w:type="character" w:customStyle="1" w:styleId="WW8Num44z3">
    <w:name w:val="WW8Num44z3"/>
    <w:rsid w:val="006B5648"/>
  </w:style>
  <w:style w:type="character" w:customStyle="1" w:styleId="WW8Num44z4">
    <w:name w:val="WW8Num44z4"/>
    <w:rsid w:val="006B5648"/>
  </w:style>
  <w:style w:type="character" w:customStyle="1" w:styleId="WW8Num44z5">
    <w:name w:val="WW8Num44z5"/>
    <w:rsid w:val="006B5648"/>
  </w:style>
  <w:style w:type="character" w:customStyle="1" w:styleId="WW8Num44z6">
    <w:name w:val="WW8Num44z6"/>
    <w:rsid w:val="006B5648"/>
  </w:style>
  <w:style w:type="character" w:customStyle="1" w:styleId="WW8Num44z7">
    <w:name w:val="WW8Num44z7"/>
    <w:rsid w:val="006B5648"/>
  </w:style>
  <w:style w:type="character" w:customStyle="1" w:styleId="WW8Num44z8">
    <w:name w:val="WW8Num44z8"/>
    <w:rsid w:val="006B5648"/>
  </w:style>
  <w:style w:type="character" w:customStyle="1" w:styleId="WW8Num45z0">
    <w:name w:val="WW8Num45z0"/>
    <w:rsid w:val="006B5648"/>
    <w:rPr>
      <w:rFonts w:hint="default"/>
    </w:rPr>
  </w:style>
  <w:style w:type="character" w:customStyle="1" w:styleId="WW8Num45z1">
    <w:name w:val="WW8Num45z1"/>
    <w:rsid w:val="006B5648"/>
  </w:style>
  <w:style w:type="character" w:customStyle="1" w:styleId="WW8Num45z2">
    <w:name w:val="WW8Num45z2"/>
    <w:rsid w:val="006B5648"/>
  </w:style>
  <w:style w:type="character" w:customStyle="1" w:styleId="WW8Num45z3">
    <w:name w:val="WW8Num45z3"/>
    <w:rsid w:val="006B5648"/>
  </w:style>
  <w:style w:type="character" w:customStyle="1" w:styleId="WW8Num45z4">
    <w:name w:val="WW8Num45z4"/>
    <w:rsid w:val="006B5648"/>
  </w:style>
  <w:style w:type="character" w:customStyle="1" w:styleId="WW8Num45z5">
    <w:name w:val="WW8Num45z5"/>
    <w:rsid w:val="006B5648"/>
  </w:style>
  <w:style w:type="character" w:customStyle="1" w:styleId="WW8Num45z6">
    <w:name w:val="WW8Num45z6"/>
    <w:rsid w:val="006B5648"/>
  </w:style>
  <w:style w:type="character" w:customStyle="1" w:styleId="WW8Num45z7">
    <w:name w:val="WW8Num45z7"/>
    <w:rsid w:val="006B5648"/>
  </w:style>
  <w:style w:type="character" w:customStyle="1" w:styleId="WW8Num45z8">
    <w:name w:val="WW8Num45z8"/>
    <w:rsid w:val="006B5648"/>
  </w:style>
  <w:style w:type="character" w:customStyle="1" w:styleId="WW8Num46z0">
    <w:name w:val="WW8Num46z0"/>
    <w:rsid w:val="006B5648"/>
    <w:rPr>
      <w:rFonts w:hint="default"/>
    </w:rPr>
  </w:style>
  <w:style w:type="character" w:customStyle="1" w:styleId="WW8Num46z1">
    <w:name w:val="WW8Num46z1"/>
    <w:rsid w:val="006B5648"/>
  </w:style>
  <w:style w:type="character" w:customStyle="1" w:styleId="WW8Num46z2">
    <w:name w:val="WW8Num46z2"/>
    <w:rsid w:val="006B5648"/>
  </w:style>
  <w:style w:type="character" w:customStyle="1" w:styleId="WW8Num46z3">
    <w:name w:val="WW8Num46z3"/>
    <w:rsid w:val="006B5648"/>
  </w:style>
  <w:style w:type="character" w:customStyle="1" w:styleId="WW8Num46z4">
    <w:name w:val="WW8Num46z4"/>
    <w:rsid w:val="006B5648"/>
  </w:style>
  <w:style w:type="character" w:customStyle="1" w:styleId="WW8Num46z5">
    <w:name w:val="WW8Num46z5"/>
    <w:rsid w:val="006B5648"/>
  </w:style>
  <w:style w:type="character" w:customStyle="1" w:styleId="WW8Num46z6">
    <w:name w:val="WW8Num46z6"/>
    <w:rsid w:val="006B5648"/>
  </w:style>
  <w:style w:type="character" w:customStyle="1" w:styleId="WW8Num46z7">
    <w:name w:val="WW8Num46z7"/>
    <w:rsid w:val="006B5648"/>
  </w:style>
  <w:style w:type="character" w:customStyle="1" w:styleId="WW8Num46z8">
    <w:name w:val="WW8Num46z8"/>
    <w:rsid w:val="006B5648"/>
  </w:style>
  <w:style w:type="character" w:customStyle="1" w:styleId="Zadanifontodlomka1">
    <w:name w:val="Zadani font odlomka1"/>
    <w:rsid w:val="006B5648"/>
  </w:style>
  <w:style w:type="character" w:styleId="Brojstranice">
    <w:name w:val="page number"/>
    <w:basedOn w:val="Zadanifontodlomka1"/>
    <w:rsid w:val="006B5648"/>
  </w:style>
  <w:style w:type="character" w:styleId="Hiperveza">
    <w:name w:val="Hyperlink"/>
    <w:rsid w:val="006B5648"/>
    <w:rPr>
      <w:color w:val="0000FF"/>
      <w:u w:val="single"/>
    </w:rPr>
  </w:style>
  <w:style w:type="character" w:customStyle="1" w:styleId="TijelotekstaChar">
    <w:name w:val="Tijelo teksta Char"/>
    <w:rsid w:val="006B5648"/>
    <w:rPr>
      <w:rFonts w:ascii="Bookman Old Style" w:hAnsi="Bookman Old Style" w:cs="Bookman Old Style"/>
      <w:sz w:val="24"/>
      <w:szCs w:val="24"/>
    </w:rPr>
  </w:style>
  <w:style w:type="character" w:customStyle="1" w:styleId="Tijeloteksta2Char">
    <w:name w:val="Tijelo teksta 2 Char"/>
    <w:rsid w:val="006B5648"/>
    <w:rPr>
      <w:sz w:val="24"/>
      <w:szCs w:val="24"/>
    </w:rPr>
  </w:style>
  <w:style w:type="character" w:customStyle="1" w:styleId="PodnaslovChar">
    <w:name w:val="Podnaslov Char"/>
    <w:rsid w:val="006B5648"/>
    <w:rPr>
      <w:rFonts w:ascii="Cambria" w:eastAsia="Times New Roman" w:hAnsi="Cambria" w:cs="Times New Roman"/>
      <w:sz w:val="24"/>
      <w:szCs w:val="24"/>
    </w:rPr>
  </w:style>
  <w:style w:type="paragraph" w:customStyle="1" w:styleId="Stilnaslova">
    <w:name w:val="Stil naslova"/>
    <w:basedOn w:val="Normal"/>
    <w:next w:val="Tijeloteksta"/>
    <w:rsid w:val="006B564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link w:val="TijelotekstaChar1"/>
    <w:rsid w:val="006B5648"/>
    <w:pPr>
      <w:spacing w:line="360" w:lineRule="auto"/>
      <w:jc w:val="both"/>
    </w:pPr>
    <w:rPr>
      <w:rFonts w:ascii="Bookman Old Style" w:hAnsi="Bookman Old Style" w:cs="Bookman Old Style"/>
      <w:lang w:val="x-none"/>
    </w:rPr>
  </w:style>
  <w:style w:type="character" w:customStyle="1" w:styleId="TijelotekstaChar1">
    <w:name w:val="Tijelo teksta Char1"/>
    <w:basedOn w:val="Zadanifontodlomka"/>
    <w:link w:val="Tijeloteksta"/>
    <w:rsid w:val="006B5648"/>
    <w:rPr>
      <w:rFonts w:ascii="Bookman Old Style" w:eastAsia="Times New Roman" w:hAnsi="Bookman Old Style" w:cs="Bookman Old Style"/>
      <w:sz w:val="24"/>
      <w:szCs w:val="24"/>
      <w:lang w:val="x-none" w:eastAsia="zh-CN"/>
    </w:rPr>
  </w:style>
  <w:style w:type="paragraph" w:styleId="Popis">
    <w:name w:val="List"/>
    <w:basedOn w:val="Tijeloteksta"/>
    <w:rsid w:val="006B5648"/>
    <w:rPr>
      <w:rFonts w:cs="Arial"/>
    </w:rPr>
  </w:style>
  <w:style w:type="paragraph" w:styleId="Opisslike">
    <w:name w:val="caption"/>
    <w:basedOn w:val="Normal"/>
    <w:qFormat/>
    <w:rsid w:val="006B5648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rsid w:val="006B5648"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rsid w:val="006B5648"/>
    <w:pPr>
      <w:suppressLineNumbers/>
      <w:tabs>
        <w:tab w:val="center" w:pos="4819"/>
        <w:tab w:val="right" w:pos="9638"/>
      </w:tabs>
    </w:pPr>
  </w:style>
  <w:style w:type="paragraph" w:styleId="Zaglavlje">
    <w:name w:val="header"/>
    <w:basedOn w:val="Normal"/>
    <w:link w:val="ZaglavljeChar"/>
    <w:rsid w:val="006B5648"/>
  </w:style>
  <w:style w:type="character" w:customStyle="1" w:styleId="ZaglavljeChar">
    <w:name w:val="Zaglavlje Char"/>
    <w:basedOn w:val="Zadanifontodlomka"/>
    <w:link w:val="Zaglavlje"/>
    <w:rsid w:val="006B56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balonia">
    <w:name w:val="Balloon Text"/>
    <w:basedOn w:val="Normal"/>
    <w:link w:val="TekstbaloniaChar"/>
    <w:rsid w:val="006B564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6B5648"/>
    <w:rPr>
      <w:rFonts w:ascii="Tahoma" w:eastAsia="Times New Roman" w:hAnsi="Tahoma" w:cs="Tahoma"/>
      <w:sz w:val="16"/>
      <w:szCs w:val="16"/>
      <w:lang w:eastAsia="zh-CN"/>
    </w:rPr>
  </w:style>
  <w:style w:type="paragraph" w:styleId="Podnoje">
    <w:name w:val="footer"/>
    <w:basedOn w:val="Normal"/>
    <w:link w:val="PodnojeChar"/>
    <w:rsid w:val="006B5648"/>
  </w:style>
  <w:style w:type="character" w:customStyle="1" w:styleId="PodnojeChar">
    <w:name w:val="Podnožje Char"/>
    <w:basedOn w:val="Zadanifontodlomka"/>
    <w:link w:val="Podnoje"/>
    <w:rsid w:val="006B56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Kartadokumenta1">
    <w:name w:val="Karta dokumenta1"/>
    <w:basedOn w:val="Normal"/>
    <w:rsid w:val="006B564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jeloteksta21">
    <w:name w:val="Tijelo teksta 21"/>
    <w:basedOn w:val="Normal"/>
    <w:rsid w:val="006B5648"/>
    <w:pPr>
      <w:spacing w:after="120" w:line="480" w:lineRule="auto"/>
    </w:pPr>
    <w:rPr>
      <w:lang w:val="x-none"/>
    </w:rPr>
  </w:style>
  <w:style w:type="paragraph" w:styleId="Odlomakpopisa">
    <w:name w:val="List Paragraph"/>
    <w:basedOn w:val="Normal"/>
    <w:qFormat/>
    <w:rsid w:val="006B5648"/>
    <w:pPr>
      <w:ind w:left="720"/>
      <w:contextualSpacing/>
    </w:pPr>
  </w:style>
  <w:style w:type="paragraph" w:styleId="Bezproreda">
    <w:name w:val="No Spacing"/>
    <w:uiPriority w:val="1"/>
    <w:qFormat/>
    <w:rsid w:val="006B56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dnaslov">
    <w:name w:val="Subtitle"/>
    <w:basedOn w:val="Normal"/>
    <w:next w:val="Normal"/>
    <w:link w:val="PodnaslovChar1"/>
    <w:qFormat/>
    <w:rsid w:val="006B5648"/>
    <w:pPr>
      <w:spacing w:after="60"/>
      <w:jc w:val="center"/>
    </w:pPr>
    <w:rPr>
      <w:rFonts w:ascii="Cambria" w:hAnsi="Cambria" w:cs="Cambria"/>
      <w:lang w:val="x-none"/>
    </w:rPr>
  </w:style>
  <w:style w:type="character" w:customStyle="1" w:styleId="PodnaslovChar1">
    <w:name w:val="Podnaslov Char1"/>
    <w:basedOn w:val="Zadanifontodlomka"/>
    <w:link w:val="Podnaslov"/>
    <w:rsid w:val="006B5648"/>
    <w:rPr>
      <w:rFonts w:ascii="Cambria" w:eastAsia="Times New Roman" w:hAnsi="Cambria" w:cs="Cambria"/>
      <w:sz w:val="24"/>
      <w:szCs w:val="24"/>
      <w:lang w:val="x-none" w:eastAsia="zh-CN"/>
    </w:rPr>
  </w:style>
  <w:style w:type="paragraph" w:customStyle="1" w:styleId="Sadrajitablice">
    <w:name w:val="Sadržaji tablice"/>
    <w:basedOn w:val="Normal"/>
    <w:rsid w:val="006B5648"/>
    <w:pPr>
      <w:widowControl w:val="0"/>
      <w:suppressLineNumbers/>
    </w:pPr>
  </w:style>
  <w:style w:type="paragraph" w:customStyle="1" w:styleId="Naslovtablice">
    <w:name w:val="Naslov tablice"/>
    <w:basedOn w:val="Sadrajitablice"/>
    <w:rsid w:val="006B5648"/>
    <w:pPr>
      <w:jc w:val="center"/>
    </w:pPr>
    <w:rPr>
      <w:b/>
      <w:bCs/>
    </w:rPr>
  </w:style>
  <w:style w:type="paragraph" w:customStyle="1" w:styleId="Sadrajokvira">
    <w:name w:val="Sadržaj okvira"/>
    <w:basedOn w:val="Normal"/>
    <w:rsid w:val="006B5648"/>
  </w:style>
  <w:style w:type="paragraph" w:customStyle="1" w:styleId="Standard">
    <w:name w:val="Standard"/>
    <w:rsid w:val="002B158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TableContents">
    <w:name w:val="Table Contents"/>
    <w:basedOn w:val="Standard"/>
    <w:rsid w:val="002B1584"/>
    <w:pPr>
      <w:widowControl w:val="0"/>
      <w:suppressLineNumbers/>
    </w:pPr>
  </w:style>
  <w:style w:type="character" w:styleId="Nerijeenospominjanje">
    <w:name w:val="Unresolved Mention"/>
    <w:basedOn w:val="Zadanifontodlomka"/>
    <w:uiPriority w:val="99"/>
    <w:semiHidden/>
    <w:unhideWhenUsed/>
    <w:rsid w:val="00CE3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jko.iljovski@skole.hr" TargetMode="External"/><Relationship Id="rId3" Type="http://schemas.openxmlformats.org/officeDocument/2006/relationships/styles" Target="styles.xml"/><Relationship Id="rId7" Type="http://schemas.openxmlformats.org/officeDocument/2006/relationships/hyperlink" Target="mailto:skola@os-dtadijaniovica-vu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3174D-DBD8-4107-9E63-B8D46D17E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31</Pages>
  <Words>5910</Words>
  <Characters>33690</Characters>
  <Application>Microsoft Office Word</Application>
  <DocSecurity>0</DocSecurity>
  <Lines>280</Lines>
  <Paragraphs>79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Korisnik</cp:lastModifiedBy>
  <cp:revision>2</cp:revision>
  <cp:lastPrinted>2025-09-23T09:47:00Z</cp:lastPrinted>
  <dcterms:created xsi:type="dcterms:W3CDTF">2025-10-05T18:04:00Z</dcterms:created>
  <dcterms:modified xsi:type="dcterms:W3CDTF">2025-10-05T18:04:00Z</dcterms:modified>
</cp:coreProperties>
</file>