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DC2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r w:rsidRPr="002C2EFC">
        <w:rPr>
          <w:rFonts w:ascii="Times New Roman" w:eastAsia="Lucida Sans Unicode" w:hAnsi="Times New Roman" w:cs="Times New Roman"/>
          <w:kern w:val="1"/>
          <w:sz w:val="32"/>
          <w:szCs w:val="32"/>
          <w:lang w:val="hr-HR"/>
        </w:rPr>
        <w:t>OSNOVNA ŠKOLA DRAGUTINA TADIJANOVIĆA</w:t>
      </w:r>
    </w:p>
    <w:p w14:paraId="2C1E768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r w:rsidRPr="002C2EFC">
        <w:rPr>
          <w:rFonts w:ascii="Times New Roman" w:eastAsia="Lucida Sans Unicode" w:hAnsi="Times New Roman" w:cs="Times New Roman"/>
          <w:kern w:val="1"/>
          <w:sz w:val="32"/>
          <w:szCs w:val="32"/>
          <w:lang w:val="hr-HR"/>
        </w:rPr>
        <w:t>204. VUKOVARSKE BRIGADE 24A</w:t>
      </w:r>
    </w:p>
    <w:p w14:paraId="27B6CEA6"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r w:rsidRPr="002C2EFC">
        <w:rPr>
          <w:rFonts w:ascii="Times New Roman" w:eastAsia="Lucida Sans Unicode" w:hAnsi="Times New Roman" w:cs="Times New Roman"/>
          <w:kern w:val="1"/>
          <w:sz w:val="32"/>
          <w:szCs w:val="32"/>
          <w:lang w:val="hr-HR"/>
        </w:rPr>
        <w:t>32 000 VUKOVAR</w:t>
      </w:r>
    </w:p>
    <w:p w14:paraId="2B227E76"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655A4BA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54146CB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2E9C047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326454D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4E16E557" w14:textId="2082DD97" w:rsidR="00DF6D6E" w:rsidRPr="002C2EFC" w:rsidRDefault="00853707" w:rsidP="00DF6D6E">
      <w:pPr>
        <w:widowControl w:val="0"/>
        <w:suppressAutoHyphens/>
        <w:spacing w:after="0" w:line="240" w:lineRule="auto"/>
        <w:rPr>
          <w:rFonts w:ascii="Times New Roman" w:eastAsia="Lucida Sans Unicode" w:hAnsi="Times New Roman" w:cs="Times New Roman"/>
          <w:kern w:val="1"/>
          <w:sz w:val="32"/>
          <w:szCs w:val="32"/>
          <w:lang w:val="hr-HR"/>
        </w:rPr>
      </w:pPr>
      <w:r w:rsidRPr="002C2EFC">
        <w:rPr>
          <w:noProof/>
          <w:lang w:val="hr-HR" w:eastAsia="hr-HR"/>
        </w:rPr>
        <w:drawing>
          <wp:inline distT="0" distB="0" distL="0" distR="0" wp14:anchorId="5182491D" wp14:editId="7B3A5587">
            <wp:extent cx="6119495" cy="162433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495" cy="1624330"/>
                    </a:xfrm>
                    <a:prstGeom prst="rect">
                      <a:avLst/>
                    </a:prstGeom>
                    <a:noFill/>
                    <a:ln>
                      <a:noFill/>
                    </a:ln>
                  </pic:spPr>
                </pic:pic>
              </a:graphicData>
            </a:graphic>
          </wp:inline>
        </w:drawing>
      </w:r>
    </w:p>
    <w:p w14:paraId="5F69076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5B4E0196"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5A9FCB6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3F4B2E8C" w14:textId="77777777" w:rsidR="00DF6D6E" w:rsidRPr="002C2EFC" w:rsidRDefault="00DF6D6E" w:rsidP="00DF6D6E">
      <w:pPr>
        <w:keepNext/>
        <w:widowControl w:val="0"/>
        <w:suppressAutoHyphens/>
        <w:autoSpaceDE w:val="0"/>
        <w:spacing w:after="0" w:line="480" w:lineRule="atLeast"/>
        <w:jc w:val="center"/>
        <w:textAlignment w:val="baseline"/>
        <w:rPr>
          <w:rFonts w:ascii="Times New Roman" w:eastAsia="Lucida Sans Unicode" w:hAnsi="Times New Roman" w:cs="Arial"/>
          <w:b/>
          <w:bCs/>
          <w:caps/>
          <w:color w:val="000000"/>
          <w:kern w:val="1"/>
          <w:sz w:val="28"/>
          <w:szCs w:val="28"/>
          <w:lang w:val="hr-HR"/>
        </w:rPr>
      </w:pPr>
    </w:p>
    <w:p w14:paraId="42457B90" w14:textId="77777777" w:rsidR="00DF6D6E" w:rsidRPr="002C2EFC" w:rsidRDefault="00DF6D6E" w:rsidP="00DF6D6E">
      <w:pPr>
        <w:keepNext/>
        <w:widowControl w:val="0"/>
        <w:suppressAutoHyphens/>
        <w:autoSpaceDE w:val="0"/>
        <w:spacing w:after="0" w:line="480" w:lineRule="atLeast"/>
        <w:jc w:val="center"/>
        <w:textAlignment w:val="baseline"/>
        <w:rPr>
          <w:rFonts w:ascii="Times New Roman" w:eastAsia="Lucida Sans Unicode" w:hAnsi="Times New Roman" w:cs="Arial"/>
          <w:b/>
          <w:bCs/>
          <w:caps/>
          <w:color w:val="000000"/>
          <w:kern w:val="1"/>
          <w:sz w:val="32"/>
          <w:szCs w:val="32"/>
          <w:lang w:val="hr-HR"/>
        </w:rPr>
      </w:pPr>
      <w:r w:rsidRPr="002C2EFC">
        <w:rPr>
          <w:rFonts w:ascii="Times New Roman" w:eastAsia="Lucida Sans Unicode" w:hAnsi="Times New Roman" w:cs="Arial"/>
          <w:b/>
          <w:bCs/>
          <w:caps/>
          <w:color w:val="000000"/>
          <w:kern w:val="1"/>
          <w:sz w:val="32"/>
          <w:szCs w:val="32"/>
          <w:lang w:val="hr-HR"/>
        </w:rPr>
        <w:t xml:space="preserve">KURIKULUM </w:t>
      </w:r>
    </w:p>
    <w:p w14:paraId="7EA220D2" w14:textId="77777777" w:rsidR="00DF6D6E" w:rsidRPr="002C2EFC" w:rsidRDefault="00DF6D6E" w:rsidP="00DF6D6E">
      <w:pPr>
        <w:keepNext/>
        <w:widowControl w:val="0"/>
        <w:suppressAutoHyphens/>
        <w:autoSpaceDE w:val="0"/>
        <w:spacing w:after="0" w:line="480" w:lineRule="atLeast"/>
        <w:jc w:val="center"/>
        <w:textAlignment w:val="baseline"/>
        <w:rPr>
          <w:rFonts w:ascii="Times New Roman" w:eastAsia="Lucida Sans Unicode" w:hAnsi="Times New Roman" w:cs="Arial"/>
          <w:b/>
          <w:bCs/>
          <w:caps/>
          <w:color w:val="000000"/>
          <w:kern w:val="1"/>
          <w:sz w:val="32"/>
          <w:szCs w:val="32"/>
          <w:lang w:val="hr-HR"/>
        </w:rPr>
      </w:pPr>
      <w:r w:rsidRPr="002C2EFC">
        <w:rPr>
          <w:rFonts w:ascii="Times New Roman" w:eastAsia="Lucida Sans Unicode" w:hAnsi="Times New Roman" w:cs="Arial"/>
          <w:b/>
          <w:bCs/>
          <w:caps/>
          <w:color w:val="000000"/>
          <w:kern w:val="1"/>
          <w:sz w:val="32"/>
          <w:szCs w:val="32"/>
          <w:lang w:val="hr-HR"/>
        </w:rPr>
        <w:t>OSNOVNE ŠKOLE DRAGUTINA TADIJANOVIĆA, VUKOVAR</w:t>
      </w:r>
    </w:p>
    <w:p w14:paraId="2CD20C81" w14:textId="27386F35" w:rsidR="00DF6D6E" w:rsidRPr="002C2EFC" w:rsidRDefault="00DF6D6E" w:rsidP="00DF6D6E">
      <w:pPr>
        <w:keepNext/>
        <w:widowControl w:val="0"/>
        <w:suppressAutoHyphens/>
        <w:autoSpaceDE w:val="0"/>
        <w:spacing w:after="0" w:line="480" w:lineRule="atLeast"/>
        <w:jc w:val="center"/>
        <w:textAlignment w:val="baseline"/>
        <w:rPr>
          <w:rFonts w:ascii="Times New Roman" w:eastAsia="Lucida Sans Unicode" w:hAnsi="Times New Roman" w:cs="Arial"/>
          <w:caps/>
          <w:color w:val="000000"/>
          <w:kern w:val="1"/>
          <w:sz w:val="28"/>
          <w:szCs w:val="28"/>
          <w:lang w:val="hr-HR"/>
        </w:rPr>
      </w:pPr>
      <w:r w:rsidRPr="002C2EFC">
        <w:rPr>
          <w:rFonts w:ascii="Times New Roman" w:eastAsia="Lucida Sans Unicode" w:hAnsi="Times New Roman" w:cs="Arial"/>
          <w:b/>
          <w:bCs/>
          <w:caps/>
          <w:color w:val="000000"/>
          <w:kern w:val="1"/>
          <w:sz w:val="32"/>
          <w:szCs w:val="32"/>
          <w:lang w:val="hr-HR"/>
        </w:rPr>
        <w:t>ZA 202</w:t>
      </w:r>
      <w:r w:rsidR="00293CEE" w:rsidRPr="002C2EFC">
        <w:rPr>
          <w:rFonts w:ascii="Times New Roman" w:eastAsia="Lucida Sans Unicode" w:hAnsi="Times New Roman" w:cs="Arial"/>
          <w:b/>
          <w:bCs/>
          <w:caps/>
          <w:color w:val="000000"/>
          <w:kern w:val="1"/>
          <w:sz w:val="32"/>
          <w:szCs w:val="32"/>
          <w:lang w:val="hr-HR"/>
        </w:rPr>
        <w:t>3</w:t>
      </w:r>
      <w:r w:rsidRPr="002C2EFC">
        <w:rPr>
          <w:rFonts w:ascii="Times New Roman" w:eastAsia="Lucida Sans Unicode" w:hAnsi="Times New Roman" w:cs="Arial"/>
          <w:b/>
          <w:bCs/>
          <w:caps/>
          <w:color w:val="000000"/>
          <w:kern w:val="1"/>
          <w:sz w:val="32"/>
          <w:szCs w:val="32"/>
          <w:lang w:val="hr-HR"/>
        </w:rPr>
        <w:t>./202</w:t>
      </w:r>
      <w:r w:rsidR="00293CEE" w:rsidRPr="002C2EFC">
        <w:rPr>
          <w:rFonts w:ascii="Times New Roman" w:eastAsia="Lucida Sans Unicode" w:hAnsi="Times New Roman" w:cs="Arial"/>
          <w:b/>
          <w:bCs/>
          <w:caps/>
          <w:color w:val="000000"/>
          <w:kern w:val="1"/>
          <w:sz w:val="32"/>
          <w:szCs w:val="32"/>
          <w:lang w:val="hr-HR"/>
        </w:rPr>
        <w:t>4</w:t>
      </w:r>
      <w:r w:rsidRPr="002C2EFC">
        <w:rPr>
          <w:rFonts w:ascii="Times New Roman" w:eastAsia="Lucida Sans Unicode" w:hAnsi="Times New Roman" w:cs="Arial"/>
          <w:b/>
          <w:bCs/>
          <w:caps/>
          <w:color w:val="000000"/>
          <w:kern w:val="1"/>
          <w:sz w:val="32"/>
          <w:szCs w:val="32"/>
          <w:lang w:val="hr-HR"/>
        </w:rPr>
        <w:t>. ŠKOLSKU GODINU</w:t>
      </w:r>
      <w:r w:rsidRPr="002C2EFC">
        <w:rPr>
          <w:rFonts w:ascii="Times New Roman" w:eastAsia="Lucida Sans Unicode" w:hAnsi="Times New Roman" w:cs="Arial"/>
          <w:caps/>
          <w:color w:val="000000"/>
          <w:kern w:val="1"/>
          <w:sz w:val="28"/>
          <w:szCs w:val="28"/>
          <w:lang w:val="hr-HR"/>
        </w:rPr>
        <w:t xml:space="preserve"> </w:t>
      </w:r>
    </w:p>
    <w:p w14:paraId="1136803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72E17F2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4FD86F8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3D3AB4C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10370FD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2B6860A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5E500E6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4045604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408C76D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67B7DC2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13860AB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185668C0" w14:textId="24F549DD" w:rsidR="00DF6D6E" w:rsidRPr="002C2EFC" w:rsidRDefault="00DF6D6E" w:rsidP="00DF6D6E">
      <w:pPr>
        <w:widowControl w:val="0"/>
        <w:suppressAutoHyphens/>
        <w:spacing w:after="0" w:line="240" w:lineRule="auto"/>
        <w:jc w:val="center"/>
        <w:rPr>
          <w:rFonts w:ascii="Times New Roman" w:eastAsia="Lucida Sans Unicode" w:hAnsi="Times New Roman" w:cs="Times New Roman"/>
          <w:kern w:val="1"/>
          <w:sz w:val="28"/>
          <w:szCs w:val="28"/>
          <w:lang w:val="hr-HR"/>
        </w:rPr>
      </w:pPr>
      <w:r w:rsidRPr="002C2EFC">
        <w:rPr>
          <w:rFonts w:ascii="Times New Roman" w:eastAsia="Lucida Sans Unicode" w:hAnsi="Times New Roman" w:cs="Times New Roman"/>
          <w:kern w:val="1"/>
          <w:sz w:val="28"/>
          <w:szCs w:val="28"/>
          <w:lang w:val="hr-HR"/>
        </w:rPr>
        <w:t>U Vukovaru, rujna 202</w:t>
      </w:r>
      <w:r w:rsidR="00293CEE" w:rsidRPr="002C2EFC">
        <w:rPr>
          <w:rFonts w:ascii="Times New Roman" w:eastAsia="Lucida Sans Unicode" w:hAnsi="Times New Roman" w:cs="Times New Roman"/>
          <w:kern w:val="1"/>
          <w:sz w:val="28"/>
          <w:szCs w:val="28"/>
          <w:lang w:val="hr-HR"/>
        </w:rPr>
        <w:t>3</w:t>
      </w:r>
      <w:r w:rsidRPr="002C2EFC">
        <w:rPr>
          <w:rFonts w:ascii="Times New Roman" w:eastAsia="Lucida Sans Unicode" w:hAnsi="Times New Roman" w:cs="Times New Roman"/>
          <w:kern w:val="1"/>
          <w:sz w:val="28"/>
          <w:szCs w:val="28"/>
          <w:lang w:val="hr-HR"/>
        </w:rPr>
        <w:t>.</w:t>
      </w:r>
    </w:p>
    <w:p w14:paraId="45FD45C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206B77DB" w14:textId="6EF4E2C6"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43ACB7D2" w14:textId="5414D0B9" w:rsidR="00BF217D" w:rsidRPr="002C2EFC" w:rsidRDefault="00BF217D"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3D983674" w14:textId="77777777" w:rsidR="00BF217D" w:rsidRPr="002C2EFC" w:rsidRDefault="00BF217D" w:rsidP="00DF6D6E">
      <w:pPr>
        <w:widowControl w:val="0"/>
        <w:suppressAutoHyphens/>
        <w:spacing w:after="0" w:line="240" w:lineRule="auto"/>
        <w:rPr>
          <w:rFonts w:ascii="Times New Roman" w:eastAsia="Lucida Sans Unicode" w:hAnsi="Times New Roman" w:cs="Times New Roman"/>
          <w:kern w:val="1"/>
          <w:sz w:val="32"/>
          <w:szCs w:val="32"/>
          <w:lang w:val="hr-HR"/>
        </w:rPr>
      </w:pPr>
    </w:p>
    <w:p w14:paraId="55E1D0B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r w:rsidRPr="002C2EFC">
        <w:rPr>
          <w:rFonts w:ascii="Times New Roman" w:eastAsia="Lucida Sans Unicode" w:hAnsi="Times New Roman" w:cs="Times New Roman"/>
          <w:kern w:val="1"/>
          <w:sz w:val="32"/>
          <w:szCs w:val="32"/>
          <w:lang w:val="hr-HR"/>
        </w:rPr>
        <w:lastRenderedPageBreak/>
        <w:t>OSNOVNA ŠKOLA DRAGUTINA TADIJANOVIĆA</w:t>
      </w:r>
    </w:p>
    <w:p w14:paraId="5311EE1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r w:rsidRPr="002C2EFC">
        <w:rPr>
          <w:rFonts w:ascii="Times New Roman" w:eastAsia="Lucida Sans Unicode" w:hAnsi="Times New Roman" w:cs="Times New Roman"/>
          <w:kern w:val="1"/>
          <w:sz w:val="32"/>
          <w:szCs w:val="32"/>
          <w:lang w:val="hr-HR"/>
        </w:rPr>
        <w:t>204. VUKOVARSKE BRIGADE 24A</w:t>
      </w:r>
    </w:p>
    <w:p w14:paraId="71E8368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32"/>
          <w:szCs w:val="32"/>
          <w:lang w:val="hr-HR"/>
        </w:rPr>
      </w:pPr>
      <w:r w:rsidRPr="002C2EFC">
        <w:rPr>
          <w:rFonts w:ascii="Times New Roman" w:eastAsia="Lucida Sans Unicode" w:hAnsi="Times New Roman" w:cs="Times New Roman"/>
          <w:kern w:val="1"/>
          <w:sz w:val="32"/>
          <w:szCs w:val="32"/>
          <w:lang w:val="hr-HR"/>
        </w:rPr>
        <w:t>32 000 VUKOVAR</w:t>
      </w:r>
    </w:p>
    <w:p w14:paraId="7481E0F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35A1506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896816C" w14:textId="2F210F28"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Klasa: </w:t>
      </w:r>
      <w:r w:rsidR="00B76D19" w:rsidRPr="002C2EFC">
        <w:rPr>
          <w:rFonts w:ascii="Times New Roman" w:eastAsia="Lucida Sans Unicode" w:hAnsi="Times New Roman" w:cs="Times New Roman"/>
          <w:kern w:val="1"/>
          <w:sz w:val="24"/>
          <w:szCs w:val="24"/>
          <w:lang w:val="hr-HR"/>
        </w:rPr>
        <w:t>602-02</w:t>
      </w:r>
      <w:r w:rsidRPr="002C2EFC">
        <w:rPr>
          <w:rFonts w:ascii="Times New Roman" w:eastAsia="Lucida Sans Unicode" w:hAnsi="Times New Roman" w:cs="Times New Roman"/>
          <w:kern w:val="1"/>
          <w:sz w:val="24"/>
          <w:szCs w:val="24"/>
          <w:lang w:val="hr-HR"/>
        </w:rPr>
        <w:t>/2</w:t>
      </w:r>
      <w:r w:rsidR="00293CEE" w:rsidRPr="002C2EFC">
        <w:rPr>
          <w:rFonts w:ascii="Times New Roman" w:eastAsia="Lucida Sans Unicode" w:hAnsi="Times New Roman" w:cs="Times New Roman"/>
          <w:kern w:val="1"/>
          <w:sz w:val="24"/>
          <w:szCs w:val="24"/>
          <w:lang w:val="hr-HR"/>
        </w:rPr>
        <w:t>3</w:t>
      </w:r>
      <w:r w:rsidRPr="002C2EFC">
        <w:rPr>
          <w:rFonts w:ascii="Times New Roman" w:eastAsia="Lucida Sans Unicode" w:hAnsi="Times New Roman" w:cs="Times New Roman"/>
          <w:kern w:val="1"/>
          <w:sz w:val="24"/>
          <w:szCs w:val="24"/>
          <w:lang w:val="hr-HR"/>
        </w:rPr>
        <w:t>-01/</w:t>
      </w:r>
      <w:r w:rsidR="0042692E">
        <w:rPr>
          <w:rFonts w:ascii="Times New Roman" w:eastAsia="Lucida Sans Unicode" w:hAnsi="Times New Roman" w:cs="Times New Roman"/>
          <w:kern w:val="1"/>
          <w:sz w:val="24"/>
          <w:szCs w:val="24"/>
          <w:lang w:val="hr-HR"/>
        </w:rPr>
        <w:t>137</w:t>
      </w:r>
    </w:p>
    <w:p w14:paraId="10EFC555" w14:textId="3AE55929"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Urbroj</w:t>
      </w:r>
      <w:proofErr w:type="spellEnd"/>
      <w:r w:rsidRPr="002C2EFC">
        <w:rPr>
          <w:rFonts w:ascii="Times New Roman" w:eastAsia="Lucida Sans Unicode" w:hAnsi="Times New Roman" w:cs="Times New Roman"/>
          <w:kern w:val="1"/>
          <w:sz w:val="24"/>
          <w:szCs w:val="24"/>
          <w:lang w:val="hr-HR"/>
        </w:rPr>
        <w:t xml:space="preserve">: </w:t>
      </w:r>
      <w:r w:rsidR="00293CEE" w:rsidRPr="002C2EFC">
        <w:rPr>
          <w:rFonts w:ascii="Times New Roman" w:hAnsi="Times New Roman" w:cs="Times New Roman"/>
          <w:sz w:val="24"/>
          <w:szCs w:val="24"/>
          <w:lang w:val="hr-HR"/>
        </w:rPr>
        <w:t>2196-01-02-23</w:t>
      </w:r>
      <w:r w:rsidR="003B0146" w:rsidRPr="002C2EFC">
        <w:rPr>
          <w:rFonts w:ascii="Times New Roman" w:hAnsi="Times New Roman" w:cs="Times New Roman"/>
          <w:sz w:val="24"/>
          <w:szCs w:val="24"/>
          <w:lang w:val="hr-HR"/>
        </w:rPr>
        <w:t>-01</w:t>
      </w:r>
    </w:p>
    <w:p w14:paraId="5972111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806769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7AFFA95C" w14:textId="0C0BC650"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 Vukovaru, 15. rujna 202</w:t>
      </w:r>
      <w:r w:rsidR="00293CEE" w:rsidRPr="002C2EFC">
        <w:rPr>
          <w:rFonts w:ascii="Times New Roman" w:eastAsia="Lucida Sans Unicode" w:hAnsi="Times New Roman" w:cs="Times New Roman"/>
          <w:kern w:val="1"/>
          <w:sz w:val="24"/>
          <w:szCs w:val="24"/>
          <w:lang w:val="hr-HR"/>
        </w:rPr>
        <w:t>3</w:t>
      </w:r>
      <w:r w:rsidRPr="002C2EFC">
        <w:rPr>
          <w:rFonts w:ascii="Times New Roman" w:eastAsia="Lucida Sans Unicode" w:hAnsi="Times New Roman" w:cs="Times New Roman"/>
          <w:kern w:val="1"/>
          <w:sz w:val="24"/>
          <w:szCs w:val="24"/>
          <w:lang w:val="hr-HR"/>
        </w:rPr>
        <w:t>. godine</w:t>
      </w:r>
    </w:p>
    <w:p w14:paraId="3D1124F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5C3B2A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FA8AC5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14E88E5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38A9D921"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r w:rsidRPr="002C2EFC">
        <w:rPr>
          <w:rFonts w:ascii="Times New Roman" w:eastAsia="Lucida Sans Unicode" w:hAnsi="Times New Roman" w:cs="Arial"/>
          <w:color w:val="000000"/>
          <w:kern w:val="1"/>
          <w:sz w:val="24"/>
          <w:szCs w:val="24"/>
          <w:lang w:val="hr-HR"/>
        </w:rPr>
        <w:tab/>
        <w:t>Na temelju članka 26. Zakona o osnovnom školstvu, članka 36. Zakona o ustanovama, članka 38. stavka 3. Statuta Osnovne škole Dragutina Tadijanovića, Vukovar,</w:t>
      </w:r>
      <w:r w:rsidRPr="002C2EFC">
        <w:rPr>
          <w:rFonts w:ascii="Times New Roman" w:eastAsia="Lucida Sans Unicode" w:hAnsi="Times New Roman" w:cs="Arial"/>
          <w:b/>
          <w:bCs/>
          <w:color w:val="000000"/>
          <w:kern w:val="1"/>
          <w:sz w:val="24"/>
          <w:szCs w:val="24"/>
          <w:lang w:val="hr-HR"/>
        </w:rPr>
        <w:t xml:space="preserve"> </w:t>
      </w:r>
      <w:r w:rsidRPr="002C2EFC">
        <w:rPr>
          <w:rFonts w:ascii="Times New Roman" w:eastAsia="Lucida Sans Unicode" w:hAnsi="Times New Roman" w:cs="Arial"/>
          <w:color w:val="000000"/>
          <w:kern w:val="1"/>
          <w:sz w:val="24"/>
          <w:szCs w:val="24"/>
          <w:lang w:val="hr-HR"/>
        </w:rPr>
        <w:t>Školski odbor na sjednici održanoj____________, na prijedlog ravnatelja, Učiteljskog vijeća i Vijeća roditelja donosi:</w:t>
      </w:r>
    </w:p>
    <w:p w14:paraId="66FB96EF" w14:textId="77777777" w:rsidR="00DF6D6E" w:rsidRPr="002C2EFC" w:rsidRDefault="00DF6D6E" w:rsidP="00DF6D6E">
      <w:pPr>
        <w:widowControl w:val="0"/>
        <w:suppressAutoHyphens/>
        <w:spacing w:after="0" w:line="240" w:lineRule="auto"/>
        <w:rPr>
          <w:rFonts w:ascii="Times New Roman" w:eastAsia="Lucida Sans Unicode" w:hAnsi="Times New Roman" w:cs="Arial"/>
          <w:kern w:val="1"/>
          <w:sz w:val="24"/>
          <w:szCs w:val="24"/>
          <w:lang w:val="hr-HR"/>
        </w:rPr>
      </w:pPr>
    </w:p>
    <w:p w14:paraId="5CDA47C2" w14:textId="77777777" w:rsidR="00DF6D6E" w:rsidRPr="002C2EFC" w:rsidRDefault="00DF6D6E" w:rsidP="00DF6D6E">
      <w:pPr>
        <w:widowControl w:val="0"/>
        <w:suppressAutoHyphens/>
        <w:spacing w:after="0" w:line="240" w:lineRule="auto"/>
        <w:rPr>
          <w:rFonts w:ascii="Times New Roman" w:eastAsia="Lucida Sans Unicode" w:hAnsi="Times New Roman" w:cs="Arial"/>
          <w:kern w:val="1"/>
          <w:sz w:val="24"/>
          <w:szCs w:val="24"/>
          <w:lang w:val="hr-HR"/>
        </w:rPr>
      </w:pPr>
    </w:p>
    <w:p w14:paraId="3CFFBDC3" w14:textId="77777777" w:rsidR="00DF6D6E" w:rsidRPr="002C2EFC" w:rsidRDefault="00DF6D6E" w:rsidP="00DF6D6E">
      <w:pPr>
        <w:widowControl w:val="0"/>
        <w:suppressAutoHyphens/>
        <w:spacing w:after="0" w:line="240" w:lineRule="auto"/>
        <w:rPr>
          <w:rFonts w:ascii="Times New Roman" w:eastAsia="Lucida Sans Unicode" w:hAnsi="Times New Roman" w:cs="Arial"/>
          <w:kern w:val="1"/>
          <w:sz w:val="24"/>
          <w:szCs w:val="24"/>
          <w:lang w:val="hr-HR"/>
        </w:rPr>
      </w:pPr>
    </w:p>
    <w:p w14:paraId="3A1FA4FA" w14:textId="77777777" w:rsidR="00DF6D6E" w:rsidRPr="002C2EFC" w:rsidRDefault="00DF6D6E" w:rsidP="00DF6D6E">
      <w:pPr>
        <w:keepNext/>
        <w:widowControl w:val="0"/>
        <w:suppressAutoHyphens/>
        <w:autoSpaceDE w:val="0"/>
        <w:spacing w:after="0" w:line="480" w:lineRule="atLeast"/>
        <w:jc w:val="center"/>
        <w:textAlignment w:val="baseline"/>
        <w:rPr>
          <w:rFonts w:ascii="Times New Roman" w:eastAsia="Lucida Sans Unicode" w:hAnsi="Times New Roman" w:cs="Arial"/>
          <w:b/>
          <w:bCs/>
          <w:caps/>
          <w:color w:val="000000"/>
          <w:kern w:val="1"/>
          <w:sz w:val="28"/>
          <w:szCs w:val="28"/>
          <w:lang w:val="hr-HR"/>
        </w:rPr>
      </w:pPr>
      <w:r w:rsidRPr="002C2EFC">
        <w:rPr>
          <w:rFonts w:ascii="Times New Roman" w:eastAsia="Lucida Sans Unicode" w:hAnsi="Times New Roman" w:cs="Arial"/>
          <w:b/>
          <w:bCs/>
          <w:caps/>
          <w:color w:val="000000"/>
          <w:kern w:val="1"/>
          <w:sz w:val="28"/>
          <w:szCs w:val="28"/>
          <w:lang w:val="hr-HR"/>
        </w:rPr>
        <w:t xml:space="preserve">KURIKULUM </w:t>
      </w:r>
    </w:p>
    <w:p w14:paraId="6B08DB11" w14:textId="77777777" w:rsidR="00DF6D6E" w:rsidRPr="002C2EFC" w:rsidRDefault="00DF6D6E" w:rsidP="00DF6D6E">
      <w:pPr>
        <w:keepNext/>
        <w:widowControl w:val="0"/>
        <w:suppressAutoHyphens/>
        <w:autoSpaceDE w:val="0"/>
        <w:spacing w:after="0" w:line="480" w:lineRule="atLeast"/>
        <w:jc w:val="center"/>
        <w:textAlignment w:val="baseline"/>
        <w:rPr>
          <w:rFonts w:ascii="Times New Roman" w:eastAsia="Lucida Sans Unicode" w:hAnsi="Times New Roman" w:cs="Arial"/>
          <w:b/>
          <w:bCs/>
          <w:caps/>
          <w:color w:val="000000"/>
          <w:kern w:val="1"/>
          <w:sz w:val="28"/>
          <w:szCs w:val="28"/>
          <w:lang w:val="hr-HR"/>
        </w:rPr>
      </w:pPr>
      <w:r w:rsidRPr="002C2EFC">
        <w:rPr>
          <w:rFonts w:ascii="Times New Roman" w:eastAsia="Lucida Sans Unicode" w:hAnsi="Times New Roman" w:cs="Arial"/>
          <w:b/>
          <w:bCs/>
          <w:caps/>
          <w:color w:val="000000"/>
          <w:kern w:val="1"/>
          <w:sz w:val="28"/>
          <w:szCs w:val="28"/>
          <w:lang w:val="hr-HR"/>
        </w:rPr>
        <w:t>OSNOVNE ŠKOLE DRAGUTINA TADIJANOVIĆA, VUKOVAR</w:t>
      </w:r>
    </w:p>
    <w:p w14:paraId="4DC9099F" w14:textId="4E5E9A9F" w:rsidR="00DF6D6E" w:rsidRPr="002C2EFC" w:rsidRDefault="00DF6D6E" w:rsidP="00DF6D6E">
      <w:pPr>
        <w:keepNext/>
        <w:widowControl w:val="0"/>
        <w:suppressAutoHyphens/>
        <w:autoSpaceDE w:val="0"/>
        <w:spacing w:after="0" w:line="480" w:lineRule="atLeast"/>
        <w:jc w:val="center"/>
        <w:textAlignment w:val="baseline"/>
        <w:rPr>
          <w:rFonts w:ascii="Times New Roman" w:eastAsia="Lucida Sans Unicode" w:hAnsi="Times New Roman" w:cs="Arial"/>
          <w:caps/>
          <w:color w:val="000000"/>
          <w:kern w:val="1"/>
          <w:sz w:val="28"/>
          <w:szCs w:val="28"/>
          <w:lang w:val="hr-HR"/>
        </w:rPr>
      </w:pPr>
      <w:r w:rsidRPr="002C2EFC">
        <w:rPr>
          <w:rFonts w:ascii="Times New Roman" w:eastAsia="Lucida Sans Unicode" w:hAnsi="Times New Roman" w:cs="Arial"/>
          <w:b/>
          <w:bCs/>
          <w:caps/>
          <w:color w:val="000000"/>
          <w:kern w:val="1"/>
          <w:sz w:val="28"/>
          <w:szCs w:val="28"/>
          <w:lang w:val="hr-HR"/>
        </w:rPr>
        <w:t>ZA 202</w:t>
      </w:r>
      <w:r w:rsidR="00293CEE" w:rsidRPr="002C2EFC">
        <w:rPr>
          <w:rFonts w:ascii="Times New Roman" w:eastAsia="Lucida Sans Unicode" w:hAnsi="Times New Roman" w:cs="Arial"/>
          <w:b/>
          <w:bCs/>
          <w:caps/>
          <w:color w:val="000000"/>
          <w:kern w:val="1"/>
          <w:sz w:val="28"/>
          <w:szCs w:val="28"/>
          <w:lang w:val="hr-HR"/>
        </w:rPr>
        <w:t>3</w:t>
      </w:r>
      <w:r w:rsidRPr="002C2EFC">
        <w:rPr>
          <w:rFonts w:ascii="Times New Roman" w:eastAsia="Lucida Sans Unicode" w:hAnsi="Times New Roman" w:cs="Arial"/>
          <w:b/>
          <w:bCs/>
          <w:caps/>
          <w:color w:val="000000"/>
          <w:kern w:val="1"/>
          <w:sz w:val="28"/>
          <w:szCs w:val="28"/>
          <w:lang w:val="hr-HR"/>
        </w:rPr>
        <w:t>./202</w:t>
      </w:r>
      <w:r w:rsidR="00293CEE" w:rsidRPr="002C2EFC">
        <w:rPr>
          <w:rFonts w:ascii="Times New Roman" w:eastAsia="Lucida Sans Unicode" w:hAnsi="Times New Roman" w:cs="Arial"/>
          <w:b/>
          <w:bCs/>
          <w:caps/>
          <w:color w:val="000000"/>
          <w:kern w:val="1"/>
          <w:sz w:val="28"/>
          <w:szCs w:val="28"/>
          <w:lang w:val="hr-HR"/>
        </w:rPr>
        <w:t>4</w:t>
      </w:r>
      <w:r w:rsidRPr="002C2EFC">
        <w:rPr>
          <w:rFonts w:ascii="Times New Roman" w:eastAsia="Lucida Sans Unicode" w:hAnsi="Times New Roman" w:cs="Arial"/>
          <w:b/>
          <w:bCs/>
          <w:caps/>
          <w:color w:val="000000"/>
          <w:kern w:val="1"/>
          <w:sz w:val="28"/>
          <w:szCs w:val="28"/>
          <w:lang w:val="hr-HR"/>
        </w:rPr>
        <w:t>. ŠKOLSKU GODINU</w:t>
      </w:r>
      <w:r w:rsidRPr="002C2EFC">
        <w:rPr>
          <w:rFonts w:ascii="Times New Roman" w:eastAsia="Lucida Sans Unicode" w:hAnsi="Times New Roman" w:cs="Arial"/>
          <w:caps/>
          <w:color w:val="000000"/>
          <w:kern w:val="1"/>
          <w:sz w:val="28"/>
          <w:szCs w:val="28"/>
          <w:lang w:val="hr-HR"/>
        </w:rPr>
        <w:t xml:space="preserve"> </w:t>
      </w:r>
    </w:p>
    <w:p w14:paraId="3482E8B6" w14:textId="77777777" w:rsidR="00DF6D6E" w:rsidRPr="002C2EFC" w:rsidRDefault="00DF6D6E" w:rsidP="00DF6D6E">
      <w:pPr>
        <w:widowControl w:val="0"/>
        <w:suppressAutoHyphens/>
        <w:spacing w:after="0" w:line="240" w:lineRule="auto"/>
        <w:rPr>
          <w:rFonts w:ascii="Times New Roman" w:eastAsia="Lucida Sans Unicode" w:hAnsi="Times New Roman" w:cs="Arial"/>
          <w:kern w:val="1"/>
          <w:sz w:val="24"/>
          <w:szCs w:val="24"/>
          <w:lang w:val="hr-HR"/>
        </w:rPr>
      </w:pPr>
    </w:p>
    <w:p w14:paraId="1D2660B1" w14:textId="77777777" w:rsidR="00DF6D6E" w:rsidRPr="002C2EFC" w:rsidRDefault="00DF6D6E" w:rsidP="00DF6D6E">
      <w:pPr>
        <w:widowControl w:val="0"/>
        <w:suppressAutoHyphens/>
        <w:spacing w:after="0" w:line="240" w:lineRule="auto"/>
        <w:rPr>
          <w:rFonts w:ascii="Times New Roman" w:eastAsia="Lucida Sans Unicode" w:hAnsi="Times New Roman" w:cs="Arial"/>
          <w:kern w:val="1"/>
          <w:sz w:val="24"/>
          <w:szCs w:val="24"/>
          <w:lang w:val="hr-HR"/>
        </w:rPr>
      </w:pPr>
    </w:p>
    <w:p w14:paraId="7EC86EAD" w14:textId="77777777" w:rsidR="006C76EE" w:rsidRPr="002C2EFC" w:rsidRDefault="006C76EE" w:rsidP="006C76EE">
      <w:pPr>
        <w:widowControl w:val="0"/>
        <w:suppressAutoHyphens/>
        <w:spacing w:after="0" w:line="240" w:lineRule="auto"/>
        <w:jc w:val="center"/>
        <w:rPr>
          <w:rFonts w:ascii="Times New Roman" w:eastAsia="Lucida Sans Unicode" w:hAnsi="Times New Roman" w:cs="Times New Roman"/>
          <w:b/>
          <w:i/>
          <w:kern w:val="1"/>
          <w:sz w:val="28"/>
          <w:szCs w:val="28"/>
          <w:lang w:val="hr-HR"/>
        </w:rPr>
      </w:pPr>
      <w:r w:rsidRPr="002C2EFC">
        <w:rPr>
          <w:rFonts w:ascii="Times New Roman" w:eastAsia="Lucida Sans Unicode" w:hAnsi="Times New Roman" w:cs="Times New Roman"/>
          <w:b/>
          <w:i/>
          <w:kern w:val="1"/>
          <w:sz w:val="28"/>
          <w:szCs w:val="28"/>
          <w:lang w:val="hr-HR"/>
        </w:rPr>
        <w:t>Učitelji nisu ono što znaju niti ono što predaju.</w:t>
      </w:r>
    </w:p>
    <w:p w14:paraId="6A4AD4AA" w14:textId="77777777" w:rsidR="006C76EE" w:rsidRPr="002C2EFC" w:rsidRDefault="006C76EE" w:rsidP="006C76EE">
      <w:pPr>
        <w:widowControl w:val="0"/>
        <w:suppressAutoHyphens/>
        <w:spacing w:after="0" w:line="240" w:lineRule="auto"/>
        <w:jc w:val="center"/>
        <w:rPr>
          <w:rFonts w:ascii="Times New Roman" w:eastAsia="Lucida Sans Unicode" w:hAnsi="Times New Roman" w:cs="Times New Roman"/>
          <w:b/>
          <w:i/>
          <w:kern w:val="1"/>
          <w:sz w:val="28"/>
          <w:szCs w:val="28"/>
          <w:lang w:val="hr-HR"/>
        </w:rPr>
      </w:pPr>
      <w:r w:rsidRPr="002C2EFC">
        <w:rPr>
          <w:rFonts w:ascii="Times New Roman" w:eastAsia="Lucida Sans Unicode" w:hAnsi="Times New Roman" w:cs="Times New Roman"/>
          <w:b/>
          <w:i/>
          <w:kern w:val="1"/>
          <w:sz w:val="28"/>
          <w:szCs w:val="28"/>
          <w:lang w:val="hr-HR"/>
        </w:rPr>
        <w:t>Učitelji su ono što žive, ono što jesu.</w:t>
      </w:r>
    </w:p>
    <w:p w14:paraId="64582038" w14:textId="77777777" w:rsidR="00DF6D6E" w:rsidRPr="002C2EFC" w:rsidRDefault="00DF6D6E" w:rsidP="00DF6D6E">
      <w:pPr>
        <w:widowControl w:val="0"/>
        <w:suppressAutoHyphens/>
        <w:spacing w:after="0" w:line="240" w:lineRule="auto"/>
        <w:rPr>
          <w:rFonts w:ascii="Times New Roman" w:eastAsia="Lucida Sans Unicode" w:hAnsi="Times New Roman" w:cs="Arial"/>
          <w:kern w:val="1"/>
          <w:sz w:val="24"/>
          <w:szCs w:val="24"/>
          <w:lang w:val="hr-HR"/>
        </w:rPr>
      </w:pPr>
    </w:p>
    <w:p w14:paraId="23D8EDD8" w14:textId="77777777" w:rsidR="00DF6D6E" w:rsidRPr="002C2EFC" w:rsidRDefault="00DF6D6E" w:rsidP="00DF6D6E">
      <w:pPr>
        <w:widowControl w:val="0"/>
        <w:suppressAutoHyphens/>
        <w:spacing w:after="0" w:line="240" w:lineRule="auto"/>
        <w:rPr>
          <w:rFonts w:ascii="Times New Roman" w:eastAsia="Lucida Sans Unicode" w:hAnsi="Times New Roman" w:cs="Arial"/>
          <w:kern w:val="1"/>
          <w:sz w:val="24"/>
          <w:szCs w:val="24"/>
          <w:lang w:val="hr-HR"/>
        </w:rPr>
      </w:pPr>
    </w:p>
    <w:p w14:paraId="542947B7" w14:textId="77777777" w:rsidR="00DF6D6E" w:rsidRPr="002C2EFC" w:rsidRDefault="00DF6D6E" w:rsidP="00DF6D6E">
      <w:pPr>
        <w:widowControl w:val="0"/>
        <w:suppressAutoHyphens/>
        <w:spacing w:after="0" w:line="240" w:lineRule="auto"/>
        <w:rPr>
          <w:rFonts w:ascii="Times New Roman" w:eastAsia="Lucida Sans Unicode" w:hAnsi="Times New Roman" w:cs="Arial"/>
          <w:kern w:val="1"/>
          <w:sz w:val="24"/>
          <w:szCs w:val="24"/>
          <w:lang w:val="hr-HR"/>
        </w:rPr>
      </w:pPr>
    </w:p>
    <w:p w14:paraId="4EB125ED"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r w:rsidRPr="002C2EFC">
        <w:rPr>
          <w:rFonts w:ascii="Times New Roman" w:eastAsia="Lucida Sans Unicode" w:hAnsi="Times New Roman" w:cs="Arial"/>
          <w:color w:val="000000"/>
          <w:kern w:val="1"/>
          <w:sz w:val="24"/>
          <w:szCs w:val="24"/>
          <w:lang w:val="hr-HR"/>
        </w:rPr>
        <w:tab/>
        <w:t>Ovim planom i programom utvrđuje se mjesto, vrijeme, način  i nositelj ostvarivanja planiranih programskih sadržaja, pedagoških ciljeva i različitih zadaća u redovitim i izbornim programima, dopunskoj nastavi, dodatnome radu, izvannastavnim aktivnostima, zdravstveno- socijalnoj i ekološkoj zaštiti učenika.</w:t>
      </w:r>
    </w:p>
    <w:p w14:paraId="7D08C4E5"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r w:rsidRPr="002C2EFC">
        <w:rPr>
          <w:rFonts w:ascii="Times New Roman" w:eastAsia="Lucida Sans Unicode" w:hAnsi="Times New Roman" w:cs="Arial"/>
          <w:color w:val="000000"/>
          <w:kern w:val="1"/>
          <w:sz w:val="24"/>
          <w:szCs w:val="24"/>
          <w:lang w:val="hr-HR"/>
        </w:rPr>
        <w:tab/>
        <w:t xml:space="preserve">Kurikulum u sebi sadrži sve sadržaje, procese i aktivnosti koji imaju za cilj ostvarivanje ciljeva i zadataka obrazovanja na način da se promoviraju intelektualni,  osobni,  društveni  i  fizički  razvoj  djece/učenika.  Uz  službeni  program, kurikulum sadrži aktivnosti i sadržaje koji se mogu smatrati neformalnim. To su sadržaji i aktivnosti po kojima se škola prepoznaje i koji su svojevrsni  zaštitni znak njenog imidža. </w:t>
      </w:r>
    </w:p>
    <w:p w14:paraId="54767030"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ab/>
        <w:t xml:space="preserve">U izradi školskog kurikuluma stavljen je naglasak na specifičnosti škole i sredine u kojoj škola djeluje. Pri tom se za polazište rada na sadržajima školskog kurikuluma uzimaju  potrebe  i  interesi  naših  učenika,  roditelja  i  lokalne  zajednice.  </w:t>
      </w:r>
    </w:p>
    <w:p w14:paraId="5EBAC9F6"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ab/>
        <w:t xml:space="preserve">U planiranju aktivnosti vodimo se načelima individualizma, nepristranosti i </w:t>
      </w:r>
      <w:proofErr w:type="spellStart"/>
      <w:r w:rsidRPr="002C2EFC">
        <w:rPr>
          <w:rFonts w:ascii="Times New Roman" w:eastAsia="Lucida Sans Unicode" w:hAnsi="Times New Roman" w:cs="Times New Roman"/>
          <w:kern w:val="1"/>
          <w:sz w:val="24"/>
          <w:szCs w:val="24"/>
          <w:lang w:val="hr-HR"/>
        </w:rPr>
        <w:t>transdisciplinarnosti</w:t>
      </w:r>
      <w:proofErr w:type="spellEnd"/>
      <w:r w:rsidRPr="002C2EFC">
        <w:rPr>
          <w:rFonts w:ascii="Times New Roman" w:eastAsia="Lucida Sans Unicode" w:hAnsi="Times New Roman" w:cs="Times New Roman"/>
          <w:kern w:val="1"/>
          <w:sz w:val="24"/>
          <w:szCs w:val="24"/>
          <w:lang w:val="hr-HR"/>
        </w:rPr>
        <w:t>. Bitne  pretpostavke  ostvarivanju  ciljeva  postavljenih  u  kurikulumu  su: postojanje  stručne kompetencije učitelja, kvalitetna suradnja na relaciji roditelji – škola, podrška i pomoć lokalne zajednice.</w:t>
      </w:r>
    </w:p>
    <w:p w14:paraId="3EE2CB1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1D97153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814C3B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FA5A8F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7150B36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ab/>
        <w:t xml:space="preserve">Zahtjev koji se postavlja pred školu je: prijenos znanja zamijeniti usvajanjem novih kompetencija svakog  pojedinca, a  Europska Unija i Republika Hrvatska zalažu se za usvajanje ovih kompetencija: </w:t>
      </w:r>
    </w:p>
    <w:p w14:paraId="3FFF207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1.Komunikacija na materinjem jeziku</w:t>
      </w:r>
    </w:p>
    <w:p w14:paraId="398CD83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2.Komunikacija na stranim jezicima</w:t>
      </w:r>
    </w:p>
    <w:p w14:paraId="6B50445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3.Matematičke, prirodoslovne i tehnologijske kompetencije</w:t>
      </w:r>
    </w:p>
    <w:p w14:paraId="0159E56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4.Digitalne kompetencije</w:t>
      </w:r>
    </w:p>
    <w:p w14:paraId="70C2F57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5.Učiti kako učiti</w:t>
      </w:r>
    </w:p>
    <w:p w14:paraId="024EB30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6.Socijalne i građanske kompetencije</w:t>
      </w:r>
    </w:p>
    <w:p w14:paraId="2037547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7.Inicijativnost i poduzetništvo</w:t>
      </w:r>
    </w:p>
    <w:p w14:paraId="05B0E85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8.Kulturna svijest i izražavanje</w:t>
      </w:r>
    </w:p>
    <w:p w14:paraId="6ECD895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E1BFDD1" w14:textId="77777777" w:rsidR="00DF6D6E" w:rsidRPr="002C2EFC" w:rsidRDefault="00DF6D6E" w:rsidP="00DF6D6E">
      <w:pPr>
        <w:widowControl w:val="0"/>
        <w:suppressAutoHyphens/>
        <w:spacing w:after="0" w:line="240" w:lineRule="auto"/>
        <w:ind w:left="36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Odgojem i obrazovanjem izričemo kakvo društvo i kakvog čovjeka želimo.</w:t>
      </w:r>
    </w:p>
    <w:p w14:paraId="72E521F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B545E1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Vrijednosti kojima daje osobitu pozornost u odgojno-obrazovnom radu naše škole su:  znanje, solidarnost, identitet i odgovornost.</w:t>
      </w:r>
    </w:p>
    <w:p w14:paraId="4EAB5BA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1EE8A6D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Načela kojima se želimo voditi u tom radu su : </w:t>
      </w:r>
    </w:p>
    <w:p w14:paraId="5E560370"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Visoka kvaliteta odgoja i obrazovanja za sve</w:t>
      </w:r>
    </w:p>
    <w:p w14:paraId="24CEBE66"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Jednakost obrazovnih mogućnosti za sve</w:t>
      </w:r>
    </w:p>
    <w:p w14:paraId="2A6B194F"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Obaveznost općeg obrazovanja</w:t>
      </w:r>
    </w:p>
    <w:p w14:paraId="69B6C5C3"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Horizontalna i vertikalna prohodnost</w:t>
      </w:r>
    </w:p>
    <w:p w14:paraId="23CDB06B"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Uključenost svih učenika u </w:t>
      </w:r>
      <w:proofErr w:type="spellStart"/>
      <w:r w:rsidRPr="002C2EFC">
        <w:rPr>
          <w:rFonts w:ascii="Times New Roman" w:eastAsia="Lucida Sans Unicode" w:hAnsi="Times New Roman" w:cs="Times New Roman"/>
          <w:kern w:val="1"/>
          <w:sz w:val="24"/>
          <w:szCs w:val="24"/>
          <w:lang w:val="hr-HR"/>
        </w:rPr>
        <w:t>oo</w:t>
      </w:r>
      <w:proofErr w:type="spellEnd"/>
      <w:r w:rsidRPr="002C2EFC">
        <w:rPr>
          <w:rFonts w:ascii="Times New Roman" w:eastAsia="Lucida Sans Unicode" w:hAnsi="Times New Roman" w:cs="Times New Roman"/>
          <w:kern w:val="1"/>
          <w:sz w:val="24"/>
          <w:szCs w:val="24"/>
          <w:lang w:val="hr-HR"/>
        </w:rPr>
        <w:t xml:space="preserve"> sustav</w:t>
      </w:r>
    </w:p>
    <w:p w14:paraId="24F5C5E6"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Znanstvena utemeljenost</w:t>
      </w:r>
    </w:p>
    <w:p w14:paraId="03B5D7E8"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Poštivanje ljudskih prava i prava djece</w:t>
      </w:r>
    </w:p>
    <w:p w14:paraId="7228A077"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Kompetentnost i profesionalna etika</w:t>
      </w:r>
    </w:p>
    <w:p w14:paraId="1BA0F67C"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Demokratičnost-pluralizam</w:t>
      </w:r>
    </w:p>
    <w:p w14:paraId="091CB344"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Samostalnost škole – stupanj slobode u osmišljavanju aktivnosti, programa i projekata za učenike</w:t>
      </w:r>
    </w:p>
    <w:p w14:paraId="2D15DE5E"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Pedagoški i školski pluralizam</w:t>
      </w:r>
    </w:p>
    <w:p w14:paraId="3B008B80"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Europska dimenzija obrazovanja</w:t>
      </w:r>
    </w:p>
    <w:p w14:paraId="1EF46EB1" w14:textId="77777777" w:rsidR="00DF6D6E" w:rsidRPr="002C2EFC" w:rsidRDefault="00DF6D6E" w:rsidP="00DF6D6E">
      <w:pPr>
        <w:widowControl w:val="0"/>
        <w:numPr>
          <w:ilvl w:val="0"/>
          <w:numId w:val="1"/>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Interkulturalizam</w:t>
      </w:r>
    </w:p>
    <w:p w14:paraId="224730D4" w14:textId="77777777" w:rsidR="00DF6D6E" w:rsidRPr="002C2EFC" w:rsidRDefault="00DF6D6E" w:rsidP="00DF6D6E">
      <w:pPr>
        <w:widowControl w:val="0"/>
        <w:suppressAutoHyphens/>
        <w:spacing w:after="0" w:line="240" w:lineRule="auto"/>
        <w:ind w:left="360"/>
        <w:rPr>
          <w:rFonts w:ascii="Times New Roman" w:eastAsia="Lucida Sans Unicode" w:hAnsi="Times New Roman" w:cs="Times New Roman"/>
          <w:kern w:val="1"/>
          <w:sz w:val="24"/>
          <w:szCs w:val="24"/>
          <w:lang w:val="hr-HR"/>
        </w:rPr>
      </w:pPr>
    </w:p>
    <w:p w14:paraId="2028F528" w14:textId="77777777" w:rsidR="00DF6D6E" w:rsidRPr="002C2EFC" w:rsidRDefault="00DF6D6E" w:rsidP="00DF6D6E">
      <w:pPr>
        <w:widowControl w:val="0"/>
        <w:suppressAutoHyphens/>
        <w:spacing w:after="0" w:line="240" w:lineRule="auto"/>
        <w:ind w:left="360"/>
        <w:rPr>
          <w:rFonts w:ascii="Times New Roman" w:eastAsia="Lucida Sans Unicode" w:hAnsi="Times New Roman" w:cs="Times New Roman"/>
          <w:kern w:val="1"/>
          <w:sz w:val="24"/>
          <w:szCs w:val="24"/>
          <w:lang w:val="hr-HR"/>
        </w:rPr>
      </w:pPr>
    </w:p>
    <w:p w14:paraId="5E51C596" w14:textId="77777777" w:rsidR="00DF6D6E" w:rsidRPr="002C2EFC" w:rsidRDefault="00DF6D6E" w:rsidP="00DF6D6E">
      <w:pPr>
        <w:widowControl w:val="0"/>
        <w:suppressAutoHyphens/>
        <w:spacing w:after="0" w:line="240" w:lineRule="auto"/>
        <w:ind w:left="360"/>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Sadržaj školskog kurikuluma obuhvaća:</w:t>
      </w:r>
    </w:p>
    <w:p w14:paraId="02160554" w14:textId="77777777" w:rsidR="00DF6D6E" w:rsidRPr="002C2EFC" w:rsidRDefault="00DF6D6E" w:rsidP="00DF6D6E">
      <w:pPr>
        <w:widowControl w:val="0"/>
        <w:suppressAutoHyphens/>
        <w:spacing w:after="0" w:line="240" w:lineRule="auto"/>
        <w:ind w:left="360"/>
        <w:rPr>
          <w:rFonts w:ascii="Times New Roman" w:eastAsia="Lucida Sans Unicode" w:hAnsi="Times New Roman" w:cs="Times New Roman"/>
          <w:kern w:val="1"/>
          <w:sz w:val="24"/>
          <w:szCs w:val="24"/>
          <w:lang w:val="hr-HR"/>
        </w:rPr>
      </w:pPr>
    </w:p>
    <w:p w14:paraId="21D72855" w14:textId="77777777" w:rsidR="00DF6D6E" w:rsidRPr="002C2EFC" w:rsidRDefault="00DF6D6E" w:rsidP="00DF6D6E">
      <w:pPr>
        <w:widowControl w:val="0"/>
        <w:suppressAutoHyphens/>
        <w:spacing w:after="0" w:line="240" w:lineRule="auto"/>
        <w:ind w:left="36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Plan i program rada škole</w:t>
      </w:r>
    </w:p>
    <w:p w14:paraId="5632FCED" w14:textId="77777777" w:rsidR="00DF6D6E" w:rsidRPr="002C2EFC" w:rsidRDefault="00DF6D6E" w:rsidP="00DF6D6E">
      <w:pPr>
        <w:widowControl w:val="0"/>
        <w:suppressAutoHyphens/>
        <w:spacing w:after="0" w:line="240" w:lineRule="auto"/>
        <w:ind w:left="360"/>
        <w:rPr>
          <w:rFonts w:ascii="Times New Roman" w:eastAsia="Lucida Sans Unicode" w:hAnsi="Times New Roman" w:cs="Times New Roman"/>
          <w:kern w:val="1"/>
          <w:sz w:val="24"/>
          <w:szCs w:val="24"/>
          <w:lang w:val="hr-HR"/>
        </w:rPr>
      </w:pPr>
    </w:p>
    <w:p w14:paraId="7D1DFBD7" w14:textId="77777777" w:rsidR="00DF6D6E" w:rsidRPr="002C2EFC" w:rsidRDefault="00DF6D6E" w:rsidP="00DF6D6E">
      <w:pPr>
        <w:widowControl w:val="0"/>
        <w:numPr>
          <w:ilvl w:val="0"/>
          <w:numId w:val="2"/>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Realizaciju dodatne i dopunske nastave (djeca s teškoćama , daroviti učenici )</w:t>
      </w:r>
    </w:p>
    <w:p w14:paraId="02536EF4" w14:textId="77777777" w:rsidR="00DF6D6E" w:rsidRPr="002C2EFC" w:rsidRDefault="00DF6D6E" w:rsidP="00DF6D6E">
      <w:pPr>
        <w:widowControl w:val="0"/>
        <w:numPr>
          <w:ilvl w:val="0"/>
          <w:numId w:val="2"/>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Izvannastavnih aktivnosti</w:t>
      </w:r>
    </w:p>
    <w:p w14:paraId="55D44641" w14:textId="77777777" w:rsidR="00DF6D6E" w:rsidRPr="002C2EFC" w:rsidRDefault="00DF6D6E" w:rsidP="00DF6D6E">
      <w:pPr>
        <w:widowControl w:val="0"/>
        <w:numPr>
          <w:ilvl w:val="0"/>
          <w:numId w:val="2"/>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Razredne kurikulume</w:t>
      </w:r>
    </w:p>
    <w:p w14:paraId="4B980D9F" w14:textId="77777777" w:rsidR="00DF6D6E" w:rsidRPr="002C2EFC" w:rsidRDefault="00DF6D6E" w:rsidP="00DF6D6E">
      <w:pPr>
        <w:widowControl w:val="0"/>
        <w:suppressAutoHyphens/>
        <w:spacing w:after="0" w:line="240" w:lineRule="auto"/>
        <w:ind w:left="36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Projekte škole, razreda ili skupine učenika</w:t>
      </w:r>
    </w:p>
    <w:p w14:paraId="234F6DB9" w14:textId="77777777" w:rsidR="00DF6D6E" w:rsidRPr="002C2EFC" w:rsidRDefault="00DF6D6E" w:rsidP="00DF6D6E">
      <w:pPr>
        <w:widowControl w:val="0"/>
        <w:suppressAutoHyphens/>
        <w:spacing w:after="0" w:line="240" w:lineRule="auto"/>
        <w:ind w:left="36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Ekskurzije, izlete i terensku nastavu </w:t>
      </w:r>
    </w:p>
    <w:p w14:paraId="3931075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Planiranje </w:t>
      </w:r>
      <w:proofErr w:type="spellStart"/>
      <w:r w:rsidRPr="002C2EFC">
        <w:rPr>
          <w:rFonts w:ascii="Times New Roman" w:eastAsia="Lucida Sans Unicode" w:hAnsi="Times New Roman" w:cs="Times New Roman"/>
          <w:kern w:val="1"/>
          <w:sz w:val="24"/>
          <w:szCs w:val="24"/>
          <w:lang w:val="hr-HR"/>
        </w:rPr>
        <w:t>međupredmetnih</w:t>
      </w:r>
      <w:proofErr w:type="spellEnd"/>
      <w:r w:rsidRPr="002C2EFC">
        <w:rPr>
          <w:rFonts w:ascii="Times New Roman" w:eastAsia="Lucida Sans Unicode" w:hAnsi="Times New Roman" w:cs="Times New Roman"/>
          <w:kern w:val="1"/>
          <w:sz w:val="24"/>
          <w:szCs w:val="24"/>
          <w:lang w:val="hr-HR"/>
        </w:rPr>
        <w:t xml:space="preserve"> tema</w:t>
      </w:r>
    </w:p>
    <w:p w14:paraId="28F31967" w14:textId="77777777" w:rsidR="00DF6D6E" w:rsidRPr="002C2EFC" w:rsidRDefault="00DF6D6E" w:rsidP="00DF6D6E">
      <w:pPr>
        <w:widowControl w:val="0"/>
        <w:numPr>
          <w:ilvl w:val="0"/>
          <w:numId w:val="2"/>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Izvanškolske aktivnosti</w:t>
      </w:r>
    </w:p>
    <w:p w14:paraId="11224FE0" w14:textId="77777777" w:rsidR="00DF6D6E" w:rsidRPr="002C2EFC" w:rsidRDefault="00DF6D6E" w:rsidP="00DF6D6E">
      <w:pPr>
        <w:widowControl w:val="0"/>
        <w:numPr>
          <w:ilvl w:val="0"/>
          <w:numId w:val="2"/>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Suradnja s roditeljima, Suradnja s lokalnom zajednicom</w:t>
      </w:r>
    </w:p>
    <w:p w14:paraId="6C5EF47A" w14:textId="77777777" w:rsidR="00DF6D6E" w:rsidRPr="002C2EFC" w:rsidRDefault="00DF6D6E" w:rsidP="00DF6D6E">
      <w:pPr>
        <w:widowControl w:val="0"/>
        <w:numPr>
          <w:ilvl w:val="0"/>
          <w:numId w:val="2"/>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Projekti </w:t>
      </w:r>
    </w:p>
    <w:p w14:paraId="11D5DDB1" w14:textId="77777777" w:rsidR="00DF6D6E" w:rsidRPr="002C2EFC" w:rsidRDefault="00DF6D6E" w:rsidP="00DF6D6E">
      <w:pPr>
        <w:widowControl w:val="0"/>
        <w:numPr>
          <w:ilvl w:val="0"/>
          <w:numId w:val="2"/>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Nastava na daljinu – specifičnosti i upute za vrednovanje vladanja i uspjeha</w:t>
      </w:r>
    </w:p>
    <w:p w14:paraId="54A67C08" w14:textId="77777777" w:rsidR="00DF6D6E" w:rsidRPr="002C2EFC" w:rsidRDefault="00DF6D6E" w:rsidP="00DF6D6E">
      <w:pPr>
        <w:widowControl w:val="0"/>
        <w:numPr>
          <w:ilvl w:val="0"/>
          <w:numId w:val="2"/>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Brand škole</w:t>
      </w:r>
    </w:p>
    <w:p w14:paraId="11F1299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6BD5EBF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8CA0F3E" w14:textId="77777777" w:rsidR="00DF6D6E" w:rsidRPr="002C2EFC" w:rsidRDefault="00DF6D6E" w:rsidP="00DF6D6E">
      <w:pPr>
        <w:widowControl w:val="0"/>
        <w:numPr>
          <w:ilvl w:val="0"/>
          <w:numId w:val="3"/>
        </w:numPr>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 xml:space="preserve">Organizacija dopunske, dodatne  i izborne nastave </w:t>
      </w:r>
    </w:p>
    <w:p w14:paraId="4AB76D1A"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p>
    <w:p w14:paraId="79E16565"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Dopunska nastava realizira se za učenike koji imaju poteškoće u praćenju nastave, a provodi se u tijeku školske godine s različitim skupinama učenika prema njihovim osobnim potrebama.</w:t>
      </w:r>
    </w:p>
    <w:p w14:paraId="56FBC38F"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tbl>
      <w:tblPr>
        <w:tblW w:w="0" w:type="auto"/>
        <w:tblInd w:w="58" w:type="dxa"/>
        <w:tblLayout w:type="fixed"/>
        <w:tblLook w:val="0000" w:firstRow="0" w:lastRow="0" w:firstColumn="0" w:lastColumn="0" w:noHBand="0" w:noVBand="0"/>
      </w:tblPr>
      <w:tblGrid>
        <w:gridCol w:w="778"/>
        <w:gridCol w:w="2789"/>
        <w:gridCol w:w="1070"/>
        <w:gridCol w:w="954"/>
        <w:gridCol w:w="714"/>
        <w:gridCol w:w="714"/>
        <w:gridCol w:w="2366"/>
      </w:tblGrid>
      <w:tr w:rsidR="00DF6D6E" w:rsidRPr="00675D28" w14:paraId="0EC53C72" w14:textId="77777777" w:rsidTr="00762705">
        <w:trPr>
          <w:trHeight w:val="389"/>
        </w:trPr>
        <w:tc>
          <w:tcPr>
            <w:tcW w:w="778" w:type="dxa"/>
            <w:vMerge w:val="restart"/>
            <w:tcBorders>
              <w:top w:val="single" w:sz="8" w:space="0" w:color="000000"/>
              <w:left w:val="single" w:sz="8" w:space="0" w:color="000000"/>
              <w:bottom w:val="single" w:sz="8" w:space="0" w:color="000000"/>
            </w:tcBorders>
            <w:vAlign w:val="center"/>
          </w:tcPr>
          <w:p w14:paraId="138A2622"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Red.</w:t>
            </w:r>
          </w:p>
          <w:p w14:paraId="35E5B062" w14:textId="77777777" w:rsidR="00DF6D6E" w:rsidRPr="002C2EFC" w:rsidRDefault="00DF6D6E" w:rsidP="00DF6D6E">
            <w:pPr>
              <w:widowControl w:val="0"/>
              <w:suppressAutoHyphens/>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broj</w:t>
            </w:r>
          </w:p>
        </w:tc>
        <w:tc>
          <w:tcPr>
            <w:tcW w:w="2789" w:type="dxa"/>
            <w:vMerge w:val="restart"/>
            <w:tcBorders>
              <w:top w:val="single" w:sz="8" w:space="0" w:color="000000"/>
              <w:left w:val="single" w:sz="8" w:space="0" w:color="000000"/>
              <w:bottom w:val="single" w:sz="8" w:space="0" w:color="000000"/>
            </w:tcBorders>
            <w:vAlign w:val="center"/>
          </w:tcPr>
          <w:p w14:paraId="47AC64C3"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Nastavni predmet</w:t>
            </w:r>
          </w:p>
        </w:tc>
        <w:tc>
          <w:tcPr>
            <w:tcW w:w="1070" w:type="dxa"/>
            <w:vMerge w:val="restart"/>
            <w:tcBorders>
              <w:top w:val="single" w:sz="8" w:space="0" w:color="000000"/>
              <w:left w:val="single" w:sz="8" w:space="0" w:color="000000"/>
              <w:bottom w:val="single" w:sz="8" w:space="0" w:color="000000"/>
            </w:tcBorders>
            <w:vAlign w:val="center"/>
          </w:tcPr>
          <w:p w14:paraId="3BA2596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Razred grupa</w:t>
            </w:r>
          </w:p>
        </w:tc>
        <w:tc>
          <w:tcPr>
            <w:tcW w:w="954" w:type="dxa"/>
            <w:vMerge w:val="restart"/>
            <w:tcBorders>
              <w:top w:val="single" w:sz="8" w:space="0" w:color="000000"/>
              <w:left w:val="single" w:sz="8" w:space="0" w:color="000000"/>
              <w:bottom w:val="single" w:sz="8" w:space="0" w:color="000000"/>
            </w:tcBorders>
            <w:vAlign w:val="center"/>
          </w:tcPr>
          <w:p w14:paraId="5E4D29C6"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Broj učenika</w:t>
            </w:r>
          </w:p>
        </w:tc>
        <w:tc>
          <w:tcPr>
            <w:tcW w:w="1428" w:type="dxa"/>
            <w:gridSpan w:val="2"/>
            <w:vMerge w:val="restart"/>
            <w:tcBorders>
              <w:top w:val="single" w:sz="8" w:space="0" w:color="000000"/>
              <w:left w:val="single" w:sz="8" w:space="0" w:color="000000"/>
              <w:bottom w:val="single" w:sz="4" w:space="0" w:color="000000"/>
            </w:tcBorders>
            <w:vAlign w:val="center"/>
          </w:tcPr>
          <w:p w14:paraId="51486AD8"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Planirani broj sati</w:t>
            </w:r>
          </w:p>
        </w:tc>
        <w:tc>
          <w:tcPr>
            <w:tcW w:w="2366" w:type="dxa"/>
            <w:vMerge w:val="restart"/>
            <w:tcBorders>
              <w:top w:val="single" w:sz="8" w:space="0" w:color="000000"/>
              <w:left w:val="single" w:sz="8" w:space="0" w:color="000000"/>
              <w:bottom w:val="single" w:sz="8" w:space="0" w:color="000000"/>
              <w:right w:val="single" w:sz="8" w:space="0" w:color="000000"/>
            </w:tcBorders>
            <w:vAlign w:val="center"/>
          </w:tcPr>
          <w:p w14:paraId="6237B91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Ime i prezime učitelja izvršitelja</w:t>
            </w:r>
          </w:p>
        </w:tc>
      </w:tr>
      <w:tr w:rsidR="00DF6D6E" w:rsidRPr="002C2EFC" w14:paraId="4FDB6DA5" w14:textId="77777777" w:rsidTr="00762705">
        <w:trPr>
          <w:trHeight w:val="276"/>
        </w:trPr>
        <w:tc>
          <w:tcPr>
            <w:tcW w:w="778" w:type="dxa"/>
            <w:vMerge/>
            <w:tcBorders>
              <w:top w:val="single" w:sz="8" w:space="0" w:color="000000"/>
              <w:left w:val="single" w:sz="8" w:space="0" w:color="000000"/>
              <w:bottom w:val="single" w:sz="8" w:space="0" w:color="000000"/>
            </w:tcBorders>
            <w:vAlign w:val="center"/>
          </w:tcPr>
          <w:p w14:paraId="3FAC89A7"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c>
          <w:tcPr>
            <w:tcW w:w="2789" w:type="dxa"/>
            <w:vMerge/>
            <w:tcBorders>
              <w:top w:val="single" w:sz="8" w:space="0" w:color="000000"/>
              <w:left w:val="single" w:sz="8" w:space="0" w:color="000000"/>
              <w:bottom w:val="single" w:sz="8" w:space="0" w:color="000000"/>
            </w:tcBorders>
            <w:vAlign w:val="center"/>
          </w:tcPr>
          <w:p w14:paraId="592993E6"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c>
          <w:tcPr>
            <w:tcW w:w="1070" w:type="dxa"/>
            <w:vMerge/>
            <w:tcBorders>
              <w:top w:val="single" w:sz="8" w:space="0" w:color="000000"/>
              <w:left w:val="single" w:sz="8" w:space="0" w:color="000000"/>
              <w:bottom w:val="single" w:sz="8" w:space="0" w:color="000000"/>
            </w:tcBorders>
            <w:vAlign w:val="center"/>
          </w:tcPr>
          <w:p w14:paraId="2B1BBC4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p>
        </w:tc>
        <w:tc>
          <w:tcPr>
            <w:tcW w:w="954" w:type="dxa"/>
            <w:vMerge/>
            <w:tcBorders>
              <w:top w:val="single" w:sz="8" w:space="0" w:color="000000"/>
              <w:left w:val="single" w:sz="8" w:space="0" w:color="000000"/>
              <w:bottom w:val="single" w:sz="8" w:space="0" w:color="000000"/>
            </w:tcBorders>
            <w:vAlign w:val="center"/>
          </w:tcPr>
          <w:p w14:paraId="621345A3"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p>
        </w:tc>
        <w:tc>
          <w:tcPr>
            <w:tcW w:w="714" w:type="dxa"/>
            <w:vMerge w:val="restart"/>
            <w:tcBorders>
              <w:top w:val="single" w:sz="4" w:space="0" w:color="000000"/>
              <w:left w:val="single" w:sz="8" w:space="0" w:color="000000"/>
              <w:bottom w:val="single" w:sz="8" w:space="0" w:color="000000"/>
            </w:tcBorders>
            <w:vAlign w:val="center"/>
          </w:tcPr>
          <w:p w14:paraId="1863677E"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T</w:t>
            </w:r>
          </w:p>
        </w:tc>
        <w:tc>
          <w:tcPr>
            <w:tcW w:w="714" w:type="dxa"/>
            <w:vMerge w:val="restart"/>
            <w:tcBorders>
              <w:top w:val="single" w:sz="4" w:space="0" w:color="000000"/>
              <w:left w:val="single" w:sz="8" w:space="0" w:color="000000"/>
              <w:bottom w:val="single" w:sz="8" w:space="0" w:color="000000"/>
            </w:tcBorders>
            <w:vAlign w:val="center"/>
          </w:tcPr>
          <w:p w14:paraId="3886081E"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G</w:t>
            </w:r>
          </w:p>
        </w:tc>
        <w:tc>
          <w:tcPr>
            <w:tcW w:w="2366" w:type="dxa"/>
            <w:vMerge/>
            <w:tcBorders>
              <w:top w:val="single" w:sz="8" w:space="0" w:color="000000"/>
              <w:left w:val="single" w:sz="8" w:space="0" w:color="000000"/>
              <w:bottom w:val="single" w:sz="8" w:space="0" w:color="000000"/>
              <w:right w:val="single" w:sz="8" w:space="0" w:color="000000"/>
            </w:tcBorders>
            <w:vAlign w:val="center"/>
          </w:tcPr>
          <w:p w14:paraId="08F23B59"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r>
      <w:tr w:rsidR="00DF6D6E" w:rsidRPr="002C2EFC" w14:paraId="37E5B232" w14:textId="77777777" w:rsidTr="00762705">
        <w:trPr>
          <w:trHeight w:hRule="exact" w:val="340"/>
        </w:trPr>
        <w:tc>
          <w:tcPr>
            <w:tcW w:w="778" w:type="dxa"/>
            <w:vMerge w:val="restart"/>
            <w:tcBorders>
              <w:top w:val="single" w:sz="8" w:space="0" w:color="000000"/>
              <w:left w:val="single" w:sz="8" w:space="0" w:color="000000"/>
              <w:bottom w:val="single" w:sz="4" w:space="0" w:color="000000"/>
            </w:tcBorders>
            <w:vAlign w:val="center"/>
          </w:tcPr>
          <w:p w14:paraId="300A2224"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w:t>
            </w:r>
          </w:p>
        </w:tc>
        <w:tc>
          <w:tcPr>
            <w:tcW w:w="2789" w:type="dxa"/>
            <w:vMerge w:val="restart"/>
            <w:tcBorders>
              <w:top w:val="single" w:sz="8" w:space="0" w:color="000000"/>
              <w:left w:val="single" w:sz="8" w:space="0" w:color="000000"/>
              <w:bottom w:val="single" w:sz="4" w:space="0" w:color="000000"/>
            </w:tcBorders>
            <w:vAlign w:val="center"/>
          </w:tcPr>
          <w:p w14:paraId="0FCC98B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Hrvatski jezik</w:t>
            </w:r>
          </w:p>
        </w:tc>
        <w:tc>
          <w:tcPr>
            <w:tcW w:w="1070" w:type="dxa"/>
            <w:vMerge w:val="restart"/>
            <w:tcBorders>
              <w:top w:val="single" w:sz="8" w:space="0" w:color="000000"/>
              <w:left w:val="single" w:sz="8" w:space="0" w:color="000000"/>
              <w:bottom w:val="single" w:sz="4" w:space="0" w:color="000000"/>
            </w:tcBorders>
            <w:vAlign w:val="center"/>
          </w:tcPr>
          <w:p w14:paraId="370AA16F" w14:textId="26C561FB"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11</w:t>
            </w:r>
          </w:p>
        </w:tc>
        <w:tc>
          <w:tcPr>
            <w:tcW w:w="954" w:type="dxa"/>
            <w:vMerge w:val="restart"/>
            <w:tcBorders>
              <w:top w:val="single" w:sz="8" w:space="0" w:color="000000"/>
              <w:left w:val="single" w:sz="8" w:space="0" w:color="000000"/>
              <w:bottom w:val="single" w:sz="4" w:space="0" w:color="000000"/>
            </w:tcBorders>
            <w:vAlign w:val="center"/>
          </w:tcPr>
          <w:p w14:paraId="2DDFDEB7"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70</w:t>
            </w:r>
          </w:p>
        </w:tc>
        <w:tc>
          <w:tcPr>
            <w:tcW w:w="714" w:type="dxa"/>
            <w:vMerge w:val="restart"/>
            <w:tcBorders>
              <w:top w:val="single" w:sz="8" w:space="0" w:color="000000"/>
              <w:left w:val="single" w:sz="8" w:space="0" w:color="000000"/>
              <w:bottom w:val="single" w:sz="4" w:space="0" w:color="000000"/>
            </w:tcBorders>
            <w:vAlign w:val="center"/>
          </w:tcPr>
          <w:p w14:paraId="006FDF96" w14:textId="46AC5069"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11</w:t>
            </w:r>
          </w:p>
        </w:tc>
        <w:tc>
          <w:tcPr>
            <w:tcW w:w="714" w:type="dxa"/>
            <w:vMerge w:val="restart"/>
            <w:tcBorders>
              <w:top w:val="single" w:sz="8" w:space="0" w:color="000000"/>
              <w:left w:val="single" w:sz="8" w:space="0" w:color="000000"/>
              <w:bottom w:val="single" w:sz="4" w:space="0" w:color="000000"/>
            </w:tcBorders>
            <w:vAlign w:val="center"/>
          </w:tcPr>
          <w:p w14:paraId="5EE12D72" w14:textId="3AD29B62"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385</w:t>
            </w:r>
          </w:p>
        </w:tc>
        <w:tc>
          <w:tcPr>
            <w:tcW w:w="2366" w:type="dxa"/>
            <w:vMerge w:val="restart"/>
            <w:tcBorders>
              <w:top w:val="single" w:sz="8" w:space="0" w:color="000000"/>
              <w:left w:val="single" w:sz="8" w:space="0" w:color="000000"/>
              <w:bottom w:val="single" w:sz="4" w:space="0" w:color="000000"/>
              <w:right w:val="single" w:sz="8" w:space="0" w:color="000000"/>
            </w:tcBorders>
            <w:vAlign w:val="center"/>
          </w:tcPr>
          <w:p w14:paraId="7F9951D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Svi nastavnici RN</w:t>
            </w:r>
          </w:p>
        </w:tc>
      </w:tr>
      <w:tr w:rsidR="00DF6D6E" w:rsidRPr="002C2EFC" w14:paraId="02120BBF" w14:textId="77777777" w:rsidTr="00762705">
        <w:trPr>
          <w:trHeight w:hRule="exact" w:val="340"/>
        </w:trPr>
        <w:tc>
          <w:tcPr>
            <w:tcW w:w="778" w:type="dxa"/>
            <w:vMerge w:val="restart"/>
            <w:tcBorders>
              <w:top w:val="single" w:sz="4" w:space="0" w:color="000000"/>
              <w:left w:val="single" w:sz="8" w:space="0" w:color="000000"/>
              <w:bottom w:val="single" w:sz="4" w:space="0" w:color="000000"/>
            </w:tcBorders>
            <w:vAlign w:val="center"/>
          </w:tcPr>
          <w:p w14:paraId="01F20335"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2.</w:t>
            </w:r>
          </w:p>
        </w:tc>
        <w:tc>
          <w:tcPr>
            <w:tcW w:w="2789" w:type="dxa"/>
            <w:vMerge w:val="restart"/>
            <w:tcBorders>
              <w:top w:val="single" w:sz="4" w:space="0" w:color="000000"/>
              <w:left w:val="single" w:sz="8" w:space="0" w:color="000000"/>
              <w:bottom w:val="single" w:sz="4" w:space="0" w:color="000000"/>
            </w:tcBorders>
            <w:vAlign w:val="center"/>
          </w:tcPr>
          <w:p w14:paraId="3C71AFF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Matematika</w:t>
            </w:r>
          </w:p>
        </w:tc>
        <w:tc>
          <w:tcPr>
            <w:tcW w:w="1070" w:type="dxa"/>
            <w:vMerge w:val="restart"/>
            <w:tcBorders>
              <w:top w:val="single" w:sz="4" w:space="0" w:color="000000"/>
              <w:left w:val="single" w:sz="8" w:space="0" w:color="000000"/>
              <w:bottom w:val="single" w:sz="4" w:space="0" w:color="000000"/>
            </w:tcBorders>
            <w:vAlign w:val="center"/>
          </w:tcPr>
          <w:p w14:paraId="70787AE9" w14:textId="7B0B22FF"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11</w:t>
            </w:r>
          </w:p>
        </w:tc>
        <w:tc>
          <w:tcPr>
            <w:tcW w:w="954" w:type="dxa"/>
            <w:vMerge w:val="restart"/>
            <w:tcBorders>
              <w:top w:val="single" w:sz="4" w:space="0" w:color="000000"/>
              <w:left w:val="single" w:sz="8" w:space="0" w:color="000000"/>
              <w:bottom w:val="single" w:sz="4" w:space="0" w:color="000000"/>
            </w:tcBorders>
            <w:vAlign w:val="center"/>
          </w:tcPr>
          <w:p w14:paraId="591027DE"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70</w:t>
            </w:r>
          </w:p>
        </w:tc>
        <w:tc>
          <w:tcPr>
            <w:tcW w:w="714" w:type="dxa"/>
            <w:vMerge w:val="restart"/>
            <w:tcBorders>
              <w:top w:val="single" w:sz="4" w:space="0" w:color="000000"/>
              <w:left w:val="single" w:sz="8" w:space="0" w:color="000000"/>
              <w:bottom w:val="single" w:sz="4" w:space="0" w:color="000000"/>
            </w:tcBorders>
            <w:vAlign w:val="center"/>
          </w:tcPr>
          <w:p w14:paraId="5BD646CA" w14:textId="15D71430"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11</w:t>
            </w:r>
          </w:p>
        </w:tc>
        <w:tc>
          <w:tcPr>
            <w:tcW w:w="714" w:type="dxa"/>
            <w:vMerge w:val="restart"/>
            <w:tcBorders>
              <w:top w:val="single" w:sz="4" w:space="0" w:color="000000"/>
              <w:left w:val="single" w:sz="8" w:space="0" w:color="000000"/>
              <w:bottom w:val="single" w:sz="4" w:space="0" w:color="000000"/>
            </w:tcBorders>
            <w:vAlign w:val="center"/>
          </w:tcPr>
          <w:p w14:paraId="466696BD" w14:textId="7FB6E8FC"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385</w:t>
            </w:r>
          </w:p>
        </w:tc>
        <w:tc>
          <w:tcPr>
            <w:tcW w:w="2366" w:type="dxa"/>
            <w:vMerge w:val="restart"/>
            <w:tcBorders>
              <w:top w:val="single" w:sz="4" w:space="0" w:color="000000"/>
              <w:left w:val="single" w:sz="8" w:space="0" w:color="000000"/>
              <w:bottom w:val="single" w:sz="4" w:space="0" w:color="000000"/>
              <w:right w:val="single" w:sz="8" w:space="0" w:color="000000"/>
            </w:tcBorders>
            <w:vAlign w:val="center"/>
          </w:tcPr>
          <w:p w14:paraId="68B1A4F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Svi nastavnici RN</w:t>
            </w:r>
          </w:p>
        </w:tc>
      </w:tr>
      <w:tr w:rsidR="00DF6D6E" w:rsidRPr="002C2EFC" w14:paraId="272D7D05" w14:textId="77777777" w:rsidTr="00762705">
        <w:trPr>
          <w:trHeight w:hRule="exact" w:val="340"/>
        </w:trPr>
        <w:tc>
          <w:tcPr>
            <w:tcW w:w="778" w:type="dxa"/>
            <w:vMerge w:val="restart"/>
            <w:tcBorders>
              <w:top w:val="single" w:sz="4" w:space="0" w:color="000000"/>
              <w:left w:val="single" w:sz="8" w:space="0" w:color="000000"/>
              <w:bottom w:val="single" w:sz="8" w:space="0" w:color="000000"/>
            </w:tcBorders>
            <w:vAlign w:val="center"/>
          </w:tcPr>
          <w:p w14:paraId="09594F78"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3.</w:t>
            </w:r>
          </w:p>
        </w:tc>
        <w:tc>
          <w:tcPr>
            <w:tcW w:w="2789" w:type="dxa"/>
            <w:vMerge w:val="restart"/>
            <w:tcBorders>
              <w:top w:val="single" w:sz="4" w:space="0" w:color="000000"/>
              <w:left w:val="single" w:sz="8" w:space="0" w:color="000000"/>
              <w:bottom w:val="single" w:sz="8" w:space="0" w:color="000000"/>
            </w:tcBorders>
            <w:vAlign w:val="center"/>
          </w:tcPr>
          <w:p w14:paraId="424A611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Srpski jezik</w:t>
            </w:r>
          </w:p>
        </w:tc>
        <w:tc>
          <w:tcPr>
            <w:tcW w:w="1070" w:type="dxa"/>
            <w:vMerge w:val="restart"/>
            <w:tcBorders>
              <w:top w:val="single" w:sz="4" w:space="0" w:color="000000"/>
              <w:left w:val="single" w:sz="8" w:space="0" w:color="000000"/>
              <w:bottom w:val="single" w:sz="8" w:space="0" w:color="000000"/>
            </w:tcBorders>
            <w:vAlign w:val="center"/>
          </w:tcPr>
          <w:p w14:paraId="3A7BD6E3"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w:t>
            </w:r>
          </w:p>
        </w:tc>
        <w:tc>
          <w:tcPr>
            <w:tcW w:w="954" w:type="dxa"/>
            <w:vMerge w:val="restart"/>
            <w:tcBorders>
              <w:top w:val="single" w:sz="4" w:space="0" w:color="000000"/>
              <w:left w:val="single" w:sz="8" w:space="0" w:color="000000"/>
              <w:bottom w:val="single" w:sz="8" w:space="0" w:color="000000"/>
            </w:tcBorders>
            <w:vAlign w:val="center"/>
          </w:tcPr>
          <w:p w14:paraId="3BEF92B7"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5</w:t>
            </w:r>
          </w:p>
        </w:tc>
        <w:tc>
          <w:tcPr>
            <w:tcW w:w="714" w:type="dxa"/>
            <w:vMerge w:val="restart"/>
            <w:tcBorders>
              <w:top w:val="single" w:sz="4" w:space="0" w:color="000000"/>
              <w:left w:val="single" w:sz="8" w:space="0" w:color="000000"/>
              <w:bottom w:val="single" w:sz="8" w:space="0" w:color="000000"/>
            </w:tcBorders>
            <w:vAlign w:val="center"/>
          </w:tcPr>
          <w:p w14:paraId="70DC3E8F"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w:t>
            </w:r>
          </w:p>
        </w:tc>
        <w:tc>
          <w:tcPr>
            <w:tcW w:w="714" w:type="dxa"/>
            <w:vMerge w:val="restart"/>
            <w:tcBorders>
              <w:top w:val="single" w:sz="4" w:space="0" w:color="000000"/>
              <w:left w:val="single" w:sz="8" w:space="0" w:color="000000"/>
              <w:bottom w:val="single" w:sz="8" w:space="0" w:color="000000"/>
            </w:tcBorders>
            <w:vAlign w:val="center"/>
          </w:tcPr>
          <w:p w14:paraId="4C58EA1C" w14:textId="1E2BB681"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35</w:t>
            </w:r>
          </w:p>
        </w:tc>
        <w:tc>
          <w:tcPr>
            <w:tcW w:w="2366" w:type="dxa"/>
            <w:vMerge w:val="restart"/>
            <w:tcBorders>
              <w:top w:val="single" w:sz="4" w:space="0" w:color="000000"/>
              <w:left w:val="single" w:sz="8" w:space="0" w:color="000000"/>
              <w:bottom w:val="single" w:sz="8" w:space="0" w:color="000000"/>
              <w:right w:val="single" w:sz="8" w:space="0" w:color="000000"/>
            </w:tcBorders>
            <w:vAlign w:val="center"/>
          </w:tcPr>
          <w:p w14:paraId="0A1A1F3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Svi nastavnici RN</w:t>
            </w:r>
          </w:p>
        </w:tc>
      </w:tr>
      <w:tr w:rsidR="00DF6D6E" w:rsidRPr="002C2EFC" w14:paraId="1403A97D" w14:textId="77777777" w:rsidTr="00762705">
        <w:trPr>
          <w:trHeight w:val="379"/>
        </w:trPr>
        <w:tc>
          <w:tcPr>
            <w:tcW w:w="778" w:type="dxa"/>
            <w:vMerge w:val="restart"/>
            <w:tcBorders>
              <w:top w:val="single" w:sz="8" w:space="0" w:color="000000"/>
              <w:left w:val="single" w:sz="8" w:space="0" w:color="000000"/>
              <w:bottom w:val="single" w:sz="8" w:space="0" w:color="000000"/>
            </w:tcBorders>
            <w:vAlign w:val="center"/>
          </w:tcPr>
          <w:p w14:paraId="1721E716"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p>
        </w:tc>
        <w:tc>
          <w:tcPr>
            <w:tcW w:w="2789" w:type="dxa"/>
            <w:vMerge w:val="restart"/>
            <w:tcBorders>
              <w:top w:val="single" w:sz="8" w:space="0" w:color="000000"/>
              <w:left w:val="single" w:sz="8" w:space="0" w:color="000000"/>
              <w:bottom w:val="single" w:sz="8" w:space="0" w:color="000000"/>
            </w:tcBorders>
            <w:vAlign w:val="center"/>
          </w:tcPr>
          <w:p w14:paraId="0AAAE84C"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UKUPNO I. - IV.</w:t>
            </w:r>
          </w:p>
        </w:tc>
        <w:tc>
          <w:tcPr>
            <w:tcW w:w="1070" w:type="dxa"/>
            <w:vMerge w:val="restart"/>
            <w:tcBorders>
              <w:top w:val="single" w:sz="8" w:space="0" w:color="000000"/>
              <w:left w:val="single" w:sz="8" w:space="0" w:color="000000"/>
              <w:bottom w:val="single" w:sz="8" w:space="0" w:color="000000"/>
            </w:tcBorders>
            <w:vAlign w:val="center"/>
          </w:tcPr>
          <w:p w14:paraId="599E7304" w14:textId="137234A8"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23</w:t>
            </w:r>
          </w:p>
        </w:tc>
        <w:tc>
          <w:tcPr>
            <w:tcW w:w="954" w:type="dxa"/>
            <w:vMerge w:val="restart"/>
            <w:tcBorders>
              <w:top w:val="single" w:sz="8" w:space="0" w:color="000000"/>
              <w:left w:val="single" w:sz="8" w:space="0" w:color="000000"/>
              <w:bottom w:val="single" w:sz="8" w:space="0" w:color="000000"/>
            </w:tcBorders>
            <w:vAlign w:val="center"/>
          </w:tcPr>
          <w:p w14:paraId="2EAF3E44"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145</w:t>
            </w:r>
          </w:p>
        </w:tc>
        <w:tc>
          <w:tcPr>
            <w:tcW w:w="714" w:type="dxa"/>
            <w:vMerge w:val="restart"/>
            <w:tcBorders>
              <w:top w:val="single" w:sz="8" w:space="0" w:color="000000"/>
              <w:left w:val="single" w:sz="8" w:space="0" w:color="000000"/>
              <w:bottom w:val="single" w:sz="8" w:space="0" w:color="000000"/>
            </w:tcBorders>
            <w:vAlign w:val="center"/>
          </w:tcPr>
          <w:p w14:paraId="13F47A11" w14:textId="1FCBB52D"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23</w:t>
            </w:r>
          </w:p>
        </w:tc>
        <w:tc>
          <w:tcPr>
            <w:tcW w:w="714" w:type="dxa"/>
            <w:vMerge w:val="restart"/>
            <w:tcBorders>
              <w:top w:val="single" w:sz="8" w:space="0" w:color="000000"/>
              <w:left w:val="single" w:sz="8" w:space="0" w:color="000000"/>
              <w:bottom w:val="single" w:sz="8" w:space="0" w:color="000000"/>
            </w:tcBorders>
            <w:vAlign w:val="center"/>
          </w:tcPr>
          <w:p w14:paraId="24FB9CF8" w14:textId="1BDEBF5B"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805</w:t>
            </w:r>
          </w:p>
        </w:tc>
        <w:tc>
          <w:tcPr>
            <w:tcW w:w="2366" w:type="dxa"/>
            <w:vMerge w:val="restart"/>
            <w:tcBorders>
              <w:top w:val="single" w:sz="8" w:space="0" w:color="000000"/>
              <w:left w:val="single" w:sz="8" w:space="0" w:color="000000"/>
              <w:bottom w:val="single" w:sz="8" w:space="0" w:color="000000"/>
              <w:right w:val="single" w:sz="8" w:space="0" w:color="000000"/>
            </w:tcBorders>
            <w:vAlign w:val="center"/>
          </w:tcPr>
          <w:p w14:paraId="63C191CF"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r>
      <w:tr w:rsidR="00DF6D6E" w:rsidRPr="002C2EFC" w14:paraId="65EA337A" w14:textId="77777777" w:rsidTr="00762705">
        <w:trPr>
          <w:trHeight w:hRule="exact" w:val="340"/>
        </w:trPr>
        <w:tc>
          <w:tcPr>
            <w:tcW w:w="778" w:type="dxa"/>
            <w:vMerge w:val="restart"/>
            <w:tcBorders>
              <w:top w:val="single" w:sz="8" w:space="0" w:color="000000"/>
              <w:left w:val="single" w:sz="8" w:space="0" w:color="000000"/>
              <w:bottom w:val="single" w:sz="4" w:space="0" w:color="000000"/>
            </w:tcBorders>
            <w:vAlign w:val="center"/>
          </w:tcPr>
          <w:p w14:paraId="6B89DA7A"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w:t>
            </w:r>
          </w:p>
        </w:tc>
        <w:tc>
          <w:tcPr>
            <w:tcW w:w="2789" w:type="dxa"/>
            <w:vMerge w:val="restart"/>
            <w:tcBorders>
              <w:top w:val="single" w:sz="8" w:space="0" w:color="000000"/>
              <w:left w:val="single" w:sz="8" w:space="0" w:color="000000"/>
              <w:bottom w:val="single" w:sz="4" w:space="0" w:color="000000"/>
            </w:tcBorders>
            <w:vAlign w:val="center"/>
          </w:tcPr>
          <w:p w14:paraId="228F71C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Hrvatski jezik</w:t>
            </w:r>
          </w:p>
        </w:tc>
        <w:tc>
          <w:tcPr>
            <w:tcW w:w="1070" w:type="dxa"/>
            <w:vMerge w:val="restart"/>
            <w:tcBorders>
              <w:top w:val="single" w:sz="8" w:space="0" w:color="000000"/>
              <w:left w:val="single" w:sz="8" w:space="0" w:color="000000"/>
              <w:bottom w:val="single" w:sz="4" w:space="0" w:color="000000"/>
            </w:tcBorders>
            <w:vAlign w:val="center"/>
          </w:tcPr>
          <w:p w14:paraId="740BE7A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12</w:t>
            </w:r>
          </w:p>
        </w:tc>
        <w:tc>
          <w:tcPr>
            <w:tcW w:w="954" w:type="dxa"/>
            <w:vMerge w:val="restart"/>
            <w:tcBorders>
              <w:top w:val="single" w:sz="8" w:space="0" w:color="000000"/>
              <w:left w:val="single" w:sz="8" w:space="0" w:color="000000"/>
              <w:bottom w:val="single" w:sz="4" w:space="0" w:color="000000"/>
            </w:tcBorders>
            <w:vAlign w:val="center"/>
          </w:tcPr>
          <w:p w14:paraId="07C2089F"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60</w:t>
            </w:r>
          </w:p>
        </w:tc>
        <w:tc>
          <w:tcPr>
            <w:tcW w:w="714" w:type="dxa"/>
            <w:vMerge w:val="restart"/>
            <w:tcBorders>
              <w:top w:val="single" w:sz="8" w:space="0" w:color="000000"/>
              <w:left w:val="single" w:sz="8" w:space="0" w:color="000000"/>
              <w:bottom w:val="single" w:sz="4" w:space="0" w:color="000000"/>
            </w:tcBorders>
            <w:vAlign w:val="center"/>
          </w:tcPr>
          <w:p w14:paraId="39D17C6D"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12</w:t>
            </w:r>
          </w:p>
        </w:tc>
        <w:tc>
          <w:tcPr>
            <w:tcW w:w="714" w:type="dxa"/>
            <w:vMerge w:val="restart"/>
            <w:tcBorders>
              <w:top w:val="single" w:sz="8" w:space="0" w:color="000000"/>
              <w:left w:val="single" w:sz="8" w:space="0" w:color="000000"/>
              <w:bottom w:val="single" w:sz="4" w:space="0" w:color="000000"/>
            </w:tcBorders>
            <w:vAlign w:val="center"/>
          </w:tcPr>
          <w:p w14:paraId="349F3212"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420</w:t>
            </w:r>
          </w:p>
        </w:tc>
        <w:tc>
          <w:tcPr>
            <w:tcW w:w="2366" w:type="dxa"/>
            <w:vMerge w:val="restart"/>
            <w:tcBorders>
              <w:top w:val="single" w:sz="8" w:space="0" w:color="000000"/>
              <w:left w:val="single" w:sz="8" w:space="0" w:color="000000"/>
              <w:bottom w:val="single" w:sz="4" w:space="0" w:color="000000"/>
              <w:right w:val="single" w:sz="8" w:space="0" w:color="000000"/>
            </w:tcBorders>
            <w:vAlign w:val="center"/>
          </w:tcPr>
          <w:p w14:paraId="5A50B98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Nastavnici HJ</w:t>
            </w:r>
          </w:p>
        </w:tc>
      </w:tr>
      <w:tr w:rsidR="00DF6D6E" w:rsidRPr="002C2EFC" w14:paraId="35E0CF47" w14:textId="77777777" w:rsidTr="00762705">
        <w:trPr>
          <w:trHeight w:hRule="exact" w:val="340"/>
        </w:trPr>
        <w:tc>
          <w:tcPr>
            <w:tcW w:w="778" w:type="dxa"/>
            <w:vMerge w:val="restart"/>
            <w:tcBorders>
              <w:top w:val="single" w:sz="4" w:space="0" w:color="000000"/>
              <w:left w:val="single" w:sz="8" w:space="0" w:color="000000"/>
              <w:bottom w:val="single" w:sz="4" w:space="0" w:color="000000"/>
            </w:tcBorders>
            <w:vAlign w:val="center"/>
          </w:tcPr>
          <w:p w14:paraId="64C5BB7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2.</w:t>
            </w:r>
          </w:p>
        </w:tc>
        <w:tc>
          <w:tcPr>
            <w:tcW w:w="2789" w:type="dxa"/>
            <w:vMerge w:val="restart"/>
            <w:tcBorders>
              <w:top w:val="single" w:sz="4" w:space="0" w:color="000000"/>
              <w:left w:val="single" w:sz="8" w:space="0" w:color="000000"/>
              <w:bottom w:val="single" w:sz="4" w:space="0" w:color="000000"/>
            </w:tcBorders>
            <w:vAlign w:val="center"/>
          </w:tcPr>
          <w:p w14:paraId="10B4BC0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Matematika</w:t>
            </w:r>
          </w:p>
        </w:tc>
        <w:tc>
          <w:tcPr>
            <w:tcW w:w="1070" w:type="dxa"/>
            <w:vMerge w:val="restart"/>
            <w:tcBorders>
              <w:top w:val="single" w:sz="4" w:space="0" w:color="000000"/>
              <w:left w:val="single" w:sz="8" w:space="0" w:color="000000"/>
              <w:bottom w:val="single" w:sz="4" w:space="0" w:color="000000"/>
            </w:tcBorders>
            <w:vAlign w:val="center"/>
          </w:tcPr>
          <w:p w14:paraId="009D9064"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12</w:t>
            </w:r>
          </w:p>
        </w:tc>
        <w:tc>
          <w:tcPr>
            <w:tcW w:w="954" w:type="dxa"/>
            <w:vMerge w:val="restart"/>
            <w:tcBorders>
              <w:top w:val="single" w:sz="4" w:space="0" w:color="000000"/>
              <w:left w:val="single" w:sz="8" w:space="0" w:color="000000"/>
              <w:bottom w:val="single" w:sz="4" w:space="0" w:color="000000"/>
            </w:tcBorders>
            <w:vAlign w:val="center"/>
          </w:tcPr>
          <w:p w14:paraId="37B902E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60</w:t>
            </w:r>
          </w:p>
        </w:tc>
        <w:tc>
          <w:tcPr>
            <w:tcW w:w="714" w:type="dxa"/>
            <w:vMerge w:val="restart"/>
            <w:tcBorders>
              <w:top w:val="single" w:sz="4" w:space="0" w:color="000000"/>
              <w:left w:val="single" w:sz="8" w:space="0" w:color="000000"/>
              <w:bottom w:val="single" w:sz="4" w:space="0" w:color="000000"/>
            </w:tcBorders>
            <w:vAlign w:val="center"/>
          </w:tcPr>
          <w:p w14:paraId="4FB02E35"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12</w:t>
            </w:r>
          </w:p>
        </w:tc>
        <w:tc>
          <w:tcPr>
            <w:tcW w:w="714" w:type="dxa"/>
            <w:vMerge w:val="restart"/>
            <w:tcBorders>
              <w:top w:val="single" w:sz="4" w:space="0" w:color="000000"/>
              <w:left w:val="single" w:sz="8" w:space="0" w:color="000000"/>
              <w:bottom w:val="single" w:sz="4" w:space="0" w:color="000000"/>
            </w:tcBorders>
            <w:vAlign w:val="center"/>
          </w:tcPr>
          <w:p w14:paraId="34E97C99"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420</w:t>
            </w:r>
          </w:p>
        </w:tc>
        <w:tc>
          <w:tcPr>
            <w:tcW w:w="2366" w:type="dxa"/>
            <w:vMerge w:val="restart"/>
            <w:tcBorders>
              <w:top w:val="single" w:sz="4" w:space="0" w:color="000000"/>
              <w:left w:val="single" w:sz="8" w:space="0" w:color="000000"/>
              <w:bottom w:val="single" w:sz="4" w:space="0" w:color="000000"/>
              <w:right w:val="single" w:sz="8" w:space="0" w:color="000000"/>
            </w:tcBorders>
            <w:vAlign w:val="center"/>
          </w:tcPr>
          <w:p w14:paraId="7C5DCF2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Nastavnici MAT</w:t>
            </w:r>
          </w:p>
        </w:tc>
      </w:tr>
      <w:tr w:rsidR="00DF6D6E" w:rsidRPr="002C2EFC" w14:paraId="0D804021" w14:textId="77777777" w:rsidTr="00762705">
        <w:trPr>
          <w:trHeight w:hRule="exact" w:val="340"/>
        </w:trPr>
        <w:tc>
          <w:tcPr>
            <w:tcW w:w="778" w:type="dxa"/>
            <w:vMerge w:val="restart"/>
            <w:tcBorders>
              <w:top w:val="single" w:sz="4" w:space="0" w:color="000000"/>
              <w:left w:val="single" w:sz="8" w:space="0" w:color="000000"/>
              <w:bottom w:val="single" w:sz="8" w:space="0" w:color="000000"/>
            </w:tcBorders>
            <w:vAlign w:val="center"/>
          </w:tcPr>
          <w:p w14:paraId="0C7CB4F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3.</w:t>
            </w:r>
          </w:p>
        </w:tc>
        <w:tc>
          <w:tcPr>
            <w:tcW w:w="2789" w:type="dxa"/>
            <w:vMerge w:val="restart"/>
            <w:tcBorders>
              <w:top w:val="single" w:sz="4" w:space="0" w:color="000000"/>
              <w:left w:val="single" w:sz="8" w:space="0" w:color="000000"/>
              <w:bottom w:val="single" w:sz="8" w:space="0" w:color="000000"/>
            </w:tcBorders>
            <w:vAlign w:val="center"/>
          </w:tcPr>
          <w:p w14:paraId="2737C10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Srpski jezik</w:t>
            </w:r>
          </w:p>
        </w:tc>
        <w:tc>
          <w:tcPr>
            <w:tcW w:w="1070" w:type="dxa"/>
            <w:vMerge w:val="restart"/>
            <w:tcBorders>
              <w:top w:val="single" w:sz="4" w:space="0" w:color="000000"/>
              <w:left w:val="single" w:sz="8" w:space="0" w:color="000000"/>
              <w:bottom w:val="single" w:sz="8" w:space="0" w:color="000000"/>
            </w:tcBorders>
            <w:vAlign w:val="center"/>
          </w:tcPr>
          <w:p w14:paraId="20F4D3B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4</w:t>
            </w:r>
          </w:p>
        </w:tc>
        <w:tc>
          <w:tcPr>
            <w:tcW w:w="954" w:type="dxa"/>
            <w:vMerge w:val="restart"/>
            <w:tcBorders>
              <w:top w:val="single" w:sz="4" w:space="0" w:color="000000"/>
              <w:left w:val="single" w:sz="8" w:space="0" w:color="000000"/>
              <w:bottom w:val="single" w:sz="8" w:space="0" w:color="000000"/>
            </w:tcBorders>
            <w:vAlign w:val="center"/>
          </w:tcPr>
          <w:p w14:paraId="6B6B6A86"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15</w:t>
            </w:r>
          </w:p>
        </w:tc>
        <w:tc>
          <w:tcPr>
            <w:tcW w:w="714" w:type="dxa"/>
            <w:vMerge w:val="restart"/>
            <w:tcBorders>
              <w:top w:val="single" w:sz="4" w:space="0" w:color="000000"/>
              <w:left w:val="single" w:sz="8" w:space="0" w:color="000000"/>
              <w:bottom w:val="single" w:sz="8" w:space="0" w:color="000000"/>
            </w:tcBorders>
            <w:vAlign w:val="center"/>
          </w:tcPr>
          <w:p w14:paraId="12E27C5C"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4</w:t>
            </w:r>
          </w:p>
        </w:tc>
        <w:tc>
          <w:tcPr>
            <w:tcW w:w="714" w:type="dxa"/>
            <w:vMerge w:val="restart"/>
            <w:tcBorders>
              <w:top w:val="single" w:sz="4" w:space="0" w:color="000000"/>
              <w:left w:val="single" w:sz="8" w:space="0" w:color="000000"/>
              <w:bottom w:val="single" w:sz="8" w:space="0" w:color="000000"/>
            </w:tcBorders>
            <w:vAlign w:val="center"/>
          </w:tcPr>
          <w:p w14:paraId="15C99BA2"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140</w:t>
            </w:r>
          </w:p>
        </w:tc>
        <w:tc>
          <w:tcPr>
            <w:tcW w:w="2366" w:type="dxa"/>
            <w:vMerge w:val="restart"/>
            <w:tcBorders>
              <w:top w:val="single" w:sz="4" w:space="0" w:color="000000"/>
              <w:left w:val="single" w:sz="8" w:space="0" w:color="000000"/>
              <w:bottom w:val="single" w:sz="8" w:space="0" w:color="000000"/>
              <w:right w:val="single" w:sz="8" w:space="0" w:color="000000"/>
            </w:tcBorders>
            <w:vAlign w:val="center"/>
          </w:tcPr>
          <w:p w14:paraId="726450E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Nastavnice SJ</w:t>
            </w:r>
          </w:p>
        </w:tc>
      </w:tr>
      <w:tr w:rsidR="00DF6D6E" w:rsidRPr="002C2EFC" w14:paraId="5F091B5F" w14:textId="77777777" w:rsidTr="00762705">
        <w:trPr>
          <w:trHeight w:val="379"/>
        </w:trPr>
        <w:tc>
          <w:tcPr>
            <w:tcW w:w="778" w:type="dxa"/>
            <w:vMerge w:val="restart"/>
            <w:tcBorders>
              <w:top w:val="single" w:sz="8" w:space="0" w:color="000000"/>
              <w:left w:val="single" w:sz="8" w:space="0" w:color="000000"/>
              <w:bottom w:val="single" w:sz="8" w:space="0" w:color="000000"/>
            </w:tcBorders>
            <w:vAlign w:val="center"/>
          </w:tcPr>
          <w:p w14:paraId="0C28EADD"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p>
        </w:tc>
        <w:tc>
          <w:tcPr>
            <w:tcW w:w="2789" w:type="dxa"/>
            <w:vMerge w:val="restart"/>
            <w:tcBorders>
              <w:top w:val="single" w:sz="8" w:space="0" w:color="000000"/>
              <w:left w:val="single" w:sz="8" w:space="0" w:color="000000"/>
              <w:bottom w:val="single" w:sz="8" w:space="0" w:color="000000"/>
            </w:tcBorders>
            <w:vAlign w:val="center"/>
          </w:tcPr>
          <w:p w14:paraId="18C6CE98"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UKUPNO V. - VIII.</w:t>
            </w:r>
          </w:p>
        </w:tc>
        <w:tc>
          <w:tcPr>
            <w:tcW w:w="1070" w:type="dxa"/>
            <w:vMerge w:val="restart"/>
            <w:tcBorders>
              <w:top w:val="single" w:sz="8" w:space="0" w:color="000000"/>
              <w:left w:val="single" w:sz="8" w:space="0" w:color="000000"/>
              <w:bottom w:val="single" w:sz="8" w:space="0" w:color="000000"/>
            </w:tcBorders>
            <w:vAlign w:val="center"/>
          </w:tcPr>
          <w:p w14:paraId="1DF05A7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28</w:t>
            </w:r>
          </w:p>
        </w:tc>
        <w:tc>
          <w:tcPr>
            <w:tcW w:w="954" w:type="dxa"/>
            <w:vMerge w:val="restart"/>
            <w:tcBorders>
              <w:top w:val="single" w:sz="8" w:space="0" w:color="000000"/>
              <w:left w:val="single" w:sz="8" w:space="0" w:color="000000"/>
              <w:bottom w:val="single" w:sz="8" w:space="0" w:color="000000"/>
            </w:tcBorders>
            <w:vAlign w:val="center"/>
          </w:tcPr>
          <w:p w14:paraId="28CA3D86"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135</w:t>
            </w:r>
          </w:p>
        </w:tc>
        <w:tc>
          <w:tcPr>
            <w:tcW w:w="714" w:type="dxa"/>
            <w:vMerge w:val="restart"/>
            <w:tcBorders>
              <w:top w:val="single" w:sz="8" w:space="0" w:color="000000"/>
              <w:left w:val="single" w:sz="8" w:space="0" w:color="000000"/>
              <w:bottom w:val="single" w:sz="8" w:space="0" w:color="000000"/>
            </w:tcBorders>
            <w:vAlign w:val="center"/>
          </w:tcPr>
          <w:p w14:paraId="71A7186A"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28</w:t>
            </w:r>
          </w:p>
        </w:tc>
        <w:tc>
          <w:tcPr>
            <w:tcW w:w="714" w:type="dxa"/>
            <w:vMerge w:val="restart"/>
            <w:tcBorders>
              <w:top w:val="single" w:sz="8" w:space="0" w:color="000000"/>
              <w:left w:val="single" w:sz="8" w:space="0" w:color="000000"/>
              <w:bottom w:val="single" w:sz="8" w:space="0" w:color="000000"/>
            </w:tcBorders>
            <w:vAlign w:val="center"/>
          </w:tcPr>
          <w:p w14:paraId="3260997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980</w:t>
            </w:r>
          </w:p>
        </w:tc>
        <w:tc>
          <w:tcPr>
            <w:tcW w:w="2366" w:type="dxa"/>
            <w:vMerge w:val="restart"/>
            <w:tcBorders>
              <w:top w:val="single" w:sz="8" w:space="0" w:color="000000"/>
              <w:left w:val="single" w:sz="8" w:space="0" w:color="000000"/>
              <w:bottom w:val="single" w:sz="8" w:space="0" w:color="000000"/>
              <w:right w:val="single" w:sz="8" w:space="0" w:color="000000"/>
            </w:tcBorders>
            <w:vAlign w:val="center"/>
          </w:tcPr>
          <w:p w14:paraId="3EEB2C23"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r>
      <w:tr w:rsidR="00DF6D6E" w:rsidRPr="002C2EFC" w14:paraId="631D08B3" w14:textId="77777777" w:rsidTr="00762705">
        <w:trPr>
          <w:trHeight w:val="379"/>
        </w:trPr>
        <w:tc>
          <w:tcPr>
            <w:tcW w:w="778" w:type="dxa"/>
            <w:vMerge w:val="restart"/>
            <w:tcBorders>
              <w:top w:val="single" w:sz="8" w:space="0" w:color="000000"/>
              <w:left w:val="single" w:sz="8" w:space="0" w:color="000000"/>
              <w:bottom w:val="single" w:sz="8" w:space="0" w:color="000000"/>
            </w:tcBorders>
            <w:vAlign w:val="center"/>
          </w:tcPr>
          <w:p w14:paraId="7B6BF17C"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p>
        </w:tc>
        <w:tc>
          <w:tcPr>
            <w:tcW w:w="2789" w:type="dxa"/>
            <w:vMerge w:val="restart"/>
            <w:tcBorders>
              <w:top w:val="single" w:sz="8" w:space="0" w:color="000000"/>
              <w:left w:val="single" w:sz="8" w:space="0" w:color="000000"/>
              <w:bottom w:val="single" w:sz="8" w:space="0" w:color="000000"/>
            </w:tcBorders>
            <w:vAlign w:val="center"/>
          </w:tcPr>
          <w:p w14:paraId="771C2A6A"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UKUPNO I. - VIII.</w:t>
            </w:r>
          </w:p>
        </w:tc>
        <w:tc>
          <w:tcPr>
            <w:tcW w:w="1070" w:type="dxa"/>
            <w:vMerge w:val="restart"/>
            <w:tcBorders>
              <w:top w:val="single" w:sz="8" w:space="0" w:color="000000"/>
              <w:left w:val="single" w:sz="8" w:space="0" w:color="000000"/>
              <w:bottom w:val="single" w:sz="8" w:space="0" w:color="000000"/>
            </w:tcBorders>
            <w:vAlign w:val="center"/>
          </w:tcPr>
          <w:p w14:paraId="0E9414D4" w14:textId="78B2DB13"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51</w:t>
            </w:r>
          </w:p>
        </w:tc>
        <w:tc>
          <w:tcPr>
            <w:tcW w:w="954" w:type="dxa"/>
            <w:vMerge w:val="restart"/>
            <w:tcBorders>
              <w:top w:val="single" w:sz="8" w:space="0" w:color="000000"/>
              <w:left w:val="single" w:sz="8" w:space="0" w:color="000000"/>
              <w:bottom w:val="single" w:sz="8" w:space="0" w:color="000000"/>
            </w:tcBorders>
            <w:vAlign w:val="center"/>
          </w:tcPr>
          <w:p w14:paraId="61EFC747"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280</w:t>
            </w:r>
          </w:p>
        </w:tc>
        <w:tc>
          <w:tcPr>
            <w:tcW w:w="714" w:type="dxa"/>
            <w:vMerge w:val="restart"/>
            <w:tcBorders>
              <w:top w:val="single" w:sz="8" w:space="0" w:color="000000"/>
              <w:left w:val="single" w:sz="8" w:space="0" w:color="000000"/>
              <w:bottom w:val="single" w:sz="8" w:space="0" w:color="000000"/>
            </w:tcBorders>
            <w:vAlign w:val="center"/>
          </w:tcPr>
          <w:p w14:paraId="46BCECD3" w14:textId="0008BB6B"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51</w:t>
            </w:r>
          </w:p>
        </w:tc>
        <w:tc>
          <w:tcPr>
            <w:tcW w:w="714" w:type="dxa"/>
            <w:vMerge w:val="restart"/>
            <w:tcBorders>
              <w:top w:val="single" w:sz="8" w:space="0" w:color="000000"/>
              <w:left w:val="single" w:sz="8" w:space="0" w:color="000000"/>
              <w:bottom w:val="single" w:sz="8" w:space="0" w:color="000000"/>
            </w:tcBorders>
            <w:vAlign w:val="center"/>
          </w:tcPr>
          <w:p w14:paraId="58D6220F" w14:textId="13A88548"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1785</w:t>
            </w:r>
          </w:p>
        </w:tc>
        <w:tc>
          <w:tcPr>
            <w:tcW w:w="2366" w:type="dxa"/>
            <w:vMerge w:val="restart"/>
            <w:tcBorders>
              <w:top w:val="single" w:sz="8" w:space="0" w:color="000000"/>
              <w:left w:val="single" w:sz="8" w:space="0" w:color="000000"/>
              <w:bottom w:val="single" w:sz="8" w:space="0" w:color="000000"/>
              <w:right w:val="single" w:sz="8" w:space="0" w:color="000000"/>
            </w:tcBorders>
            <w:vAlign w:val="center"/>
          </w:tcPr>
          <w:p w14:paraId="29E57743"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r>
    </w:tbl>
    <w:p w14:paraId="6BE3A02E"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1684E6CC"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0396CABF"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Dodatna nastava  realizira se za učenike koji iz pojedinih nastavnih predmeta žele naučiti više, pripremati se za školska natjecanja ili sudjelovati u različitim aktivnostima vezanim uz neko nastavno područje.</w:t>
      </w:r>
    </w:p>
    <w:p w14:paraId="4AECC26D"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tbl>
      <w:tblPr>
        <w:tblW w:w="0" w:type="auto"/>
        <w:tblInd w:w="58" w:type="dxa"/>
        <w:tblLayout w:type="fixed"/>
        <w:tblLook w:val="0000" w:firstRow="0" w:lastRow="0" w:firstColumn="0" w:lastColumn="0" w:noHBand="0" w:noVBand="0"/>
      </w:tblPr>
      <w:tblGrid>
        <w:gridCol w:w="783"/>
        <w:gridCol w:w="2784"/>
        <w:gridCol w:w="1068"/>
        <w:gridCol w:w="962"/>
        <w:gridCol w:w="713"/>
        <w:gridCol w:w="713"/>
        <w:gridCol w:w="2362"/>
      </w:tblGrid>
      <w:tr w:rsidR="00DF6D6E" w:rsidRPr="00675D28" w14:paraId="28B20515" w14:textId="77777777" w:rsidTr="00762705">
        <w:trPr>
          <w:trHeight w:val="389"/>
        </w:trPr>
        <w:tc>
          <w:tcPr>
            <w:tcW w:w="783" w:type="dxa"/>
            <w:vMerge w:val="restart"/>
            <w:tcBorders>
              <w:top w:val="single" w:sz="8" w:space="0" w:color="000000"/>
              <w:left w:val="single" w:sz="8" w:space="0" w:color="000000"/>
              <w:bottom w:val="single" w:sz="8" w:space="0" w:color="000000"/>
            </w:tcBorders>
            <w:vAlign w:val="center"/>
          </w:tcPr>
          <w:p w14:paraId="77EB9C8C"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Red.</w:t>
            </w:r>
          </w:p>
          <w:p w14:paraId="24E1959B" w14:textId="77777777" w:rsidR="00DF6D6E" w:rsidRPr="002C2EFC" w:rsidRDefault="00DF6D6E" w:rsidP="00DF6D6E">
            <w:pPr>
              <w:widowControl w:val="0"/>
              <w:suppressAutoHyphens/>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broj</w:t>
            </w:r>
          </w:p>
        </w:tc>
        <w:tc>
          <w:tcPr>
            <w:tcW w:w="2784" w:type="dxa"/>
            <w:vMerge w:val="restart"/>
            <w:tcBorders>
              <w:top w:val="single" w:sz="8" w:space="0" w:color="000000"/>
              <w:left w:val="single" w:sz="8" w:space="0" w:color="000000"/>
              <w:bottom w:val="single" w:sz="8" w:space="0" w:color="000000"/>
            </w:tcBorders>
            <w:vAlign w:val="center"/>
          </w:tcPr>
          <w:p w14:paraId="7D3520C4"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Nastavni predmet</w:t>
            </w:r>
          </w:p>
        </w:tc>
        <w:tc>
          <w:tcPr>
            <w:tcW w:w="1068" w:type="dxa"/>
            <w:vMerge w:val="restart"/>
            <w:tcBorders>
              <w:top w:val="single" w:sz="8" w:space="0" w:color="000000"/>
              <w:left w:val="single" w:sz="8" w:space="0" w:color="000000"/>
              <w:bottom w:val="single" w:sz="8" w:space="0" w:color="000000"/>
            </w:tcBorders>
            <w:vAlign w:val="center"/>
          </w:tcPr>
          <w:p w14:paraId="7A36E7A6"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Razred grupa</w:t>
            </w:r>
          </w:p>
        </w:tc>
        <w:tc>
          <w:tcPr>
            <w:tcW w:w="962" w:type="dxa"/>
            <w:vMerge w:val="restart"/>
            <w:tcBorders>
              <w:top w:val="single" w:sz="8" w:space="0" w:color="000000"/>
              <w:left w:val="single" w:sz="8" w:space="0" w:color="000000"/>
              <w:bottom w:val="single" w:sz="8" w:space="0" w:color="000000"/>
            </w:tcBorders>
            <w:vAlign w:val="center"/>
          </w:tcPr>
          <w:p w14:paraId="2761D39A"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Broj učenika</w:t>
            </w:r>
          </w:p>
        </w:tc>
        <w:tc>
          <w:tcPr>
            <w:tcW w:w="1426" w:type="dxa"/>
            <w:gridSpan w:val="2"/>
            <w:vMerge w:val="restart"/>
            <w:tcBorders>
              <w:top w:val="single" w:sz="8" w:space="0" w:color="000000"/>
              <w:left w:val="single" w:sz="8" w:space="0" w:color="000000"/>
              <w:bottom w:val="single" w:sz="4" w:space="0" w:color="000000"/>
            </w:tcBorders>
            <w:vAlign w:val="center"/>
          </w:tcPr>
          <w:p w14:paraId="6EFF7E0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Planirani broj sati</w:t>
            </w:r>
          </w:p>
        </w:tc>
        <w:tc>
          <w:tcPr>
            <w:tcW w:w="2362" w:type="dxa"/>
            <w:vMerge w:val="restart"/>
            <w:tcBorders>
              <w:top w:val="single" w:sz="8" w:space="0" w:color="000000"/>
              <w:left w:val="single" w:sz="8" w:space="0" w:color="000000"/>
              <w:bottom w:val="single" w:sz="8" w:space="0" w:color="000000"/>
              <w:right w:val="single" w:sz="8" w:space="0" w:color="000000"/>
            </w:tcBorders>
            <w:vAlign w:val="center"/>
          </w:tcPr>
          <w:p w14:paraId="5A91DC0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Ime i prezime učitelja izvršitelja</w:t>
            </w:r>
          </w:p>
        </w:tc>
      </w:tr>
      <w:tr w:rsidR="00DF6D6E" w:rsidRPr="002C2EFC" w14:paraId="27CA3602" w14:textId="77777777" w:rsidTr="00762705">
        <w:trPr>
          <w:trHeight w:val="276"/>
        </w:trPr>
        <w:tc>
          <w:tcPr>
            <w:tcW w:w="783" w:type="dxa"/>
            <w:vMerge/>
            <w:tcBorders>
              <w:top w:val="single" w:sz="8" w:space="0" w:color="000000"/>
              <w:left w:val="single" w:sz="8" w:space="0" w:color="000000"/>
              <w:bottom w:val="single" w:sz="8" w:space="0" w:color="000000"/>
            </w:tcBorders>
            <w:vAlign w:val="center"/>
          </w:tcPr>
          <w:p w14:paraId="5079ADA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c>
          <w:tcPr>
            <w:tcW w:w="2784" w:type="dxa"/>
            <w:vMerge/>
            <w:tcBorders>
              <w:top w:val="single" w:sz="8" w:space="0" w:color="000000"/>
              <w:left w:val="single" w:sz="8" w:space="0" w:color="000000"/>
              <w:bottom w:val="single" w:sz="8" w:space="0" w:color="000000"/>
            </w:tcBorders>
            <w:vAlign w:val="center"/>
          </w:tcPr>
          <w:p w14:paraId="6706B966"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c>
          <w:tcPr>
            <w:tcW w:w="1068" w:type="dxa"/>
            <w:vMerge/>
            <w:tcBorders>
              <w:top w:val="single" w:sz="8" w:space="0" w:color="000000"/>
              <w:left w:val="single" w:sz="8" w:space="0" w:color="000000"/>
              <w:bottom w:val="single" w:sz="8" w:space="0" w:color="000000"/>
            </w:tcBorders>
            <w:vAlign w:val="center"/>
          </w:tcPr>
          <w:p w14:paraId="08037BF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p>
        </w:tc>
        <w:tc>
          <w:tcPr>
            <w:tcW w:w="962" w:type="dxa"/>
            <w:vMerge/>
            <w:tcBorders>
              <w:top w:val="single" w:sz="8" w:space="0" w:color="000000"/>
              <w:left w:val="single" w:sz="8" w:space="0" w:color="000000"/>
              <w:bottom w:val="single" w:sz="8" w:space="0" w:color="000000"/>
            </w:tcBorders>
            <w:vAlign w:val="center"/>
          </w:tcPr>
          <w:p w14:paraId="08B65FA9"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p>
        </w:tc>
        <w:tc>
          <w:tcPr>
            <w:tcW w:w="713" w:type="dxa"/>
            <w:vMerge w:val="restart"/>
            <w:tcBorders>
              <w:top w:val="single" w:sz="4" w:space="0" w:color="000000"/>
              <w:left w:val="single" w:sz="8" w:space="0" w:color="000000"/>
              <w:bottom w:val="single" w:sz="8" w:space="0" w:color="000000"/>
            </w:tcBorders>
            <w:vAlign w:val="center"/>
          </w:tcPr>
          <w:p w14:paraId="57809615"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T</w:t>
            </w:r>
          </w:p>
        </w:tc>
        <w:tc>
          <w:tcPr>
            <w:tcW w:w="713" w:type="dxa"/>
            <w:vMerge w:val="restart"/>
            <w:tcBorders>
              <w:top w:val="single" w:sz="4" w:space="0" w:color="000000"/>
              <w:left w:val="single" w:sz="8" w:space="0" w:color="000000"/>
              <w:bottom w:val="single" w:sz="8" w:space="0" w:color="000000"/>
            </w:tcBorders>
            <w:vAlign w:val="center"/>
          </w:tcPr>
          <w:p w14:paraId="7B0A8C9A"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G</w:t>
            </w:r>
          </w:p>
        </w:tc>
        <w:tc>
          <w:tcPr>
            <w:tcW w:w="2362" w:type="dxa"/>
            <w:vMerge/>
            <w:tcBorders>
              <w:top w:val="single" w:sz="8" w:space="0" w:color="000000"/>
              <w:left w:val="single" w:sz="8" w:space="0" w:color="000000"/>
              <w:bottom w:val="single" w:sz="8" w:space="0" w:color="000000"/>
              <w:right w:val="single" w:sz="8" w:space="0" w:color="000000"/>
            </w:tcBorders>
            <w:vAlign w:val="center"/>
          </w:tcPr>
          <w:p w14:paraId="5EC0DC24"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r>
      <w:tr w:rsidR="00DF6D6E" w:rsidRPr="002C2EFC" w14:paraId="7ECDE44B" w14:textId="77777777" w:rsidTr="00762705">
        <w:trPr>
          <w:trHeight w:hRule="exact" w:val="340"/>
        </w:trPr>
        <w:tc>
          <w:tcPr>
            <w:tcW w:w="783" w:type="dxa"/>
            <w:vMerge w:val="restart"/>
            <w:tcBorders>
              <w:top w:val="single" w:sz="8" w:space="0" w:color="000000"/>
              <w:left w:val="single" w:sz="8" w:space="0" w:color="000000"/>
              <w:bottom w:val="single" w:sz="4" w:space="0" w:color="000000"/>
            </w:tcBorders>
            <w:vAlign w:val="center"/>
          </w:tcPr>
          <w:p w14:paraId="1386B7E8"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w:t>
            </w:r>
          </w:p>
        </w:tc>
        <w:tc>
          <w:tcPr>
            <w:tcW w:w="2784" w:type="dxa"/>
            <w:vMerge w:val="restart"/>
            <w:tcBorders>
              <w:top w:val="single" w:sz="8" w:space="0" w:color="000000"/>
              <w:left w:val="single" w:sz="8" w:space="0" w:color="000000"/>
              <w:bottom w:val="single" w:sz="4" w:space="0" w:color="000000"/>
            </w:tcBorders>
            <w:vAlign w:val="center"/>
          </w:tcPr>
          <w:p w14:paraId="3249F63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Matematika</w:t>
            </w:r>
          </w:p>
        </w:tc>
        <w:tc>
          <w:tcPr>
            <w:tcW w:w="1068" w:type="dxa"/>
            <w:vMerge w:val="restart"/>
            <w:tcBorders>
              <w:top w:val="single" w:sz="8" w:space="0" w:color="000000"/>
              <w:left w:val="single" w:sz="8" w:space="0" w:color="000000"/>
              <w:bottom w:val="single" w:sz="4" w:space="0" w:color="000000"/>
            </w:tcBorders>
            <w:vAlign w:val="center"/>
          </w:tcPr>
          <w:p w14:paraId="5A770833"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4</w:t>
            </w:r>
          </w:p>
        </w:tc>
        <w:tc>
          <w:tcPr>
            <w:tcW w:w="962" w:type="dxa"/>
            <w:vMerge w:val="restart"/>
            <w:tcBorders>
              <w:top w:val="single" w:sz="8" w:space="0" w:color="000000"/>
              <w:left w:val="single" w:sz="8" w:space="0" w:color="000000"/>
              <w:bottom w:val="single" w:sz="4" w:space="0" w:color="000000"/>
            </w:tcBorders>
            <w:vAlign w:val="center"/>
          </w:tcPr>
          <w:p w14:paraId="2382682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10</w:t>
            </w:r>
          </w:p>
        </w:tc>
        <w:tc>
          <w:tcPr>
            <w:tcW w:w="713" w:type="dxa"/>
            <w:vMerge w:val="restart"/>
            <w:tcBorders>
              <w:top w:val="single" w:sz="8" w:space="0" w:color="000000"/>
              <w:left w:val="single" w:sz="8" w:space="0" w:color="000000"/>
              <w:bottom w:val="single" w:sz="4" w:space="0" w:color="000000"/>
            </w:tcBorders>
            <w:vAlign w:val="center"/>
          </w:tcPr>
          <w:p w14:paraId="5CE2F2B7"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4</w:t>
            </w:r>
          </w:p>
        </w:tc>
        <w:tc>
          <w:tcPr>
            <w:tcW w:w="713" w:type="dxa"/>
            <w:vMerge w:val="restart"/>
            <w:tcBorders>
              <w:top w:val="single" w:sz="8" w:space="0" w:color="000000"/>
              <w:left w:val="single" w:sz="8" w:space="0" w:color="000000"/>
              <w:bottom w:val="single" w:sz="4" w:space="0" w:color="000000"/>
            </w:tcBorders>
            <w:vAlign w:val="center"/>
          </w:tcPr>
          <w:p w14:paraId="0986400F"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140</w:t>
            </w:r>
          </w:p>
        </w:tc>
        <w:tc>
          <w:tcPr>
            <w:tcW w:w="2362" w:type="dxa"/>
            <w:vMerge w:val="restart"/>
            <w:tcBorders>
              <w:top w:val="single" w:sz="8" w:space="0" w:color="000000"/>
              <w:left w:val="single" w:sz="8" w:space="0" w:color="000000"/>
              <w:bottom w:val="single" w:sz="4" w:space="0" w:color="000000"/>
              <w:right w:val="single" w:sz="8" w:space="0" w:color="000000"/>
            </w:tcBorders>
            <w:vAlign w:val="center"/>
          </w:tcPr>
          <w:p w14:paraId="7E54304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Učiteljice 4. razreda</w:t>
            </w:r>
          </w:p>
        </w:tc>
      </w:tr>
      <w:tr w:rsidR="00DF6D6E" w:rsidRPr="002C2EFC" w14:paraId="618142B5" w14:textId="77777777" w:rsidTr="00762705">
        <w:trPr>
          <w:trHeight w:val="379"/>
        </w:trPr>
        <w:tc>
          <w:tcPr>
            <w:tcW w:w="783" w:type="dxa"/>
            <w:vMerge w:val="restart"/>
            <w:tcBorders>
              <w:top w:val="single" w:sz="8" w:space="0" w:color="000000"/>
              <w:left w:val="single" w:sz="8" w:space="0" w:color="000000"/>
              <w:bottom w:val="single" w:sz="8" w:space="0" w:color="000000"/>
            </w:tcBorders>
            <w:vAlign w:val="center"/>
          </w:tcPr>
          <w:p w14:paraId="3BBC07DC"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p>
        </w:tc>
        <w:tc>
          <w:tcPr>
            <w:tcW w:w="2784" w:type="dxa"/>
            <w:vMerge w:val="restart"/>
            <w:tcBorders>
              <w:top w:val="single" w:sz="8" w:space="0" w:color="000000"/>
              <w:left w:val="single" w:sz="8" w:space="0" w:color="000000"/>
              <w:bottom w:val="single" w:sz="8" w:space="0" w:color="000000"/>
            </w:tcBorders>
            <w:vAlign w:val="center"/>
          </w:tcPr>
          <w:p w14:paraId="37864B14"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UKUPNO I. - IV.</w:t>
            </w:r>
          </w:p>
        </w:tc>
        <w:tc>
          <w:tcPr>
            <w:tcW w:w="1068" w:type="dxa"/>
            <w:vMerge w:val="restart"/>
            <w:tcBorders>
              <w:top w:val="single" w:sz="8" w:space="0" w:color="000000"/>
              <w:left w:val="single" w:sz="8" w:space="0" w:color="000000"/>
              <w:bottom w:val="single" w:sz="8" w:space="0" w:color="000000"/>
            </w:tcBorders>
            <w:vAlign w:val="center"/>
          </w:tcPr>
          <w:p w14:paraId="35FB1509"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4</w:t>
            </w:r>
          </w:p>
        </w:tc>
        <w:tc>
          <w:tcPr>
            <w:tcW w:w="962" w:type="dxa"/>
            <w:vMerge w:val="restart"/>
            <w:tcBorders>
              <w:top w:val="single" w:sz="8" w:space="0" w:color="000000"/>
              <w:left w:val="single" w:sz="8" w:space="0" w:color="000000"/>
              <w:bottom w:val="single" w:sz="8" w:space="0" w:color="000000"/>
            </w:tcBorders>
            <w:vAlign w:val="center"/>
          </w:tcPr>
          <w:p w14:paraId="7C62BAC8"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10</w:t>
            </w:r>
          </w:p>
        </w:tc>
        <w:tc>
          <w:tcPr>
            <w:tcW w:w="713" w:type="dxa"/>
            <w:vMerge w:val="restart"/>
            <w:tcBorders>
              <w:top w:val="single" w:sz="8" w:space="0" w:color="000000"/>
              <w:left w:val="single" w:sz="8" w:space="0" w:color="000000"/>
              <w:bottom w:val="single" w:sz="8" w:space="0" w:color="000000"/>
            </w:tcBorders>
            <w:vAlign w:val="center"/>
          </w:tcPr>
          <w:p w14:paraId="72A4738E"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4</w:t>
            </w:r>
          </w:p>
        </w:tc>
        <w:tc>
          <w:tcPr>
            <w:tcW w:w="713" w:type="dxa"/>
            <w:vMerge w:val="restart"/>
            <w:tcBorders>
              <w:top w:val="single" w:sz="8" w:space="0" w:color="000000"/>
              <w:left w:val="single" w:sz="8" w:space="0" w:color="000000"/>
              <w:bottom w:val="single" w:sz="8" w:space="0" w:color="000000"/>
            </w:tcBorders>
            <w:vAlign w:val="center"/>
          </w:tcPr>
          <w:p w14:paraId="29F1F3D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140</w:t>
            </w:r>
          </w:p>
        </w:tc>
        <w:tc>
          <w:tcPr>
            <w:tcW w:w="2362" w:type="dxa"/>
            <w:vMerge w:val="restart"/>
            <w:tcBorders>
              <w:top w:val="single" w:sz="8" w:space="0" w:color="000000"/>
              <w:left w:val="single" w:sz="8" w:space="0" w:color="000000"/>
              <w:bottom w:val="single" w:sz="8" w:space="0" w:color="000000"/>
              <w:right w:val="single" w:sz="8" w:space="0" w:color="000000"/>
            </w:tcBorders>
            <w:vAlign w:val="center"/>
          </w:tcPr>
          <w:p w14:paraId="42235BB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r>
      <w:tr w:rsidR="00DF6D6E" w:rsidRPr="002C2EFC" w14:paraId="068BBBF5" w14:textId="77777777" w:rsidTr="00762705">
        <w:trPr>
          <w:trHeight w:hRule="exact" w:val="340"/>
        </w:trPr>
        <w:tc>
          <w:tcPr>
            <w:tcW w:w="783" w:type="dxa"/>
            <w:vMerge w:val="restart"/>
            <w:tcBorders>
              <w:top w:val="single" w:sz="8" w:space="0" w:color="000000"/>
              <w:left w:val="single" w:sz="8" w:space="0" w:color="000000"/>
              <w:bottom w:val="single" w:sz="4" w:space="0" w:color="000000"/>
            </w:tcBorders>
            <w:vAlign w:val="center"/>
          </w:tcPr>
          <w:p w14:paraId="36E8F67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w:t>
            </w:r>
          </w:p>
        </w:tc>
        <w:tc>
          <w:tcPr>
            <w:tcW w:w="2784" w:type="dxa"/>
            <w:vMerge w:val="restart"/>
            <w:tcBorders>
              <w:top w:val="single" w:sz="8" w:space="0" w:color="000000"/>
              <w:left w:val="single" w:sz="8" w:space="0" w:color="000000"/>
              <w:bottom w:val="single" w:sz="4" w:space="0" w:color="000000"/>
            </w:tcBorders>
            <w:vAlign w:val="center"/>
          </w:tcPr>
          <w:p w14:paraId="22431AF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Hrvatski jezik</w:t>
            </w:r>
          </w:p>
        </w:tc>
        <w:tc>
          <w:tcPr>
            <w:tcW w:w="1068" w:type="dxa"/>
            <w:vMerge w:val="restart"/>
            <w:tcBorders>
              <w:top w:val="single" w:sz="8" w:space="0" w:color="000000"/>
              <w:left w:val="single" w:sz="8" w:space="0" w:color="000000"/>
              <w:bottom w:val="single" w:sz="4" w:space="0" w:color="000000"/>
            </w:tcBorders>
            <w:vAlign w:val="center"/>
          </w:tcPr>
          <w:p w14:paraId="036EBF1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6</w:t>
            </w:r>
          </w:p>
        </w:tc>
        <w:tc>
          <w:tcPr>
            <w:tcW w:w="962" w:type="dxa"/>
            <w:vMerge w:val="restart"/>
            <w:tcBorders>
              <w:top w:val="single" w:sz="8" w:space="0" w:color="000000"/>
              <w:left w:val="single" w:sz="8" w:space="0" w:color="000000"/>
              <w:bottom w:val="single" w:sz="4" w:space="0" w:color="000000"/>
            </w:tcBorders>
            <w:vAlign w:val="center"/>
          </w:tcPr>
          <w:p w14:paraId="4AA4A546"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26</w:t>
            </w:r>
          </w:p>
        </w:tc>
        <w:tc>
          <w:tcPr>
            <w:tcW w:w="713" w:type="dxa"/>
            <w:vMerge w:val="restart"/>
            <w:tcBorders>
              <w:top w:val="single" w:sz="8" w:space="0" w:color="000000"/>
              <w:left w:val="single" w:sz="8" w:space="0" w:color="000000"/>
              <w:bottom w:val="single" w:sz="4" w:space="0" w:color="000000"/>
            </w:tcBorders>
            <w:vAlign w:val="center"/>
          </w:tcPr>
          <w:p w14:paraId="29654DD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6</w:t>
            </w:r>
          </w:p>
        </w:tc>
        <w:tc>
          <w:tcPr>
            <w:tcW w:w="713" w:type="dxa"/>
            <w:vMerge w:val="restart"/>
            <w:tcBorders>
              <w:top w:val="single" w:sz="8" w:space="0" w:color="000000"/>
              <w:left w:val="single" w:sz="8" w:space="0" w:color="000000"/>
              <w:bottom w:val="single" w:sz="4" w:space="0" w:color="000000"/>
            </w:tcBorders>
            <w:vAlign w:val="center"/>
          </w:tcPr>
          <w:p w14:paraId="2E67072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210</w:t>
            </w:r>
          </w:p>
        </w:tc>
        <w:tc>
          <w:tcPr>
            <w:tcW w:w="2362" w:type="dxa"/>
            <w:vMerge w:val="restart"/>
            <w:tcBorders>
              <w:top w:val="single" w:sz="8" w:space="0" w:color="000000"/>
              <w:left w:val="single" w:sz="8" w:space="0" w:color="000000"/>
              <w:bottom w:val="single" w:sz="4" w:space="0" w:color="000000"/>
              <w:right w:val="single" w:sz="8" w:space="0" w:color="000000"/>
            </w:tcBorders>
            <w:vAlign w:val="center"/>
          </w:tcPr>
          <w:p w14:paraId="418AD7F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Tvorek</w:t>
            </w:r>
            <w:proofErr w:type="spellEnd"/>
            <w:r w:rsidRPr="002C2EFC">
              <w:rPr>
                <w:rFonts w:ascii="Times New Roman" w:eastAsia="Lucida Sans Unicode" w:hAnsi="Times New Roman" w:cs="Times New Roman"/>
                <w:kern w:val="1"/>
                <w:sz w:val="24"/>
                <w:szCs w:val="24"/>
                <w:lang w:val="hr-HR"/>
              </w:rPr>
              <w:t xml:space="preserve">, Veber, </w:t>
            </w:r>
            <w:proofErr w:type="spellStart"/>
            <w:r w:rsidRPr="002C2EFC">
              <w:rPr>
                <w:rFonts w:ascii="Times New Roman" w:eastAsia="Lucida Sans Unicode" w:hAnsi="Times New Roman" w:cs="Times New Roman"/>
                <w:kern w:val="1"/>
                <w:sz w:val="24"/>
                <w:szCs w:val="24"/>
                <w:lang w:val="hr-HR"/>
              </w:rPr>
              <w:t>Ereš</w:t>
            </w:r>
            <w:proofErr w:type="spellEnd"/>
          </w:p>
        </w:tc>
      </w:tr>
      <w:tr w:rsidR="00DF6D6E" w:rsidRPr="002C2EFC" w14:paraId="40FD15CD" w14:textId="77777777" w:rsidTr="00762705">
        <w:trPr>
          <w:trHeight w:hRule="exact" w:val="521"/>
        </w:trPr>
        <w:tc>
          <w:tcPr>
            <w:tcW w:w="783" w:type="dxa"/>
            <w:vMerge w:val="restart"/>
            <w:tcBorders>
              <w:top w:val="single" w:sz="4" w:space="0" w:color="000000"/>
              <w:left w:val="single" w:sz="8" w:space="0" w:color="000000"/>
              <w:bottom w:val="single" w:sz="4" w:space="0" w:color="000000"/>
            </w:tcBorders>
            <w:vAlign w:val="center"/>
          </w:tcPr>
          <w:p w14:paraId="39B65356"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2.</w:t>
            </w:r>
          </w:p>
        </w:tc>
        <w:tc>
          <w:tcPr>
            <w:tcW w:w="2784" w:type="dxa"/>
            <w:vMerge w:val="restart"/>
            <w:tcBorders>
              <w:top w:val="single" w:sz="4" w:space="0" w:color="000000"/>
              <w:left w:val="single" w:sz="8" w:space="0" w:color="000000"/>
              <w:bottom w:val="single" w:sz="4" w:space="0" w:color="000000"/>
            </w:tcBorders>
            <w:vAlign w:val="center"/>
          </w:tcPr>
          <w:p w14:paraId="22A7DFF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Matematika</w:t>
            </w:r>
          </w:p>
        </w:tc>
        <w:tc>
          <w:tcPr>
            <w:tcW w:w="1068" w:type="dxa"/>
            <w:vMerge w:val="restart"/>
            <w:tcBorders>
              <w:top w:val="single" w:sz="4" w:space="0" w:color="000000"/>
              <w:left w:val="single" w:sz="8" w:space="0" w:color="000000"/>
              <w:bottom w:val="single" w:sz="4" w:space="0" w:color="000000"/>
            </w:tcBorders>
            <w:vAlign w:val="center"/>
          </w:tcPr>
          <w:p w14:paraId="1D47B26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6</w:t>
            </w:r>
          </w:p>
        </w:tc>
        <w:tc>
          <w:tcPr>
            <w:tcW w:w="962" w:type="dxa"/>
            <w:vMerge w:val="restart"/>
            <w:tcBorders>
              <w:top w:val="single" w:sz="4" w:space="0" w:color="000000"/>
              <w:left w:val="single" w:sz="8" w:space="0" w:color="000000"/>
              <w:bottom w:val="single" w:sz="4" w:space="0" w:color="000000"/>
            </w:tcBorders>
            <w:vAlign w:val="center"/>
          </w:tcPr>
          <w:p w14:paraId="6294626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31</w:t>
            </w:r>
          </w:p>
        </w:tc>
        <w:tc>
          <w:tcPr>
            <w:tcW w:w="713" w:type="dxa"/>
            <w:vMerge w:val="restart"/>
            <w:tcBorders>
              <w:top w:val="single" w:sz="4" w:space="0" w:color="000000"/>
              <w:left w:val="single" w:sz="8" w:space="0" w:color="000000"/>
              <w:bottom w:val="single" w:sz="4" w:space="0" w:color="000000"/>
            </w:tcBorders>
            <w:vAlign w:val="center"/>
          </w:tcPr>
          <w:p w14:paraId="718EDCD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6</w:t>
            </w:r>
          </w:p>
        </w:tc>
        <w:tc>
          <w:tcPr>
            <w:tcW w:w="713" w:type="dxa"/>
            <w:vMerge w:val="restart"/>
            <w:tcBorders>
              <w:top w:val="single" w:sz="4" w:space="0" w:color="000000"/>
              <w:left w:val="single" w:sz="8" w:space="0" w:color="000000"/>
              <w:bottom w:val="single" w:sz="4" w:space="0" w:color="000000"/>
            </w:tcBorders>
            <w:vAlign w:val="center"/>
          </w:tcPr>
          <w:p w14:paraId="10BBB18D"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210</w:t>
            </w:r>
          </w:p>
        </w:tc>
        <w:tc>
          <w:tcPr>
            <w:tcW w:w="2362" w:type="dxa"/>
            <w:vMerge w:val="restart"/>
            <w:tcBorders>
              <w:top w:val="single" w:sz="4" w:space="0" w:color="000000"/>
              <w:left w:val="single" w:sz="8" w:space="0" w:color="000000"/>
              <w:bottom w:val="single" w:sz="4" w:space="0" w:color="000000"/>
              <w:right w:val="single" w:sz="8" w:space="0" w:color="000000"/>
            </w:tcBorders>
            <w:vAlign w:val="center"/>
          </w:tcPr>
          <w:p w14:paraId="0B972898" w14:textId="44A3F8DF" w:rsidR="00DF6D6E" w:rsidRPr="002C2EFC" w:rsidRDefault="00293CE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Kichbauer</w:t>
            </w:r>
            <w:proofErr w:type="spellEnd"/>
            <w:r w:rsidR="00DF6D6E" w:rsidRPr="002C2EFC">
              <w:rPr>
                <w:rFonts w:ascii="Times New Roman" w:eastAsia="Lucida Sans Unicode" w:hAnsi="Times New Roman" w:cs="Times New Roman"/>
                <w:kern w:val="1"/>
                <w:sz w:val="24"/>
                <w:szCs w:val="24"/>
                <w:lang w:val="hr-HR"/>
              </w:rPr>
              <w:t>, Mažar Marušić</w:t>
            </w:r>
          </w:p>
        </w:tc>
      </w:tr>
      <w:tr w:rsidR="00DF6D6E" w:rsidRPr="002C2EFC" w14:paraId="6D0B17D6" w14:textId="77777777" w:rsidTr="00762705">
        <w:trPr>
          <w:trHeight w:hRule="exact" w:val="483"/>
        </w:trPr>
        <w:tc>
          <w:tcPr>
            <w:tcW w:w="783" w:type="dxa"/>
            <w:vMerge w:val="restart"/>
            <w:tcBorders>
              <w:top w:val="single" w:sz="4" w:space="0" w:color="000000"/>
              <w:left w:val="single" w:sz="8" w:space="0" w:color="000000"/>
              <w:bottom w:val="single" w:sz="8" w:space="0" w:color="000000"/>
            </w:tcBorders>
            <w:vAlign w:val="center"/>
          </w:tcPr>
          <w:p w14:paraId="483A375C"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3.</w:t>
            </w:r>
          </w:p>
        </w:tc>
        <w:tc>
          <w:tcPr>
            <w:tcW w:w="2784" w:type="dxa"/>
            <w:vMerge w:val="restart"/>
            <w:tcBorders>
              <w:top w:val="single" w:sz="4" w:space="0" w:color="000000"/>
              <w:left w:val="single" w:sz="8" w:space="0" w:color="000000"/>
              <w:bottom w:val="single" w:sz="8" w:space="0" w:color="000000"/>
            </w:tcBorders>
            <w:vAlign w:val="center"/>
          </w:tcPr>
          <w:p w14:paraId="7C6A8EB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Biologija</w:t>
            </w:r>
          </w:p>
        </w:tc>
        <w:tc>
          <w:tcPr>
            <w:tcW w:w="1068" w:type="dxa"/>
            <w:vMerge w:val="restart"/>
            <w:tcBorders>
              <w:top w:val="single" w:sz="4" w:space="0" w:color="000000"/>
              <w:left w:val="single" w:sz="8" w:space="0" w:color="000000"/>
              <w:bottom w:val="single" w:sz="8" w:space="0" w:color="000000"/>
            </w:tcBorders>
            <w:vAlign w:val="center"/>
          </w:tcPr>
          <w:p w14:paraId="1EF33CC9"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w:t>
            </w:r>
          </w:p>
        </w:tc>
        <w:tc>
          <w:tcPr>
            <w:tcW w:w="962" w:type="dxa"/>
            <w:vMerge w:val="restart"/>
            <w:tcBorders>
              <w:top w:val="single" w:sz="4" w:space="0" w:color="000000"/>
              <w:left w:val="single" w:sz="8" w:space="0" w:color="000000"/>
              <w:bottom w:val="single" w:sz="8" w:space="0" w:color="000000"/>
            </w:tcBorders>
            <w:vAlign w:val="center"/>
          </w:tcPr>
          <w:p w14:paraId="746FA72F"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27</w:t>
            </w:r>
          </w:p>
        </w:tc>
        <w:tc>
          <w:tcPr>
            <w:tcW w:w="713" w:type="dxa"/>
            <w:vMerge w:val="restart"/>
            <w:tcBorders>
              <w:top w:val="single" w:sz="4" w:space="0" w:color="000000"/>
              <w:left w:val="single" w:sz="8" w:space="0" w:color="000000"/>
              <w:bottom w:val="single" w:sz="8" w:space="0" w:color="000000"/>
            </w:tcBorders>
            <w:vAlign w:val="center"/>
          </w:tcPr>
          <w:p w14:paraId="7A6DB0CE"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w:t>
            </w:r>
          </w:p>
        </w:tc>
        <w:tc>
          <w:tcPr>
            <w:tcW w:w="713" w:type="dxa"/>
            <w:vMerge w:val="restart"/>
            <w:tcBorders>
              <w:top w:val="single" w:sz="4" w:space="0" w:color="000000"/>
              <w:left w:val="single" w:sz="8" w:space="0" w:color="000000"/>
              <w:bottom w:val="single" w:sz="8" w:space="0" w:color="000000"/>
            </w:tcBorders>
            <w:vAlign w:val="center"/>
          </w:tcPr>
          <w:p w14:paraId="5D24BD0E"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70</w:t>
            </w:r>
          </w:p>
        </w:tc>
        <w:tc>
          <w:tcPr>
            <w:tcW w:w="2362" w:type="dxa"/>
            <w:vMerge w:val="restart"/>
            <w:tcBorders>
              <w:top w:val="single" w:sz="4" w:space="0" w:color="000000"/>
              <w:left w:val="single" w:sz="8" w:space="0" w:color="000000"/>
              <w:bottom w:val="single" w:sz="8" w:space="0" w:color="000000"/>
              <w:right w:val="single" w:sz="8" w:space="0" w:color="000000"/>
            </w:tcBorders>
            <w:vAlign w:val="center"/>
          </w:tcPr>
          <w:p w14:paraId="6575A36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Kovačević, </w:t>
            </w:r>
            <w:proofErr w:type="spellStart"/>
            <w:r w:rsidRPr="002C2EFC">
              <w:rPr>
                <w:rFonts w:ascii="Times New Roman" w:eastAsia="Lucida Sans Unicode" w:hAnsi="Times New Roman" w:cs="Times New Roman"/>
                <w:kern w:val="1"/>
                <w:sz w:val="24"/>
                <w:szCs w:val="24"/>
                <w:lang w:val="hr-HR"/>
              </w:rPr>
              <w:t>Nedeljković</w:t>
            </w:r>
            <w:proofErr w:type="spellEnd"/>
          </w:p>
        </w:tc>
      </w:tr>
      <w:tr w:rsidR="00DF6D6E" w:rsidRPr="002C2EFC" w14:paraId="73FFCF17" w14:textId="77777777" w:rsidTr="00762705">
        <w:trPr>
          <w:trHeight w:hRule="exact" w:val="340"/>
        </w:trPr>
        <w:tc>
          <w:tcPr>
            <w:tcW w:w="783" w:type="dxa"/>
            <w:vMerge w:val="restart"/>
            <w:tcBorders>
              <w:top w:val="single" w:sz="4" w:space="0" w:color="000000"/>
              <w:left w:val="single" w:sz="8" w:space="0" w:color="000000"/>
              <w:bottom w:val="single" w:sz="8" w:space="0" w:color="000000"/>
            </w:tcBorders>
            <w:vAlign w:val="center"/>
          </w:tcPr>
          <w:p w14:paraId="5D9E5005"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4.</w:t>
            </w:r>
          </w:p>
        </w:tc>
        <w:tc>
          <w:tcPr>
            <w:tcW w:w="2784" w:type="dxa"/>
            <w:vMerge w:val="restart"/>
            <w:tcBorders>
              <w:top w:val="single" w:sz="4" w:space="0" w:color="000000"/>
              <w:left w:val="single" w:sz="8" w:space="0" w:color="000000"/>
              <w:bottom w:val="single" w:sz="8" w:space="0" w:color="000000"/>
            </w:tcBorders>
            <w:vAlign w:val="center"/>
          </w:tcPr>
          <w:p w14:paraId="1D70C39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Kemija</w:t>
            </w:r>
          </w:p>
        </w:tc>
        <w:tc>
          <w:tcPr>
            <w:tcW w:w="1068" w:type="dxa"/>
            <w:vMerge w:val="restart"/>
            <w:tcBorders>
              <w:top w:val="single" w:sz="4" w:space="0" w:color="000000"/>
              <w:left w:val="single" w:sz="8" w:space="0" w:color="000000"/>
              <w:bottom w:val="single" w:sz="8" w:space="0" w:color="000000"/>
            </w:tcBorders>
            <w:vAlign w:val="center"/>
          </w:tcPr>
          <w:p w14:paraId="0A0BF6F6"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3</w:t>
            </w:r>
          </w:p>
        </w:tc>
        <w:tc>
          <w:tcPr>
            <w:tcW w:w="962" w:type="dxa"/>
            <w:vMerge w:val="restart"/>
            <w:tcBorders>
              <w:top w:val="single" w:sz="4" w:space="0" w:color="000000"/>
              <w:left w:val="single" w:sz="8" w:space="0" w:color="000000"/>
              <w:bottom w:val="single" w:sz="8" w:space="0" w:color="000000"/>
            </w:tcBorders>
            <w:vAlign w:val="center"/>
          </w:tcPr>
          <w:p w14:paraId="080DE7F4"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15</w:t>
            </w:r>
          </w:p>
        </w:tc>
        <w:tc>
          <w:tcPr>
            <w:tcW w:w="713" w:type="dxa"/>
            <w:vMerge w:val="restart"/>
            <w:tcBorders>
              <w:top w:val="single" w:sz="4" w:space="0" w:color="000000"/>
              <w:left w:val="single" w:sz="8" w:space="0" w:color="000000"/>
              <w:bottom w:val="single" w:sz="8" w:space="0" w:color="000000"/>
            </w:tcBorders>
            <w:vAlign w:val="center"/>
          </w:tcPr>
          <w:p w14:paraId="1888320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3</w:t>
            </w:r>
          </w:p>
        </w:tc>
        <w:tc>
          <w:tcPr>
            <w:tcW w:w="713" w:type="dxa"/>
            <w:vMerge w:val="restart"/>
            <w:tcBorders>
              <w:top w:val="single" w:sz="4" w:space="0" w:color="000000"/>
              <w:left w:val="single" w:sz="8" w:space="0" w:color="000000"/>
              <w:bottom w:val="single" w:sz="8" w:space="0" w:color="000000"/>
            </w:tcBorders>
            <w:vAlign w:val="center"/>
          </w:tcPr>
          <w:p w14:paraId="3BF47E87"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105</w:t>
            </w:r>
          </w:p>
        </w:tc>
        <w:tc>
          <w:tcPr>
            <w:tcW w:w="2362" w:type="dxa"/>
            <w:vMerge w:val="restart"/>
            <w:tcBorders>
              <w:top w:val="single" w:sz="4" w:space="0" w:color="000000"/>
              <w:left w:val="single" w:sz="8" w:space="0" w:color="000000"/>
              <w:bottom w:val="single" w:sz="8" w:space="0" w:color="000000"/>
              <w:right w:val="single" w:sz="8" w:space="0" w:color="000000"/>
            </w:tcBorders>
            <w:vAlign w:val="center"/>
          </w:tcPr>
          <w:p w14:paraId="2DA6D32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Kovačević, Arbutina</w:t>
            </w:r>
          </w:p>
        </w:tc>
      </w:tr>
      <w:tr w:rsidR="00DF6D6E" w:rsidRPr="002C2EFC" w14:paraId="767DA05E" w14:textId="77777777" w:rsidTr="00762705">
        <w:trPr>
          <w:trHeight w:hRule="exact" w:val="340"/>
        </w:trPr>
        <w:tc>
          <w:tcPr>
            <w:tcW w:w="783" w:type="dxa"/>
            <w:vMerge w:val="restart"/>
            <w:tcBorders>
              <w:top w:val="single" w:sz="4" w:space="0" w:color="000000"/>
              <w:left w:val="single" w:sz="8" w:space="0" w:color="000000"/>
              <w:bottom w:val="single" w:sz="8" w:space="0" w:color="000000"/>
            </w:tcBorders>
            <w:vAlign w:val="center"/>
          </w:tcPr>
          <w:p w14:paraId="37B8A795"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5.</w:t>
            </w:r>
          </w:p>
        </w:tc>
        <w:tc>
          <w:tcPr>
            <w:tcW w:w="2784" w:type="dxa"/>
            <w:vMerge w:val="restart"/>
            <w:tcBorders>
              <w:top w:val="single" w:sz="4" w:space="0" w:color="000000"/>
              <w:left w:val="single" w:sz="8" w:space="0" w:color="000000"/>
              <w:bottom w:val="single" w:sz="8" w:space="0" w:color="000000"/>
            </w:tcBorders>
            <w:vAlign w:val="center"/>
          </w:tcPr>
          <w:p w14:paraId="4201CD4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Povijest</w:t>
            </w:r>
          </w:p>
        </w:tc>
        <w:tc>
          <w:tcPr>
            <w:tcW w:w="1068" w:type="dxa"/>
            <w:vMerge w:val="restart"/>
            <w:tcBorders>
              <w:top w:val="single" w:sz="4" w:space="0" w:color="000000"/>
              <w:left w:val="single" w:sz="8" w:space="0" w:color="000000"/>
              <w:bottom w:val="single" w:sz="8" w:space="0" w:color="000000"/>
            </w:tcBorders>
            <w:vAlign w:val="center"/>
          </w:tcPr>
          <w:p w14:paraId="5A2D07F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w:t>
            </w:r>
          </w:p>
        </w:tc>
        <w:tc>
          <w:tcPr>
            <w:tcW w:w="962" w:type="dxa"/>
            <w:vMerge w:val="restart"/>
            <w:tcBorders>
              <w:top w:val="single" w:sz="4" w:space="0" w:color="000000"/>
              <w:left w:val="single" w:sz="8" w:space="0" w:color="000000"/>
              <w:bottom w:val="single" w:sz="8" w:space="0" w:color="000000"/>
            </w:tcBorders>
            <w:vAlign w:val="center"/>
          </w:tcPr>
          <w:p w14:paraId="0C9678A7"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6</w:t>
            </w:r>
          </w:p>
        </w:tc>
        <w:tc>
          <w:tcPr>
            <w:tcW w:w="713" w:type="dxa"/>
            <w:vMerge w:val="restart"/>
            <w:tcBorders>
              <w:top w:val="single" w:sz="4" w:space="0" w:color="000000"/>
              <w:left w:val="single" w:sz="8" w:space="0" w:color="000000"/>
              <w:bottom w:val="single" w:sz="8" w:space="0" w:color="000000"/>
            </w:tcBorders>
            <w:vAlign w:val="center"/>
          </w:tcPr>
          <w:p w14:paraId="039F58D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w:t>
            </w:r>
          </w:p>
        </w:tc>
        <w:tc>
          <w:tcPr>
            <w:tcW w:w="713" w:type="dxa"/>
            <w:vMerge w:val="restart"/>
            <w:tcBorders>
              <w:top w:val="single" w:sz="4" w:space="0" w:color="000000"/>
              <w:left w:val="single" w:sz="8" w:space="0" w:color="000000"/>
              <w:bottom w:val="single" w:sz="8" w:space="0" w:color="000000"/>
            </w:tcBorders>
            <w:vAlign w:val="center"/>
          </w:tcPr>
          <w:p w14:paraId="131EFB9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35</w:t>
            </w:r>
          </w:p>
        </w:tc>
        <w:tc>
          <w:tcPr>
            <w:tcW w:w="2362" w:type="dxa"/>
            <w:vMerge w:val="restart"/>
            <w:tcBorders>
              <w:top w:val="single" w:sz="4" w:space="0" w:color="000000"/>
              <w:left w:val="single" w:sz="8" w:space="0" w:color="000000"/>
              <w:bottom w:val="single" w:sz="8" w:space="0" w:color="000000"/>
              <w:right w:val="single" w:sz="8" w:space="0" w:color="000000"/>
            </w:tcBorders>
            <w:vAlign w:val="center"/>
          </w:tcPr>
          <w:p w14:paraId="26A72D3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Tufekčić</w:t>
            </w:r>
            <w:proofErr w:type="spellEnd"/>
            <w:r w:rsidRPr="002C2EFC">
              <w:rPr>
                <w:rFonts w:ascii="Times New Roman" w:eastAsia="Lucida Sans Unicode" w:hAnsi="Times New Roman" w:cs="Times New Roman"/>
                <w:kern w:val="1"/>
                <w:sz w:val="24"/>
                <w:szCs w:val="24"/>
                <w:lang w:val="hr-HR"/>
              </w:rPr>
              <w:t>, Jakšić</w:t>
            </w:r>
          </w:p>
        </w:tc>
      </w:tr>
      <w:tr w:rsidR="00DF6D6E" w:rsidRPr="002C2EFC" w14:paraId="0B85F724" w14:textId="77777777" w:rsidTr="00762705">
        <w:trPr>
          <w:trHeight w:hRule="exact" w:val="340"/>
        </w:trPr>
        <w:tc>
          <w:tcPr>
            <w:tcW w:w="783" w:type="dxa"/>
            <w:vMerge w:val="restart"/>
            <w:tcBorders>
              <w:top w:val="single" w:sz="4" w:space="0" w:color="000000"/>
              <w:left w:val="single" w:sz="8" w:space="0" w:color="000000"/>
              <w:bottom w:val="single" w:sz="8" w:space="0" w:color="000000"/>
            </w:tcBorders>
            <w:vAlign w:val="center"/>
          </w:tcPr>
          <w:p w14:paraId="4C7E21BF"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6.</w:t>
            </w:r>
          </w:p>
        </w:tc>
        <w:tc>
          <w:tcPr>
            <w:tcW w:w="2784" w:type="dxa"/>
            <w:vMerge w:val="restart"/>
            <w:tcBorders>
              <w:top w:val="single" w:sz="4" w:space="0" w:color="000000"/>
              <w:left w:val="single" w:sz="8" w:space="0" w:color="000000"/>
              <w:bottom w:val="single" w:sz="8" w:space="0" w:color="000000"/>
            </w:tcBorders>
            <w:vAlign w:val="center"/>
          </w:tcPr>
          <w:p w14:paraId="1DE16FE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Geografija</w:t>
            </w:r>
          </w:p>
        </w:tc>
        <w:tc>
          <w:tcPr>
            <w:tcW w:w="1068" w:type="dxa"/>
            <w:vMerge w:val="restart"/>
            <w:tcBorders>
              <w:top w:val="single" w:sz="4" w:space="0" w:color="000000"/>
              <w:left w:val="single" w:sz="8" w:space="0" w:color="000000"/>
              <w:bottom w:val="single" w:sz="8" w:space="0" w:color="000000"/>
            </w:tcBorders>
            <w:vAlign w:val="center"/>
          </w:tcPr>
          <w:p w14:paraId="6C8FEB9A"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4</w:t>
            </w:r>
          </w:p>
        </w:tc>
        <w:tc>
          <w:tcPr>
            <w:tcW w:w="962" w:type="dxa"/>
            <w:vMerge w:val="restart"/>
            <w:tcBorders>
              <w:top w:val="single" w:sz="4" w:space="0" w:color="000000"/>
              <w:left w:val="single" w:sz="8" w:space="0" w:color="000000"/>
              <w:bottom w:val="single" w:sz="8" w:space="0" w:color="000000"/>
            </w:tcBorders>
            <w:vAlign w:val="center"/>
          </w:tcPr>
          <w:p w14:paraId="684E7398"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26</w:t>
            </w:r>
          </w:p>
        </w:tc>
        <w:tc>
          <w:tcPr>
            <w:tcW w:w="713" w:type="dxa"/>
            <w:vMerge w:val="restart"/>
            <w:tcBorders>
              <w:top w:val="single" w:sz="4" w:space="0" w:color="000000"/>
              <w:left w:val="single" w:sz="8" w:space="0" w:color="000000"/>
              <w:bottom w:val="single" w:sz="8" w:space="0" w:color="000000"/>
            </w:tcBorders>
            <w:vAlign w:val="center"/>
          </w:tcPr>
          <w:p w14:paraId="24B589C7"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4</w:t>
            </w:r>
          </w:p>
        </w:tc>
        <w:tc>
          <w:tcPr>
            <w:tcW w:w="713" w:type="dxa"/>
            <w:vMerge w:val="restart"/>
            <w:tcBorders>
              <w:top w:val="single" w:sz="4" w:space="0" w:color="000000"/>
              <w:left w:val="single" w:sz="8" w:space="0" w:color="000000"/>
              <w:bottom w:val="single" w:sz="8" w:space="0" w:color="000000"/>
            </w:tcBorders>
            <w:vAlign w:val="center"/>
          </w:tcPr>
          <w:p w14:paraId="63735EEC"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140</w:t>
            </w:r>
          </w:p>
        </w:tc>
        <w:tc>
          <w:tcPr>
            <w:tcW w:w="2362" w:type="dxa"/>
            <w:vMerge w:val="restart"/>
            <w:tcBorders>
              <w:top w:val="single" w:sz="4" w:space="0" w:color="000000"/>
              <w:left w:val="single" w:sz="8" w:space="0" w:color="000000"/>
              <w:bottom w:val="single" w:sz="8" w:space="0" w:color="000000"/>
              <w:right w:val="single" w:sz="8" w:space="0" w:color="000000"/>
            </w:tcBorders>
            <w:vAlign w:val="center"/>
          </w:tcPr>
          <w:p w14:paraId="5C0D767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Gajić, </w:t>
            </w:r>
            <w:proofErr w:type="spellStart"/>
            <w:r w:rsidRPr="002C2EFC">
              <w:rPr>
                <w:rFonts w:ascii="Times New Roman" w:eastAsia="Lucida Sans Unicode" w:hAnsi="Times New Roman" w:cs="Times New Roman"/>
                <w:kern w:val="1"/>
                <w:sz w:val="24"/>
                <w:szCs w:val="24"/>
                <w:lang w:val="hr-HR"/>
              </w:rPr>
              <w:t>Pivić</w:t>
            </w:r>
            <w:proofErr w:type="spellEnd"/>
          </w:p>
        </w:tc>
      </w:tr>
      <w:tr w:rsidR="00DF6D6E" w:rsidRPr="002C2EFC" w14:paraId="7FD27B49" w14:textId="77777777" w:rsidTr="00762705">
        <w:trPr>
          <w:trHeight w:hRule="exact" w:val="340"/>
        </w:trPr>
        <w:tc>
          <w:tcPr>
            <w:tcW w:w="783" w:type="dxa"/>
            <w:vMerge w:val="restart"/>
            <w:tcBorders>
              <w:top w:val="single" w:sz="4" w:space="0" w:color="000000"/>
              <w:left w:val="single" w:sz="8" w:space="0" w:color="000000"/>
              <w:bottom w:val="single" w:sz="8" w:space="0" w:color="000000"/>
            </w:tcBorders>
            <w:vAlign w:val="center"/>
          </w:tcPr>
          <w:p w14:paraId="2D66DFFE"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7.</w:t>
            </w:r>
          </w:p>
        </w:tc>
        <w:tc>
          <w:tcPr>
            <w:tcW w:w="2784" w:type="dxa"/>
            <w:vMerge w:val="restart"/>
            <w:tcBorders>
              <w:top w:val="single" w:sz="4" w:space="0" w:color="000000"/>
              <w:left w:val="single" w:sz="8" w:space="0" w:color="000000"/>
              <w:bottom w:val="single" w:sz="8" w:space="0" w:color="000000"/>
            </w:tcBorders>
            <w:vAlign w:val="center"/>
          </w:tcPr>
          <w:p w14:paraId="5EABEAC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Fizika</w:t>
            </w:r>
          </w:p>
        </w:tc>
        <w:tc>
          <w:tcPr>
            <w:tcW w:w="1068" w:type="dxa"/>
            <w:vMerge w:val="restart"/>
            <w:tcBorders>
              <w:top w:val="single" w:sz="4" w:space="0" w:color="000000"/>
              <w:left w:val="single" w:sz="8" w:space="0" w:color="000000"/>
              <w:bottom w:val="single" w:sz="8" w:space="0" w:color="000000"/>
            </w:tcBorders>
            <w:vAlign w:val="center"/>
          </w:tcPr>
          <w:p w14:paraId="045B2738"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w:t>
            </w:r>
          </w:p>
        </w:tc>
        <w:tc>
          <w:tcPr>
            <w:tcW w:w="962" w:type="dxa"/>
            <w:vMerge w:val="restart"/>
            <w:tcBorders>
              <w:top w:val="single" w:sz="4" w:space="0" w:color="000000"/>
              <w:left w:val="single" w:sz="8" w:space="0" w:color="000000"/>
              <w:bottom w:val="single" w:sz="8" w:space="0" w:color="000000"/>
            </w:tcBorders>
            <w:vAlign w:val="center"/>
          </w:tcPr>
          <w:p w14:paraId="37FC4F09"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13</w:t>
            </w:r>
          </w:p>
        </w:tc>
        <w:tc>
          <w:tcPr>
            <w:tcW w:w="713" w:type="dxa"/>
            <w:vMerge w:val="restart"/>
            <w:tcBorders>
              <w:top w:val="single" w:sz="4" w:space="0" w:color="000000"/>
              <w:left w:val="single" w:sz="8" w:space="0" w:color="000000"/>
              <w:bottom w:val="single" w:sz="8" w:space="0" w:color="000000"/>
            </w:tcBorders>
            <w:vAlign w:val="center"/>
          </w:tcPr>
          <w:p w14:paraId="6570CEE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w:t>
            </w:r>
          </w:p>
        </w:tc>
        <w:tc>
          <w:tcPr>
            <w:tcW w:w="713" w:type="dxa"/>
            <w:vMerge w:val="restart"/>
            <w:tcBorders>
              <w:top w:val="single" w:sz="4" w:space="0" w:color="000000"/>
              <w:left w:val="single" w:sz="8" w:space="0" w:color="000000"/>
              <w:bottom w:val="single" w:sz="8" w:space="0" w:color="000000"/>
            </w:tcBorders>
            <w:vAlign w:val="center"/>
          </w:tcPr>
          <w:p w14:paraId="33BD79F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70</w:t>
            </w:r>
          </w:p>
        </w:tc>
        <w:tc>
          <w:tcPr>
            <w:tcW w:w="2362" w:type="dxa"/>
            <w:vMerge w:val="restart"/>
            <w:tcBorders>
              <w:top w:val="single" w:sz="4" w:space="0" w:color="000000"/>
              <w:left w:val="single" w:sz="8" w:space="0" w:color="000000"/>
              <w:bottom w:val="single" w:sz="8" w:space="0" w:color="000000"/>
              <w:right w:val="single" w:sz="8" w:space="0" w:color="000000"/>
            </w:tcBorders>
            <w:vAlign w:val="center"/>
          </w:tcPr>
          <w:p w14:paraId="06FBAAC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Menđušić, Panić</w:t>
            </w:r>
          </w:p>
        </w:tc>
      </w:tr>
      <w:tr w:rsidR="00DF6D6E" w:rsidRPr="002C2EFC" w14:paraId="29BD3133" w14:textId="77777777" w:rsidTr="00762705">
        <w:trPr>
          <w:trHeight w:hRule="exact" w:val="340"/>
        </w:trPr>
        <w:tc>
          <w:tcPr>
            <w:tcW w:w="783" w:type="dxa"/>
            <w:vMerge w:val="restart"/>
            <w:tcBorders>
              <w:top w:val="single" w:sz="4" w:space="0" w:color="000000"/>
              <w:left w:val="single" w:sz="8" w:space="0" w:color="000000"/>
              <w:bottom w:val="single" w:sz="8" w:space="0" w:color="000000"/>
            </w:tcBorders>
            <w:vAlign w:val="center"/>
          </w:tcPr>
          <w:p w14:paraId="48D0A32B"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8.</w:t>
            </w:r>
          </w:p>
        </w:tc>
        <w:tc>
          <w:tcPr>
            <w:tcW w:w="2784" w:type="dxa"/>
            <w:vMerge w:val="restart"/>
            <w:tcBorders>
              <w:top w:val="single" w:sz="4" w:space="0" w:color="000000"/>
              <w:left w:val="single" w:sz="8" w:space="0" w:color="000000"/>
              <w:bottom w:val="single" w:sz="8" w:space="0" w:color="000000"/>
            </w:tcBorders>
            <w:vAlign w:val="center"/>
          </w:tcPr>
          <w:p w14:paraId="0710880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Engleski jezik</w:t>
            </w:r>
          </w:p>
        </w:tc>
        <w:tc>
          <w:tcPr>
            <w:tcW w:w="1068" w:type="dxa"/>
            <w:vMerge w:val="restart"/>
            <w:tcBorders>
              <w:top w:val="single" w:sz="4" w:space="0" w:color="000000"/>
              <w:left w:val="single" w:sz="8" w:space="0" w:color="000000"/>
              <w:bottom w:val="single" w:sz="8" w:space="0" w:color="000000"/>
            </w:tcBorders>
            <w:vAlign w:val="center"/>
          </w:tcPr>
          <w:p w14:paraId="203E70F9"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w:t>
            </w:r>
          </w:p>
        </w:tc>
        <w:tc>
          <w:tcPr>
            <w:tcW w:w="962" w:type="dxa"/>
            <w:vMerge w:val="restart"/>
            <w:tcBorders>
              <w:top w:val="single" w:sz="4" w:space="0" w:color="000000"/>
              <w:left w:val="single" w:sz="8" w:space="0" w:color="000000"/>
              <w:bottom w:val="single" w:sz="8" w:space="0" w:color="000000"/>
            </w:tcBorders>
            <w:vAlign w:val="center"/>
          </w:tcPr>
          <w:p w14:paraId="1680B56F"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16</w:t>
            </w:r>
          </w:p>
        </w:tc>
        <w:tc>
          <w:tcPr>
            <w:tcW w:w="713" w:type="dxa"/>
            <w:vMerge w:val="restart"/>
            <w:tcBorders>
              <w:top w:val="single" w:sz="4" w:space="0" w:color="000000"/>
              <w:left w:val="single" w:sz="8" w:space="0" w:color="000000"/>
              <w:bottom w:val="single" w:sz="8" w:space="0" w:color="000000"/>
            </w:tcBorders>
            <w:vAlign w:val="center"/>
          </w:tcPr>
          <w:p w14:paraId="62BD26E8"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2</w:t>
            </w:r>
          </w:p>
        </w:tc>
        <w:tc>
          <w:tcPr>
            <w:tcW w:w="713" w:type="dxa"/>
            <w:vMerge w:val="restart"/>
            <w:tcBorders>
              <w:top w:val="single" w:sz="4" w:space="0" w:color="000000"/>
              <w:left w:val="single" w:sz="8" w:space="0" w:color="000000"/>
              <w:bottom w:val="single" w:sz="8" w:space="0" w:color="000000"/>
            </w:tcBorders>
            <w:vAlign w:val="center"/>
          </w:tcPr>
          <w:p w14:paraId="0D8A8C58"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kern w:val="1"/>
                <w:sz w:val="24"/>
                <w:szCs w:val="24"/>
                <w:lang w:val="hr-HR"/>
              </w:rPr>
            </w:pPr>
            <w:r w:rsidRPr="002C2EFC">
              <w:rPr>
                <w:rFonts w:ascii="Times New Roman" w:eastAsia="Lucida Sans Unicode" w:hAnsi="Times New Roman" w:cs="Times New Roman"/>
                <w:bCs/>
                <w:kern w:val="1"/>
                <w:sz w:val="24"/>
                <w:szCs w:val="24"/>
                <w:lang w:val="hr-HR"/>
              </w:rPr>
              <w:t>70</w:t>
            </w:r>
          </w:p>
        </w:tc>
        <w:tc>
          <w:tcPr>
            <w:tcW w:w="2362" w:type="dxa"/>
            <w:vMerge w:val="restart"/>
            <w:tcBorders>
              <w:top w:val="single" w:sz="4" w:space="0" w:color="000000"/>
              <w:left w:val="single" w:sz="8" w:space="0" w:color="000000"/>
              <w:bottom w:val="single" w:sz="8" w:space="0" w:color="000000"/>
              <w:right w:val="single" w:sz="8" w:space="0" w:color="000000"/>
            </w:tcBorders>
            <w:vAlign w:val="center"/>
          </w:tcPr>
          <w:p w14:paraId="1736BB5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Rapčak</w:t>
            </w:r>
            <w:proofErr w:type="spellEnd"/>
            <w:r w:rsidRPr="002C2EFC">
              <w:rPr>
                <w:rFonts w:ascii="Times New Roman" w:eastAsia="Lucida Sans Unicode" w:hAnsi="Times New Roman" w:cs="Times New Roman"/>
                <w:kern w:val="1"/>
                <w:sz w:val="24"/>
                <w:szCs w:val="24"/>
                <w:lang w:val="hr-HR"/>
              </w:rPr>
              <w:t xml:space="preserve">, </w:t>
            </w:r>
            <w:proofErr w:type="spellStart"/>
            <w:r w:rsidRPr="002C2EFC">
              <w:rPr>
                <w:rFonts w:ascii="Times New Roman" w:eastAsia="Lucida Sans Unicode" w:hAnsi="Times New Roman" w:cs="Times New Roman"/>
                <w:kern w:val="1"/>
                <w:sz w:val="24"/>
                <w:szCs w:val="24"/>
                <w:lang w:val="hr-HR"/>
              </w:rPr>
              <w:t>Regeljac</w:t>
            </w:r>
            <w:proofErr w:type="spellEnd"/>
          </w:p>
        </w:tc>
      </w:tr>
      <w:tr w:rsidR="00DF6D6E" w:rsidRPr="002C2EFC" w14:paraId="02B29133" w14:textId="77777777" w:rsidTr="00762705">
        <w:trPr>
          <w:trHeight w:val="379"/>
        </w:trPr>
        <w:tc>
          <w:tcPr>
            <w:tcW w:w="783" w:type="dxa"/>
            <w:vMerge w:val="restart"/>
            <w:tcBorders>
              <w:top w:val="single" w:sz="8" w:space="0" w:color="000000"/>
              <w:left w:val="single" w:sz="8" w:space="0" w:color="000000"/>
              <w:bottom w:val="single" w:sz="8" w:space="0" w:color="000000"/>
            </w:tcBorders>
            <w:vAlign w:val="center"/>
          </w:tcPr>
          <w:p w14:paraId="5A154765"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p>
        </w:tc>
        <w:tc>
          <w:tcPr>
            <w:tcW w:w="2784" w:type="dxa"/>
            <w:vMerge w:val="restart"/>
            <w:tcBorders>
              <w:top w:val="single" w:sz="8" w:space="0" w:color="000000"/>
              <w:left w:val="single" w:sz="8" w:space="0" w:color="000000"/>
              <w:bottom w:val="single" w:sz="8" w:space="0" w:color="000000"/>
            </w:tcBorders>
            <w:vAlign w:val="center"/>
          </w:tcPr>
          <w:p w14:paraId="7D60CDAC"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UKUPNO V. - VIII.</w:t>
            </w:r>
          </w:p>
        </w:tc>
        <w:tc>
          <w:tcPr>
            <w:tcW w:w="1068" w:type="dxa"/>
            <w:vMerge w:val="restart"/>
            <w:tcBorders>
              <w:top w:val="single" w:sz="8" w:space="0" w:color="000000"/>
              <w:left w:val="single" w:sz="8" w:space="0" w:color="000000"/>
              <w:bottom w:val="single" w:sz="8" w:space="0" w:color="000000"/>
            </w:tcBorders>
            <w:vAlign w:val="center"/>
          </w:tcPr>
          <w:p w14:paraId="05BF337A"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25</w:t>
            </w:r>
          </w:p>
        </w:tc>
        <w:tc>
          <w:tcPr>
            <w:tcW w:w="962" w:type="dxa"/>
            <w:vMerge w:val="restart"/>
            <w:tcBorders>
              <w:top w:val="single" w:sz="8" w:space="0" w:color="000000"/>
              <w:left w:val="single" w:sz="8" w:space="0" w:color="000000"/>
              <w:bottom w:val="single" w:sz="8" w:space="0" w:color="000000"/>
            </w:tcBorders>
            <w:vAlign w:val="center"/>
          </w:tcPr>
          <w:p w14:paraId="132689B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12</w:t>
            </w:r>
          </w:p>
        </w:tc>
        <w:tc>
          <w:tcPr>
            <w:tcW w:w="713" w:type="dxa"/>
            <w:vMerge w:val="restart"/>
            <w:tcBorders>
              <w:top w:val="single" w:sz="8" w:space="0" w:color="000000"/>
              <w:left w:val="single" w:sz="8" w:space="0" w:color="000000"/>
              <w:bottom w:val="single" w:sz="8" w:space="0" w:color="000000"/>
            </w:tcBorders>
            <w:vAlign w:val="center"/>
          </w:tcPr>
          <w:p w14:paraId="487D11E2"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25</w:t>
            </w:r>
          </w:p>
        </w:tc>
        <w:tc>
          <w:tcPr>
            <w:tcW w:w="713" w:type="dxa"/>
            <w:vMerge w:val="restart"/>
            <w:tcBorders>
              <w:top w:val="single" w:sz="8" w:space="0" w:color="000000"/>
              <w:left w:val="single" w:sz="8" w:space="0" w:color="000000"/>
              <w:bottom w:val="single" w:sz="8" w:space="0" w:color="000000"/>
            </w:tcBorders>
            <w:vAlign w:val="center"/>
          </w:tcPr>
          <w:p w14:paraId="0123E8FE"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875</w:t>
            </w:r>
          </w:p>
        </w:tc>
        <w:tc>
          <w:tcPr>
            <w:tcW w:w="2362" w:type="dxa"/>
            <w:vMerge w:val="restart"/>
            <w:tcBorders>
              <w:top w:val="single" w:sz="8" w:space="0" w:color="000000"/>
              <w:left w:val="single" w:sz="8" w:space="0" w:color="000000"/>
              <w:bottom w:val="single" w:sz="8" w:space="0" w:color="000000"/>
              <w:right w:val="single" w:sz="8" w:space="0" w:color="000000"/>
            </w:tcBorders>
            <w:vAlign w:val="center"/>
          </w:tcPr>
          <w:p w14:paraId="59ADFC3D"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r>
      <w:tr w:rsidR="00DF6D6E" w:rsidRPr="002C2EFC" w14:paraId="109A5088" w14:textId="77777777" w:rsidTr="00762705">
        <w:trPr>
          <w:trHeight w:val="379"/>
        </w:trPr>
        <w:tc>
          <w:tcPr>
            <w:tcW w:w="783" w:type="dxa"/>
            <w:vMerge w:val="restart"/>
            <w:tcBorders>
              <w:top w:val="single" w:sz="8" w:space="0" w:color="000000"/>
              <w:left w:val="single" w:sz="8" w:space="0" w:color="000000"/>
              <w:bottom w:val="single" w:sz="8" w:space="0" w:color="000000"/>
            </w:tcBorders>
            <w:vAlign w:val="center"/>
          </w:tcPr>
          <w:p w14:paraId="1778F2B9"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p>
        </w:tc>
        <w:tc>
          <w:tcPr>
            <w:tcW w:w="2784" w:type="dxa"/>
            <w:vMerge w:val="restart"/>
            <w:tcBorders>
              <w:top w:val="single" w:sz="8" w:space="0" w:color="000000"/>
              <w:left w:val="single" w:sz="8" w:space="0" w:color="000000"/>
              <w:bottom w:val="single" w:sz="8" w:space="0" w:color="000000"/>
            </w:tcBorders>
            <w:vAlign w:val="center"/>
          </w:tcPr>
          <w:p w14:paraId="16046899" w14:textId="77777777" w:rsidR="00DF6D6E" w:rsidRPr="002C2EFC" w:rsidRDefault="00DF6D6E" w:rsidP="00DF6D6E">
            <w:pPr>
              <w:widowControl w:val="0"/>
              <w:suppressAutoHyphens/>
              <w:snapToGrid w:val="0"/>
              <w:spacing w:after="0" w:line="240" w:lineRule="auto"/>
              <w:ind w:right="-23"/>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UKUPNO I. - VIII.</w:t>
            </w:r>
          </w:p>
        </w:tc>
        <w:tc>
          <w:tcPr>
            <w:tcW w:w="1068" w:type="dxa"/>
            <w:vMerge w:val="restart"/>
            <w:tcBorders>
              <w:top w:val="single" w:sz="8" w:space="0" w:color="000000"/>
              <w:left w:val="single" w:sz="8" w:space="0" w:color="000000"/>
              <w:bottom w:val="single" w:sz="8" w:space="0" w:color="000000"/>
            </w:tcBorders>
            <w:vAlign w:val="center"/>
          </w:tcPr>
          <w:p w14:paraId="422D6157"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29</w:t>
            </w:r>
          </w:p>
        </w:tc>
        <w:tc>
          <w:tcPr>
            <w:tcW w:w="962" w:type="dxa"/>
            <w:vMerge w:val="restart"/>
            <w:tcBorders>
              <w:top w:val="single" w:sz="8" w:space="0" w:color="000000"/>
              <w:left w:val="single" w:sz="8" w:space="0" w:color="000000"/>
              <w:bottom w:val="single" w:sz="8" w:space="0" w:color="000000"/>
            </w:tcBorders>
            <w:vAlign w:val="center"/>
          </w:tcPr>
          <w:p w14:paraId="61FC237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166</w:t>
            </w:r>
          </w:p>
        </w:tc>
        <w:tc>
          <w:tcPr>
            <w:tcW w:w="713" w:type="dxa"/>
            <w:vMerge w:val="restart"/>
            <w:tcBorders>
              <w:top w:val="single" w:sz="8" w:space="0" w:color="000000"/>
              <w:left w:val="single" w:sz="8" w:space="0" w:color="000000"/>
              <w:bottom w:val="single" w:sz="8" w:space="0" w:color="000000"/>
            </w:tcBorders>
            <w:vAlign w:val="center"/>
          </w:tcPr>
          <w:p w14:paraId="20E881EA"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29</w:t>
            </w:r>
          </w:p>
        </w:tc>
        <w:tc>
          <w:tcPr>
            <w:tcW w:w="713" w:type="dxa"/>
            <w:vMerge w:val="restart"/>
            <w:tcBorders>
              <w:top w:val="single" w:sz="8" w:space="0" w:color="000000"/>
              <w:left w:val="single" w:sz="8" w:space="0" w:color="000000"/>
              <w:bottom w:val="single" w:sz="8" w:space="0" w:color="000000"/>
            </w:tcBorders>
            <w:vAlign w:val="center"/>
          </w:tcPr>
          <w:p w14:paraId="12CCBC03"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Cs/>
                <w:iCs/>
                <w:kern w:val="1"/>
                <w:sz w:val="24"/>
                <w:szCs w:val="24"/>
                <w:lang w:val="hr-HR"/>
              </w:rPr>
            </w:pPr>
            <w:r w:rsidRPr="002C2EFC">
              <w:rPr>
                <w:rFonts w:ascii="Times New Roman" w:eastAsia="Lucida Sans Unicode" w:hAnsi="Times New Roman" w:cs="Times New Roman"/>
                <w:bCs/>
                <w:iCs/>
                <w:kern w:val="1"/>
                <w:sz w:val="24"/>
                <w:szCs w:val="24"/>
                <w:lang w:val="hr-HR"/>
              </w:rPr>
              <w:t>1015</w:t>
            </w:r>
          </w:p>
        </w:tc>
        <w:tc>
          <w:tcPr>
            <w:tcW w:w="2362" w:type="dxa"/>
            <w:vMerge w:val="restart"/>
            <w:tcBorders>
              <w:top w:val="single" w:sz="8" w:space="0" w:color="000000"/>
              <w:left w:val="single" w:sz="8" w:space="0" w:color="000000"/>
              <w:bottom w:val="single" w:sz="8" w:space="0" w:color="000000"/>
              <w:right w:val="single" w:sz="8" w:space="0" w:color="000000"/>
            </w:tcBorders>
            <w:vAlign w:val="center"/>
          </w:tcPr>
          <w:p w14:paraId="535575F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kern w:val="1"/>
                <w:sz w:val="24"/>
                <w:szCs w:val="24"/>
                <w:lang w:val="hr-HR"/>
              </w:rPr>
            </w:pPr>
          </w:p>
        </w:tc>
      </w:tr>
    </w:tbl>
    <w:p w14:paraId="0B102ACE" w14:textId="77777777" w:rsidR="00DF6D6E" w:rsidRPr="002C2EFC" w:rsidRDefault="00DF6D6E" w:rsidP="00DF6D6E">
      <w:pPr>
        <w:widowControl w:val="0"/>
        <w:suppressAutoHyphens/>
        <w:autoSpaceDE w:val="0"/>
        <w:spacing w:after="0" w:line="320" w:lineRule="atLeast"/>
        <w:jc w:val="both"/>
        <w:textAlignment w:val="baseline"/>
        <w:rPr>
          <w:rFonts w:ascii="Century Gothic" w:eastAsia="Lucida Sans Unicode" w:hAnsi="Century Gothic" w:cs="Century Gothic"/>
          <w:color w:val="000000"/>
          <w:kern w:val="1"/>
          <w:sz w:val="24"/>
          <w:szCs w:val="24"/>
          <w:lang w:val="hr-HR"/>
        </w:rPr>
      </w:pPr>
    </w:p>
    <w:p w14:paraId="0646D98F"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p>
    <w:p w14:paraId="671509AE"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p>
    <w:p w14:paraId="2D214409"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p>
    <w:p w14:paraId="703BCF5B"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p>
    <w:p w14:paraId="418EB7D7"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p>
    <w:p w14:paraId="1B2F8E98"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p>
    <w:p w14:paraId="0A7E2EBF" w14:textId="77777777" w:rsidR="00DF6D6E" w:rsidRPr="002C2EFC" w:rsidRDefault="00DF6D6E" w:rsidP="00DF6D6E">
      <w:pPr>
        <w:widowControl w:val="0"/>
        <w:suppressAutoHyphens/>
        <w:autoSpaceDE w:val="0"/>
        <w:spacing w:after="0" w:line="320" w:lineRule="atLeast"/>
        <w:jc w:val="both"/>
        <w:textAlignment w:val="baseline"/>
        <w:rPr>
          <w:rFonts w:ascii="Times New Roman" w:eastAsia="Lucida Sans Unicode" w:hAnsi="Times New Roman" w:cs="Arial"/>
          <w:color w:val="000000"/>
          <w:kern w:val="1"/>
          <w:sz w:val="24"/>
          <w:szCs w:val="24"/>
          <w:lang w:val="hr-HR"/>
        </w:rPr>
      </w:pPr>
    </w:p>
    <w:p w14:paraId="25D3FA7A"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Izborna nastava pruža svim učenicima podjednaku mogućnost izbora nastavnog predmeta iz ponuđenih odgojno – obrazovnih sadržaja u školi.   </w:t>
      </w:r>
    </w:p>
    <w:p w14:paraId="503CF0C9"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Svrha  je  izborne  nastave  da  omogući  učeniku  slobodno  kreiranje  odgojno  –obrazovnog procesa u kojem će već usvojena znanja proširiti ili, u području koje ga posebno zanima ili za što ima određenu sklonost, produbi. </w:t>
      </w:r>
    </w:p>
    <w:p w14:paraId="4CEE4063"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Sukladno zakonu o odgoju i osnovnom obrazovanju u osnovnoj i srednjoj školi, izabrani izborni predmet odabran na početku školske godine učenik mora polaziti do kraja iste. Učenik može odustati iz izbornog predmeta pisani zahtjev uz obrazloženje od strane roditelja učenika predan Učiteljskom vijeću na početku školske godine. U tom slučaju  učenik  je  obvezan  satnicu  od  koje  je  odustao  zamijeniti  drugim  izbornim predmetom ili aktivnošću u školi.             </w:t>
      </w:r>
    </w:p>
    <w:p w14:paraId="6B28E8FC"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Učenicima naše škole ponuđena je izborna nastava iz slijedećih predmeta: strani jezik (njemački), informatika i vjeronauk (rimokatolički i pravoslavni).            </w:t>
      </w:r>
    </w:p>
    <w:p w14:paraId="1B7EEF47"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kern w:val="1"/>
          <w:sz w:val="24"/>
          <w:szCs w:val="24"/>
          <w:lang w:val="hr-HR"/>
        </w:rPr>
      </w:pPr>
    </w:p>
    <w:p w14:paraId="6FAE47A3"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w:t>
      </w:r>
    </w:p>
    <w:p w14:paraId="0BFF380C"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bCs/>
          <w:kern w:val="1"/>
          <w:sz w:val="24"/>
          <w:szCs w:val="24"/>
          <w:lang w:val="hr-HR"/>
        </w:rPr>
      </w:pPr>
    </w:p>
    <w:p w14:paraId="5915D357"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Tjedni i godišnji broj nastavnih sati izborne nastave stranog jezika - NJEMAČKI</w:t>
      </w:r>
    </w:p>
    <w:p w14:paraId="3559862D"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kern w:val="1"/>
          <w:sz w:val="24"/>
          <w:szCs w:val="24"/>
          <w:lang w:val="hr-HR"/>
        </w:rPr>
      </w:pPr>
    </w:p>
    <w:tbl>
      <w:tblPr>
        <w:tblW w:w="0" w:type="auto"/>
        <w:tblInd w:w="108" w:type="dxa"/>
        <w:tblLayout w:type="fixed"/>
        <w:tblLook w:val="0000" w:firstRow="0" w:lastRow="0" w:firstColumn="0" w:lastColumn="0" w:noHBand="0" w:noVBand="0"/>
      </w:tblPr>
      <w:tblGrid>
        <w:gridCol w:w="851"/>
        <w:gridCol w:w="992"/>
        <w:gridCol w:w="1134"/>
        <w:gridCol w:w="2268"/>
        <w:gridCol w:w="1134"/>
        <w:gridCol w:w="2233"/>
      </w:tblGrid>
      <w:tr w:rsidR="00DF6D6E" w:rsidRPr="002C2EFC" w14:paraId="7FA964A5" w14:textId="77777777" w:rsidTr="00762705">
        <w:trPr>
          <w:trHeight w:hRule="exact" w:val="355"/>
        </w:trPr>
        <w:tc>
          <w:tcPr>
            <w:tcW w:w="851" w:type="dxa"/>
            <w:vMerge w:val="restart"/>
            <w:tcBorders>
              <w:top w:val="single" w:sz="8" w:space="0" w:color="000000"/>
              <w:left w:val="single" w:sz="8" w:space="0" w:color="000000"/>
              <w:bottom w:val="single" w:sz="4" w:space="0" w:color="000000"/>
            </w:tcBorders>
            <w:vAlign w:val="center"/>
          </w:tcPr>
          <w:p w14:paraId="467D3075" w14:textId="77777777" w:rsidR="00DF6D6E" w:rsidRPr="002C2EFC" w:rsidRDefault="00DF6D6E" w:rsidP="00DF6D6E">
            <w:pPr>
              <w:snapToGrid w:val="0"/>
              <w:ind w:left="113" w:right="113"/>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Njemački jezik - </w:t>
            </w:r>
            <w:proofErr w:type="spellStart"/>
            <w:r w:rsidRPr="002C2EFC">
              <w:rPr>
                <w:rFonts w:ascii="Times New Roman" w:eastAsia="Calibri" w:hAnsi="Times New Roman" w:cs="Times New Roman"/>
                <w:bCs/>
                <w:sz w:val="24"/>
                <w:szCs w:val="24"/>
                <w:lang w:val="hr-HR"/>
              </w:rPr>
              <w:t>HJRazred</w:t>
            </w:r>
            <w:proofErr w:type="spellEnd"/>
          </w:p>
        </w:tc>
        <w:tc>
          <w:tcPr>
            <w:tcW w:w="992" w:type="dxa"/>
            <w:vMerge w:val="restart"/>
            <w:tcBorders>
              <w:top w:val="single" w:sz="8" w:space="0" w:color="000000"/>
              <w:left w:val="single" w:sz="8" w:space="0" w:color="000000"/>
              <w:bottom w:val="single" w:sz="4" w:space="0" w:color="000000"/>
            </w:tcBorders>
            <w:vAlign w:val="center"/>
          </w:tcPr>
          <w:p w14:paraId="4BB8D69D"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učenika</w:t>
            </w:r>
          </w:p>
        </w:tc>
        <w:tc>
          <w:tcPr>
            <w:tcW w:w="1134" w:type="dxa"/>
            <w:vMerge w:val="restart"/>
            <w:tcBorders>
              <w:top w:val="single" w:sz="8" w:space="0" w:color="000000"/>
              <w:left w:val="single" w:sz="8" w:space="0" w:color="000000"/>
              <w:bottom w:val="single" w:sz="4" w:space="0" w:color="000000"/>
            </w:tcBorders>
            <w:vAlign w:val="center"/>
          </w:tcPr>
          <w:p w14:paraId="0D0E2446"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grupa</w:t>
            </w:r>
          </w:p>
        </w:tc>
        <w:tc>
          <w:tcPr>
            <w:tcW w:w="2268" w:type="dxa"/>
            <w:vMerge w:val="restart"/>
            <w:tcBorders>
              <w:top w:val="single" w:sz="8" w:space="0" w:color="000000"/>
              <w:left w:val="single" w:sz="8" w:space="0" w:color="000000"/>
              <w:bottom w:val="single" w:sz="4" w:space="0" w:color="000000"/>
            </w:tcBorders>
            <w:vAlign w:val="center"/>
          </w:tcPr>
          <w:p w14:paraId="72923FBC" w14:textId="77777777" w:rsidR="00DF6D6E" w:rsidRPr="002C2EFC" w:rsidRDefault="00DF6D6E"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Izvršitelj programa</w:t>
            </w:r>
          </w:p>
        </w:tc>
        <w:tc>
          <w:tcPr>
            <w:tcW w:w="3367" w:type="dxa"/>
            <w:gridSpan w:val="2"/>
            <w:tcBorders>
              <w:top w:val="single" w:sz="8" w:space="0" w:color="000000"/>
              <w:left w:val="single" w:sz="8" w:space="0" w:color="000000"/>
              <w:bottom w:val="single" w:sz="4" w:space="0" w:color="000000"/>
              <w:right w:val="single" w:sz="8" w:space="0" w:color="000000"/>
            </w:tcBorders>
            <w:vAlign w:val="center"/>
          </w:tcPr>
          <w:p w14:paraId="6FA3F2E0"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Planirano sati</w:t>
            </w:r>
          </w:p>
        </w:tc>
      </w:tr>
      <w:tr w:rsidR="00DF6D6E" w:rsidRPr="002C2EFC" w14:paraId="28B84D24" w14:textId="77777777" w:rsidTr="00762705">
        <w:trPr>
          <w:trHeight w:hRule="exact" w:val="439"/>
        </w:trPr>
        <w:tc>
          <w:tcPr>
            <w:tcW w:w="851" w:type="dxa"/>
            <w:vMerge/>
            <w:tcBorders>
              <w:top w:val="single" w:sz="4" w:space="0" w:color="000000"/>
              <w:left w:val="single" w:sz="8" w:space="0" w:color="000000"/>
              <w:bottom w:val="single" w:sz="8" w:space="0" w:color="000000"/>
            </w:tcBorders>
            <w:vAlign w:val="center"/>
          </w:tcPr>
          <w:p w14:paraId="20871617"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p>
        </w:tc>
        <w:tc>
          <w:tcPr>
            <w:tcW w:w="992" w:type="dxa"/>
            <w:vMerge/>
            <w:tcBorders>
              <w:top w:val="single" w:sz="4" w:space="0" w:color="000000"/>
              <w:left w:val="single" w:sz="8" w:space="0" w:color="000000"/>
              <w:bottom w:val="single" w:sz="8" w:space="0" w:color="000000"/>
            </w:tcBorders>
            <w:vAlign w:val="center"/>
          </w:tcPr>
          <w:p w14:paraId="7967257A"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1134" w:type="dxa"/>
            <w:vMerge/>
            <w:tcBorders>
              <w:top w:val="single" w:sz="4" w:space="0" w:color="000000"/>
              <w:left w:val="single" w:sz="8" w:space="0" w:color="000000"/>
              <w:bottom w:val="single" w:sz="8" w:space="0" w:color="000000"/>
            </w:tcBorders>
            <w:vAlign w:val="center"/>
          </w:tcPr>
          <w:p w14:paraId="0515B136"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2268" w:type="dxa"/>
            <w:vMerge/>
            <w:tcBorders>
              <w:top w:val="single" w:sz="4" w:space="0" w:color="000000"/>
              <w:left w:val="single" w:sz="8" w:space="0" w:color="000000"/>
              <w:bottom w:val="single" w:sz="8" w:space="0" w:color="000000"/>
            </w:tcBorders>
            <w:vAlign w:val="center"/>
          </w:tcPr>
          <w:p w14:paraId="2C3C09B5" w14:textId="77777777" w:rsidR="00DF6D6E" w:rsidRPr="002C2EFC" w:rsidRDefault="00DF6D6E" w:rsidP="00DF6D6E">
            <w:pPr>
              <w:snapToGrid w:val="0"/>
              <w:jc w:val="center"/>
              <w:rPr>
                <w:rFonts w:ascii="Times New Roman" w:eastAsia="Calibri" w:hAnsi="Times New Roman" w:cs="Times New Roman"/>
                <w:sz w:val="24"/>
                <w:szCs w:val="24"/>
                <w:lang w:val="hr-HR"/>
              </w:rPr>
            </w:pPr>
          </w:p>
        </w:tc>
        <w:tc>
          <w:tcPr>
            <w:tcW w:w="1134" w:type="dxa"/>
            <w:tcBorders>
              <w:top w:val="single" w:sz="4" w:space="0" w:color="000000"/>
              <w:left w:val="single" w:sz="8" w:space="0" w:color="000000"/>
              <w:bottom w:val="single" w:sz="8" w:space="0" w:color="000000"/>
            </w:tcBorders>
            <w:vAlign w:val="center"/>
          </w:tcPr>
          <w:p w14:paraId="164D3B39"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T</w:t>
            </w:r>
          </w:p>
        </w:tc>
        <w:tc>
          <w:tcPr>
            <w:tcW w:w="2233" w:type="dxa"/>
            <w:tcBorders>
              <w:top w:val="single" w:sz="4" w:space="0" w:color="000000"/>
              <w:left w:val="single" w:sz="4" w:space="0" w:color="000000"/>
              <w:bottom w:val="single" w:sz="8" w:space="0" w:color="000000"/>
              <w:right w:val="single" w:sz="8" w:space="0" w:color="000000"/>
            </w:tcBorders>
            <w:vAlign w:val="center"/>
          </w:tcPr>
          <w:p w14:paraId="2BE5C4B6"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G</w:t>
            </w:r>
          </w:p>
        </w:tc>
      </w:tr>
      <w:tr w:rsidR="00DF6D6E" w:rsidRPr="002C2EFC" w14:paraId="1BE533A7" w14:textId="77777777" w:rsidTr="00762705">
        <w:trPr>
          <w:trHeight w:hRule="exact" w:val="340"/>
        </w:trPr>
        <w:tc>
          <w:tcPr>
            <w:tcW w:w="851" w:type="dxa"/>
            <w:tcBorders>
              <w:top w:val="single" w:sz="8" w:space="0" w:color="000000"/>
              <w:left w:val="single" w:sz="8" w:space="0" w:color="000000"/>
              <w:bottom w:val="single" w:sz="4" w:space="0" w:color="000000"/>
            </w:tcBorders>
            <w:vAlign w:val="center"/>
          </w:tcPr>
          <w:p w14:paraId="41741B72"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w:t>
            </w:r>
          </w:p>
        </w:tc>
        <w:tc>
          <w:tcPr>
            <w:tcW w:w="992" w:type="dxa"/>
            <w:tcBorders>
              <w:top w:val="single" w:sz="8" w:space="0" w:color="000000"/>
              <w:left w:val="single" w:sz="8" w:space="0" w:color="000000"/>
              <w:bottom w:val="single" w:sz="4" w:space="0" w:color="000000"/>
            </w:tcBorders>
            <w:vAlign w:val="center"/>
          </w:tcPr>
          <w:p w14:paraId="1E4DB530" w14:textId="364C7945" w:rsidR="00DF6D6E" w:rsidRPr="002C2EFC" w:rsidRDefault="0076270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w:t>
            </w:r>
          </w:p>
        </w:tc>
        <w:tc>
          <w:tcPr>
            <w:tcW w:w="1134" w:type="dxa"/>
            <w:tcBorders>
              <w:top w:val="single" w:sz="8" w:space="0" w:color="000000"/>
              <w:left w:val="single" w:sz="8" w:space="0" w:color="000000"/>
              <w:bottom w:val="single" w:sz="4" w:space="0" w:color="000000"/>
            </w:tcBorders>
            <w:vAlign w:val="center"/>
          </w:tcPr>
          <w:p w14:paraId="262CC4EF"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2268" w:type="dxa"/>
            <w:tcBorders>
              <w:top w:val="single" w:sz="8" w:space="0" w:color="000000"/>
              <w:left w:val="single" w:sz="8" w:space="0" w:color="000000"/>
              <w:bottom w:val="single" w:sz="4" w:space="0" w:color="000000"/>
            </w:tcBorders>
            <w:vAlign w:val="center"/>
          </w:tcPr>
          <w:p w14:paraId="1E8BDE24" w14:textId="77777777" w:rsidR="00DF6D6E" w:rsidRPr="002C2EFC" w:rsidRDefault="00DF6D6E"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Kordić</w:t>
            </w:r>
          </w:p>
        </w:tc>
        <w:tc>
          <w:tcPr>
            <w:tcW w:w="1134" w:type="dxa"/>
            <w:tcBorders>
              <w:top w:val="single" w:sz="8" w:space="0" w:color="000000"/>
              <w:left w:val="single" w:sz="8" w:space="0" w:color="000000"/>
              <w:bottom w:val="single" w:sz="4" w:space="0" w:color="000000"/>
            </w:tcBorders>
            <w:vAlign w:val="center"/>
          </w:tcPr>
          <w:p w14:paraId="76D5D255"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2233" w:type="dxa"/>
            <w:tcBorders>
              <w:top w:val="single" w:sz="8" w:space="0" w:color="000000"/>
              <w:left w:val="single" w:sz="4" w:space="0" w:color="000000"/>
              <w:bottom w:val="single" w:sz="4" w:space="0" w:color="000000"/>
              <w:right w:val="single" w:sz="8" w:space="0" w:color="000000"/>
            </w:tcBorders>
            <w:vAlign w:val="center"/>
          </w:tcPr>
          <w:p w14:paraId="03F2FD1F"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210</w:t>
            </w:r>
          </w:p>
        </w:tc>
      </w:tr>
      <w:tr w:rsidR="003905C1" w:rsidRPr="002C2EFC" w14:paraId="6704E75D" w14:textId="77777777" w:rsidTr="00762705">
        <w:trPr>
          <w:trHeight w:hRule="exact" w:val="340"/>
        </w:trPr>
        <w:tc>
          <w:tcPr>
            <w:tcW w:w="851" w:type="dxa"/>
            <w:tcBorders>
              <w:top w:val="single" w:sz="4" w:space="0" w:color="000000"/>
              <w:left w:val="single" w:sz="8" w:space="0" w:color="000000"/>
              <w:bottom w:val="single" w:sz="4" w:space="0" w:color="000000"/>
            </w:tcBorders>
            <w:vAlign w:val="center"/>
          </w:tcPr>
          <w:p w14:paraId="42FB59A5" w14:textId="77777777" w:rsidR="003905C1" w:rsidRPr="002C2EFC" w:rsidRDefault="003905C1" w:rsidP="003905C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w:t>
            </w:r>
          </w:p>
        </w:tc>
        <w:tc>
          <w:tcPr>
            <w:tcW w:w="992" w:type="dxa"/>
            <w:tcBorders>
              <w:top w:val="single" w:sz="8" w:space="0" w:color="000000"/>
              <w:left w:val="single" w:sz="8" w:space="0" w:color="000000"/>
              <w:bottom w:val="single" w:sz="4" w:space="0" w:color="000000"/>
            </w:tcBorders>
            <w:vAlign w:val="center"/>
          </w:tcPr>
          <w:p w14:paraId="3FAAEFD3" w14:textId="572F77F5" w:rsidR="003905C1" w:rsidRPr="002C2EFC" w:rsidRDefault="00762705"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19</w:t>
            </w:r>
          </w:p>
        </w:tc>
        <w:tc>
          <w:tcPr>
            <w:tcW w:w="1134" w:type="dxa"/>
            <w:tcBorders>
              <w:top w:val="single" w:sz="4" w:space="0" w:color="000000"/>
              <w:left w:val="single" w:sz="8" w:space="0" w:color="000000"/>
              <w:bottom w:val="single" w:sz="4" w:space="0" w:color="000000"/>
            </w:tcBorders>
            <w:vAlign w:val="center"/>
          </w:tcPr>
          <w:p w14:paraId="1BBF462D"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268" w:type="dxa"/>
            <w:tcBorders>
              <w:top w:val="single" w:sz="4" w:space="0" w:color="000000"/>
              <w:left w:val="single" w:sz="8" w:space="0" w:color="000000"/>
              <w:bottom w:val="single" w:sz="4" w:space="0" w:color="000000"/>
            </w:tcBorders>
            <w:vAlign w:val="center"/>
          </w:tcPr>
          <w:p w14:paraId="13F3DBA1" w14:textId="2761DB2D" w:rsidR="003905C1" w:rsidRPr="002C2EFC" w:rsidRDefault="00293CEE" w:rsidP="003905C1">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Kordić</w:t>
            </w:r>
            <w:r w:rsidR="003905C1" w:rsidRPr="002C2EFC">
              <w:rPr>
                <w:rFonts w:ascii="Times New Roman" w:eastAsia="Calibri" w:hAnsi="Times New Roman" w:cs="Times New Roman"/>
                <w:sz w:val="24"/>
                <w:szCs w:val="24"/>
                <w:lang w:val="hr-HR"/>
              </w:rPr>
              <w:t xml:space="preserve"> </w:t>
            </w:r>
          </w:p>
        </w:tc>
        <w:tc>
          <w:tcPr>
            <w:tcW w:w="1134" w:type="dxa"/>
            <w:tcBorders>
              <w:top w:val="single" w:sz="4" w:space="0" w:color="000000"/>
              <w:left w:val="single" w:sz="8" w:space="0" w:color="000000"/>
              <w:bottom w:val="single" w:sz="4" w:space="0" w:color="000000"/>
            </w:tcBorders>
            <w:vAlign w:val="center"/>
          </w:tcPr>
          <w:p w14:paraId="0D3D7A92"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233" w:type="dxa"/>
            <w:tcBorders>
              <w:top w:val="single" w:sz="4" w:space="0" w:color="000000"/>
              <w:left w:val="single" w:sz="4" w:space="0" w:color="000000"/>
              <w:bottom w:val="single" w:sz="4" w:space="0" w:color="000000"/>
              <w:right w:val="single" w:sz="8" w:space="0" w:color="000000"/>
            </w:tcBorders>
            <w:vAlign w:val="center"/>
          </w:tcPr>
          <w:p w14:paraId="0A93E6AB"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3905C1" w:rsidRPr="002C2EFC" w14:paraId="302BE909" w14:textId="77777777" w:rsidTr="00762705">
        <w:trPr>
          <w:trHeight w:hRule="exact" w:val="340"/>
        </w:trPr>
        <w:tc>
          <w:tcPr>
            <w:tcW w:w="851" w:type="dxa"/>
            <w:tcBorders>
              <w:top w:val="single" w:sz="4" w:space="0" w:color="000000"/>
              <w:left w:val="single" w:sz="8" w:space="0" w:color="000000"/>
              <w:bottom w:val="single" w:sz="4" w:space="0" w:color="000000"/>
            </w:tcBorders>
            <w:vAlign w:val="center"/>
          </w:tcPr>
          <w:p w14:paraId="422CD24C" w14:textId="77777777" w:rsidR="003905C1" w:rsidRPr="002C2EFC" w:rsidRDefault="003905C1" w:rsidP="003905C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w:t>
            </w:r>
          </w:p>
        </w:tc>
        <w:tc>
          <w:tcPr>
            <w:tcW w:w="992" w:type="dxa"/>
            <w:tcBorders>
              <w:top w:val="single" w:sz="8" w:space="0" w:color="000000"/>
              <w:left w:val="single" w:sz="8" w:space="0" w:color="000000"/>
              <w:bottom w:val="single" w:sz="4" w:space="0" w:color="000000"/>
            </w:tcBorders>
            <w:vAlign w:val="center"/>
          </w:tcPr>
          <w:p w14:paraId="4C8C7C95" w14:textId="7CB86576" w:rsidR="003905C1" w:rsidRPr="002C2EFC" w:rsidRDefault="00762705"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20</w:t>
            </w:r>
          </w:p>
        </w:tc>
        <w:tc>
          <w:tcPr>
            <w:tcW w:w="1134" w:type="dxa"/>
            <w:tcBorders>
              <w:top w:val="single" w:sz="4" w:space="0" w:color="000000"/>
              <w:left w:val="single" w:sz="8" w:space="0" w:color="000000"/>
              <w:bottom w:val="single" w:sz="4" w:space="0" w:color="000000"/>
            </w:tcBorders>
            <w:vAlign w:val="center"/>
          </w:tcPr>
          <w:p w14:paraId="44944B34"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268" w:type="dxa"/>
            <w:tcBorders>
              <w:top w:val="single" w:sz="4" w:space="0" w:color="000000"/>
              <w:left w:val="single" w:sz="8" w:space="0" w:color="000000"/>
              <w:bottom w:val="single" w:sz="4" w:space="0" w:color="000000"/>
            </w:tcBorders>
            <w:vAlign w:val="center"/>
          </w:tcPr>
          <w:p w14:paraId="0815D306" w14:textId="77777777" w:rsidR="003905C1" w:rsidRPr="002C2EFC" w:rsidRDefault="003905C1" w:rsidP="003905C1">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Kordić</w:t>
            </w:r>
          </w:p>
        </w:tc>
        <w:tc>
          <w:tcPr>
            <w:tcW w:w="1134" w:type="dxa"/>
            <w:tcBorders>
              <w:top w:val="single" w:sz="4" w:space="0" w:color="000000"/>
              <w:left w:val="single" w:sz="8" w:space="0" w:color="000000"/>
              <w:bottom w:val="single" w:sz="4" w:space="0" w:color="000000"/>
            </w:tcBorders>
            <w:vAlign w:val="center"/>
          </w:tcPr>
          <w:p w14:paraId="484D4B72"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233" w:type="dxa"/>
            <w:tcBorders>
              <w:top w:val="single" w:sz="4" w:space="0" w:color="000000"/>
              <w:left w:val="single" w:sz="4" w:space="0" w:color="000000"/>
              <w:bottom w:val="single" w:sz="4" w:space="0" w:color="000000"/>
              <w:right w:val="single" w:sz="8" w:space="0" w:color="000000"/>
            </w:tcBorders>
            <w:vAlign w:val="center"/>
          </w:tcPr>
          <w:p w14:paraId="58542C14"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3905C1" w:rsidRPr="002C2EFC" w14:paraId="3315AB2B" w14:textId="77777777" w:rsidTr="00762705">
        <w:trPr>
          <w:trHeight w:hRule="exact" w:val="340"/>
        </w:trPr>
        <w:tc>
          <w:tcPr>
            <w:tcW w:w="851" w:type="dxa"/>
            <w:tcBorders>
              <w:top w:val="single" w:sz="4" w:space="0" w:color="000000"/>
              <w:left w:val="single" w:sz="8" w:space="0" w:color="000000"/>
              <w:bottom w:val="single" w:sz="4" w:space="0" w:color="000000"/>
            </w:tcBorders>
            <w:vAlign w:val="center"/>
          </w:tcPr>
          <w:p w14:paraId="1F97DC15" w14:textId="77777777" w:rsidR="003905C1" w:rsidRPr="002C2EFC" w:rsidRDefault="003905C1" w:rsidP="003905C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w:t>
            </w:r>
          </w:p>
        </w:tc>
        <w:tc>
          <w:tcPr>
            <w:tcW w:w="992" w:type="dxa"/>
            <w:tcBorders>
              <w:top w:val="single" w:sz="4" w:space="0" w:color="000000"/>
              <w:left w:val="single" w:sz="8" w:space="0" w:color="000000"/>
              <w:bottom w:val="single" w:sz="4" w:space="0" w:color="000000"/>
            </w:tcBorders>
            <w:vAlign w:val="center"/>
          </w:tcPr>
          <w:p w14:paraId="1FE2D4FE" w14:textId="4B66B219" w:rsidR="003905C1" w:rsidRPr="002C2EFC" w:rsidRDefault="00762705"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20</w:t>
            </w:r>
          </w:p>
        </w:tc>
        <w:tc>
          <w:tcPr>
            <w:tcW w:w="1134" w:type="dxa"/>
            <w:tcBorders>
              <w:top w:val="single" w:sz="4" w:space="0" w:color="000000"/>
              <w:left w:val="single" w:sz="8" w:space="0" w:color="000000"/>
              <w:bottom w:val="single" w:sz="4" w:space="0" w:color="000000"/>
            </w:tcBorders>
            <w:vAlign w:val="center"/>
          </w:tcPr>
          <w:p w14:paraId="5C11D310"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268" w:type="dxa"/>
            <w:tcBorders>
              <w:top w:val="single" w:sz="4" w:space="0" w:color="000000"/>
              <w:left w:val="single" w:sz="8" w:space="0" w:color="000000"/>
              <w:bottom w:val="single" w:sz="4" w:space="0" w:color="000000"/>
            </w:tcBorders>
            <w:vAlign w:val="center"/>
          </w:tcPr>
          <w:p w14:paraId="32DAEEE5" w14:textId="58843F12" w:rsidR="003905C1" w:rsidRPr="002C2EFC" w:rsidRDefault="00293CEE" w:rsidP="003905C1">
            <w:pPr>
              <w:snapToGrid w:val="0"/>
              <w:jc w:val="center"/>
              <w:rPr>
                <w:rFonts w:ascii="Times New Roman" w:eastAsia="Calibri" w:hAnsi="Times New Roman" w:cs="Times New Roman"/>
                <w:sz w:val="24"/>
                <w:szCs w:val="24"/>
                <w:lang w:val="hr-HR"/>
              </w:rPr>
            </w:pPr>
            <w:proofErr w:type="spellStart"/>
            <w:r w:rsidRPr="002C2EFC">
              <w:rPr>
                <w:rFonts w:ascii="Times New Roman" w:eastAsia="Calibri" w:hAnsi="Times New Roman" w:cs="Times New Roman"/>
                <w:sz w:val="24"/>
                <w:szCs w:val="24"/>
                <w:lang w:val="hr-HR"/>
              </w:rPr>
              <w:t>Tufekčić</w:t>
            </w:r>
            <w:proofErr w:type="spellEnd"/>
          </w:p>
        </w:tc>
        <w:tc>
          <w:tcPr>
            <w:tcW w:w="1134" w:type="dxa"/>
            <w:tcBorders>
              <w:top w:val="single" w:sz="4" w:space="0" w:color="000000"/>
              <w:left w:val="single" w:sz="8" w:space="0" w:color="000000"/>
              <w:bottom w:val="single" w:sz="4" w:space="0" w:color="000000"/>
            </w:tcBorders>
            <w:vAlign w:val="center"/>
          </w:tcPr>
          <w:p w14:paraId="140B981E"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233" w:type="dxa"/>
            <w:tcBorders>
              <w:top w:val="single" w:sz="4" w:space="0" w:color="000000"/>
              <w:left w:val="single" w:sz="4" w:space="0" w:color="000000"/>
              <w:bottom w:val="single" w:sz="4" w:space="0" w:color="000000"/>
              <w:right w:val="single" w:sz="8" w:space="0" w:color="000000"/>
            </w:tcBorders>
            <w:vAlign w:val="center"/>
          </w:tcPr>
          <w:p w14:paraId="1BD770F8"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3905C1" w:rsidRPr="002C2EFC" w14:paraId="30E0F94A" w14:textId="77777777" w:rsidTr="00762705">
        <w:trPr>
          <w:trHeight w:hRule="exact" w:val="340"/>
        </w:trPr>
        <w:tc>
          <w:tcPr>
            <w:tcW w:w="851" w:type="dxa"/>
            <w:tcBorders>
              <w:top w:val="single" w:sz="4" w:space="0" w:color="000000"/>
              <w:left w:val="single" w:sz="8" w:space="0" w:color="000000"/>
              <w:bottom w:val="single" w:sz="8" w:space="0" w:color="000000"/>
            </w:tcBorders>
            <w:vAlign w:val="center"/>
          </w:tcPr>
          <w:p w14:paraId="615458A0" w14:textId="77777777" w:rsidR="003905C1" w:rsidRPr="002C2EFC" w:rsidRDefault="003905C1" w:rsidP="003905C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VIII.</w:t>
            </w:r>
          </w:p>
        </w:tc>
        <w:tc>
          <w:tcPr>
            <w:tcW w:w="992" w:type="dxa"/>
            <w:tcBorders>
              <w:top w:val="single" w:sz="4" w:space="0" w:color="000000"/>
              <w:left w:val="single" w:sz="8" w:space="0" w:color="000000"/>
              <w:bottom w:val="single" w:sz="4" w:space="0" w:color="000000"/>
            </w:tcBorders>
            <w:vAlign w:val="center"/>
          </w:tcPr>
          <w:p w14:paraId="7BD8E151" w14:textId="5B7410B3" w:rsidR="003905C1" w:rsidRPr="002C2EFC" w:rsidRDefault="00762705"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17</w:t>
            </w:r>
          </w:p>
        </w:tc>
        <w:tc>
          <w:tcPr>
            <w:tcW w:w="1134" w:type="dxa"/>
            <w:tcBorders>
              <w:top w:val="single" w:sz="4" w:space="0" w:color="000000"/>
              <w:left w:val="single" w:sz="8" w:space="0" w:color="000000"/>
              <w:bottom w:val="single" w:sz="8" w:space="0" w:color="000000"/>
            </w:tcBorders>
            <w:vAlign w:val="center"/>
          </w:tcPr>
          <w:p w14:paraId="4A48CF8B"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268" w:type="dxa"/>
            <w:tcBorders>
              <w:top w:val="single" w:sz="4" w:space="0" w:color="000000"/>
              <w:left w:val="single" w:sz="8" w:space="0" w:color="000000"/>
              <w:bottom w:val="single" w:sz="8" w:space="0" w:color="000000"/>
            </w:tcBorders>
            <w:vAlign w:val="center"/>
          </w:tcPr>
          <w:p w14:paraId="664EEFB8" w14:textId="77777777" w:rsidR="003905C1" w:rsidRPr="002C2EFC" w:rsidRDefault="003905C1" w:rsidP="003905C1">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Kordić</w:t>
            </w:r>
          </w:p>
        </w:tc>
        <w:tc>
          <w:tcPr>
            <w:tcW w:w="1134" w:type="dxa"/>
            <w:tcBorders>
              <w:top w:val="single" w:sz="4" w:space="0" w:color="000000"/>
              <w:left w:val="single" w:sz="8" w:space="0" w:color="000000"/>
              <w:bottom w:val="single" w:sz="8" w:space="0" w:color="000000"/>
            </w:tcBorders>
            <w:vAlign w:val="center"/>
          </w:tcPr>
          <w:p w14:paraId="7D4F5914"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233" w:type="dxa"/>
            <w:tcBorders>
              <w:top w:val="single" w:sz="4" w:space="0" w:color="000000"/>
              <w:left w:val="single" w:sz="4" w:space="0" w:color="000000"/>
              <w:bottom w:val="single" w:sz="8" w:space="0" w:color="000000"/>
              <w:right w:val="single" w:sz="8" w:space="0" w:color="000000"/>
            </w:tcBorders>
            <w:vAlign w:val="center"/>
          </w:tcPr>
          <w:p w14:paraId="68196267"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3905C1" w:rsidRPr="002C2EFC" w14:paraId="2984C737" w14:textId="77777777" w:rsidTr="00762705">
        <w:trPr>
          <w:trHeight w:val="360"/>
        </w:trPr>
        <w:tc>
          <w:tcPr>
            <w:tcW w:w="851" w:type="dxa"/>
            <w:tcBorders>
              <w:top w:val="single" w:sz="8" w:space="0" w:color="000000"/>
              <w:left w:val="single" w:sz="8" w:space="0" w:color="000000"/>
              <w:bottom w:val="single" w:sz="8" w:space="0" w:color="000000"/>
            </w:tcBorders>
            <w:vAlign w:val="center"/>
          </w:tcPr>
          <w:p w14:paraId="41C846A0"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 – VIII.</w:t>
            </w:r>
          </w:p>
        </w:tc>
        <w:tc>
          <w:tcPr>
            <w:tcW w:w="992" w:type="dxa"/>
            <w:tcBorders>
              <w:top w:val="single" w:sz="8" w:space="0" w:color="000000"/>
              <w:left w:val="single" w:sz="8" w:space="0" w:color="000000"/>
              <w:bottom w:val="single" w:sz="8" w:space="0" w:color="000000"/>
            </w:tcBorders>
            <w:vAlign w:val="center"/>
          </w:tcPr>
          <w:p w14:paraId="3B4A518D" w14:textId="087CCEC4" w:rsidR="003905C1" w:rsidRPr="002C2EFC" w:rsidRDefault="00762705"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97</w:t>
            </w:r>
          </w:p>
        </w:tc>
        <w:tc>
          <w:tcPr>
            <w:tcW w:w="1134" w:type="dxa"/>
            <w:tcBorders>
              <w:top w:val="single" w:sz="8" w:space="0" w:color="000000"/>
              <w:left w:val="single" w:sz="8" w:space="0" w:color="000000"/>
              <w:bottom w:val="single" w:sz="8" w:space="0" w:color="000000"/>
            </w:tcBorders>
            <w:vAlign w:val="center"/>
          </w:tcPr>
          <w:p w14:paraId="2D275781"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11</w:t>
            </w:r>
          </w:p>
        </w:tc>
        <w:tc>
          <w:tcPr>
            <w:tcW w:w="2268" w:type="dxa"/>
            <w:tcBorders>
              <w:top w:val="single" w:sz="8" w:space="0" w:color="000000"/>
              <w:left w:val="single" w:sz="8" w:space="0" w:color="000000"/>
              <w:bottom w:val="single" w:sz="8" w:space="0" w:color="000000"/>
            </w:tcBorders>
            <w:vAlign w:val="center"/>
          </w:tcPr>
          <w:p w14:paraId="5954BC10" w14:textId="77777777" w:rsidR="003905C1" w:rsidRPr="002C2EFC" w:rsidRDefault="003905C1" w:rsidP="003905C1">
            <w:pPr>
              <w:snapToGrid w:val="0"/>
              <w:jc w:val="center"/>
              <w:rPr>
                <w:rFonts w:ascii="Times New Roman" w:eastAsia="Calibri" w:hAnsi="Times New Roman" w:cs="Times New Roman"/>
                <w:sz w:val="24"/>
                <w:szCs w:val="24"/>
                <w:lang w:val="hr-HR"/>
              </w:rPr>
            </w:pPr>
          </w:p>
        </w:tc>
        <w:tc>
          <w:tcPr>
            <w:tcW w:w="1134" w:type="dxa"/>
            <w:tcBorders>
              <w:top w:val="single" w:sz="8" w:space="0" w:color="000000"/>
              <w:left w:val="single" w:sz="8" w:space="0" w:color="000000"/>
              <w:bottom w:val="single" w:sz="8" w:space="0" w:color="000000"/>
            </w:tcBorders>
            <w:vAlign w:val="center"/>
          </w:tcPr>
          <w:p w14:paraId="22BFA79A"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20</w:t>
            </w:r>
          </w:p>
        </w:tc>
        <w:tc>
          <w:tcPr>
            <w:tcW w:w="2233" w:type="dxa"/>
            <w:tcBorders>
              <w:top w:val="single" w:sz="8" w:space="0" w:color="000000"/>
              <w:left w:val="single" w:sz="8" w:space="0" w:color="000000"/>
              <w:bottom w:val="single" w:sz="8" w:space="0" w:color="000000"/>
              <w:right w:val="single" w:sz="8" w:space="0" w:color="000000"/>
            </w:tcBorders>
            <w:vAlign w:val="center"/>
          </w:tcPr>
          <w:p w14:paraId="2D8D871A" w14:textId="77777777" w:rsidR="003905C1" w:rsidRPr="002C2EFC" w:rsidRDefault="003905C1" w:rsidP="003905C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700</w:t>
            </w:r>
          </w:p>
        </w:tc>
      </w:tr>
    </w:tbl>
    <w:p w14:paraId="65DB497E" w14:textId="77777777" w:rsidR="00DF6D6E" w:rsidRPr="002C2EFC" w:rsidRDefault="00DF6D6E" w:rsidP="00DF6D6E">
      <w:pPr>
        <w:jc w:val="both"/>
        <w:rPr>
          <w:rFonts w:ascii="Times New Roman" w:eastAsia="Calibri" w:hAnsi="Times New Roman" w:cs="Times New Roman"/>
          <w:sz w:val="24"/>
          <w:szCs w:val="24"/>
          <w:lang w:val="hr-HR"/>
        </w:rPr>
      </w:pPr>
    </w:p>
    <w:tbl>
      <w:tblPr>
        <w:tblW w:w="9238" w:type="dxa"/>
        <w:tblInd w:w="10" w:type="dxa"/>
        <w:tblLayout w:type="fixed"/>
        <w:tblCellMar>
          <w:left w:w="0" w:type="dxa"/>
          <w:right w:w="0" w:type="dxa"/>
        </w:tblCellMar>
        <w:tblLook w:val="0000" w:firstRow="0" w:lastRow="0" w:firstColumn="0" w:lastColumn="0" w:noHBand="0" w:noVBand="0"/>
      </w:tblPr>
      <w:tblGrid>
        <w:gridCol w:w="1052"/>
        <w:gridCol w:w="507"/>
        <w:gridCol w:w="1395"/>
        <w:gridCol w:w="2984"/>
        <w:gridCol w:w="1393"/>
        <w:gridCol w:w="1370"/>
        <w:gridCol w:w="9"/>
        <w:gridCol w:w="518"/>
        <w:gridCol w:w="10"/>
      </w:tblGrid>
      <w:tr w:rsidR="00DF6D6E" w:rsidRPr="002C2EFC" w14:paraId="172CC30F" w14:textId="77777777" w:rsidTr="00762705">
        <w:trPr>
          <w:gridAfter w:val="1"/>
          <w:wAfter w:w="10" w:type="dxa"/>
          <w:trHeight w:hRule="exact" w:val="286"/>
        </w:trPr>
        <w:tc>
          <w:tcPr>
            <w:tcW w:w="1052" w:type="dxa"/>
            <w:vMerge w:val="restart"/>
            <w:tcBorders>
              <w:top w:val="single" w:sz="8" w:space="0" w:color="000000"/>
              <w:left w:val="single" w:sz="8" w:space="0" w:color="000000"/>
              <w:bottom w:val="single" w:sz="4" w:space="0" w:color="000000"/>
            </w:tcBorders>
            <w:vAlign w:val="center"/>
          </w:tcPr>
          <w:p w14:paraId="289F4FAD" w14:textId="77777777" w:rsidR="00DF6D6E" w:rsidRPr="002C2EFC" w:rsidRDefault="00DF6D6E" w:rsidP="00DF6D6E">
            <w:pPr>
              <w:snapToGrid w:val="0"/>
              <w:ind w:left="113" w:right="113"/>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Njemački jezik - </w:t>
            </w:r>
            <w:proofErr w:type="spellStart"/>
            <w:r w:rsidRPr="002C2EFC">
              <w:rPr>
                <w:rFonts w:ascii="Times New Roman" w:eastAsia="Calibri" w:hAnsi="Times New Roman" w:cs="Times New Roman"/>
                <w:bCs/>
                <w:sz w:val="24"/>
                <w:szCs w:val="24"/>
                <w:lang w:val="hr-HR"/>
              </w:rPr>
              <w:t>SJRazred</w:t>
            </w:r>
            <w:proofErr w:type="spellEnd"/>
          </w:p>
        </w:tc>
        <w:tc>
          <w:tcPr>
            <w:tcW w:w="507" w:type="dxa"/>
            <w:vMerge w:val="restart"/>
            <w:tcBorders>
              <w:top w:val="single" w:sz="8" w:space="0" w:color="000000"/>
              <w:left w:val="single" w:sz="8" w:space="0" w:color="000000"/>
              <w:bottom w:val="single" w:sz="4" w:space="0" w:color="000000"/>
            </w:tcBorders>
            <w:vAlign w:val="center"/>
          </w:tcPr>
          <w:p w14:paraId="02C05EB7"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učenika</w:t>
            </w:r>
          </w:p>
        </w:tc>
        <w:tc>
          <w:tcPr>
            <w:tcW w:w="1395" w:type="dxa"/>
            <w:vMerge w:val="restart"/>
            <w:tcBorders>
              <w:top w:val="single" w:sz="8" w:space="0" w:color="000000"/>
              <w:left w:val="single" w:sz="8" w:space="0" w:color="000000"/>
              <w:bottom w:val="single" w:sz="4" w:space="0" w:color="000000"/>
            </w:tcBorders>
            <w:vAlign w:val="center"/>
          </w:tcPr>
          <w:p w14:paraId="28FE552B"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grupa</w:t>
            </w:r>
          </w:p>
        </w:tc>
        <w:tc>
          <w:tcPr>
            <w:tcW w:w="2984" w:type="dxa"/>
            <w:vMerge w:val="restart"/>
            <w:tcBorders>
              <w:top w:val="single" w:sz="8" w:space="0" w:color="000000"/>
              <w:left w:val="single" w:sz="8" w:space="0" w:color="000000"/>
              <w:bottom w:val="single" w:sz="4" w:space="0" w:color="000000"/>
            </w:tcBorders>
            <w:vAlign w:val="center"/>
          </w:tcPr>
          <w:p w14:paraId="40161F6D" w14:textId="77777777" w:rsidR="00DF6D6E" w:rsidRPr="002C2EFC" w:rsidRDefault="00DF6D6E"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Izvršitelj programa</w:t>
            </w:r>
          </w:p>
        </w:tc>
        <w:tc>
          <w:tcPr>
            <w:tcW w:w="2772" w:type="dxa"/>
            <w:gridSpan w:val="3"/>
            <w:tcBorders>
              <w:top w:val="single" w:sz="8" w:space="0" w:color="000000"/>
              <w:left w:val="single" w:sz="8" w:space="0" w:color="000000"/>
              <w:bottom w:val="single" w:sz="4" w:space="0" w:color="000000"/>
            </w:tcBorders>
            <w:vAlign w:val="center"/>
          </w:tcPr>
          <w:p w14:paraId="2BC06A0C"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Planirano sati</w:t>
            </w:r>
          </w:p>
        </w:tc>
        <w:tc>
          <w:tcPr>
            <w:tcW w:w="518" w:type="dxa"/>
            <w:tcBorders>
              <w:left w:val="single" w:sz="8" w:space="0" w:color="000000"/>
            </w:tcBorders>
          </w:tcPr>
          <w:p w14:paraId="0FB112D9" w14:textId="77777777" w:rsidR="00DF6D6E" w:rsidRPr="002C2EFC" w:rsidRDefault="00DF6D6E" w:rsidP="00DF6D6E">
            <w:pPr>
              <w:snapToGrid w:val="0"/>
              <w:rPr>
                <w:rFonts w:ascii="Times New Roman" w:eastAsia="Calibri" w:hAnsi="Times New Roman" w:cs="Times New Roman"/>
                <w:bCs/>
                <w:sz w:val="24"/>
                <w:szCs w:val="24"/>
                <w:lang w:val="hr-HR"/>
              </w:rPr>
            </w:pPr>
          </w:p>
        </w:tc>
      </w:tr>
      <w:tr w:rsidR="00DF6D6E" w:rsidRPr="002C2EFC" w14:paraId="573B9A16" w14:textId="77777777" w:rsidTr="00762705">
        <w:trPr>
          <w:trHeight w:hRule="exact" w:val="273"/>
        </w:trPr>
        <w:tc>
          <w:tcPr>
            <w:tcW w:w="1052" w:type="dxa"/>
            <w:vMerge/>
            <w:tcBorders>
              <w:top w:val="single" w:sz="4" w:space="0" w:color="000000"/>
              <w:left w:val="single" w:sz="8" w:space="0" w:color="000000"/>
              <w:bottom w:val="single" w:sz="8" w:space="0" w:color="000000"/>
            </w:tcBorders>
            <w:vAlign w:val="center"/>
          </w:tcPr>
          <w:p w14:paraId="2B43E114"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p>
        </w:tc>
        <w:tc>
          <w:tcPr>
            <w:tcW w:w="507" w:type="dxa"/>
            <w:vMerge/>
            <w:tcBorders>
              <w:top w:val="single" w:sz="4" w:space="0" w:color="000000"/>
              <w:left w:val="single" w:sz="8" w:space="0" w:color="000000"/>
              <w:bottom w:val="single" w:sz="8" w:space="0" w:color="000000"/>
            </w:tcBorders>
            <w:vAlign w:val="center"/>
          </w:tcPr>
          <w:p w14:paraId="661E92CE"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1395" w:type="dxa"/>
            <w:vMerge/>
            <w:tcBorders>
              <w:top w:val="single" w:sz="4" w:space="0" w:color="000000"/>
              <w:left w:val="single" w:sz="8" w:space="0" w:color="000000"/>
              <w:bottom w:val="single" w:sz="8" w:space="0" w:color="000000"/>
            </w:tcBorders>
            <w:vAlign w:val="center"/>
          </w:tcPr>
          <w:p w14:paraId="3DF2E12C"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2984" w:type="dxa"/>
            <w:vMerge/>
            <w:tcBorders>
              <w:top w:val="single" w:sz="4" w:space="0" w:color="000000"/>
              <w:left w:val="single" w:sz="8" w:space="0" w:color="000000"/>
              <w:bottom w:val="single" w:sz="8" w:space="0" w:color="000000"/>
            </w:tcBorders>
            <w:vAlign w:val="center"/>
          </w:tcPr>
          <w:p w14:paraId="29B523E3" w14:textId="77777777" w:rsidR="00DF6D6E" w:rsidRPr="002C2EFC" w:rsidRDefault="00DF6D6E" w:rsidP="00DF6D6E">
            <w:pPr>
              <w:snapToGrid w:val="0"/>
              <w:jc w:val="center"/>
              <w:rPr>
                <w:rFonts w:ascii="Times New Roman" w:eastAsia="Calibri" w:hAnsi="Times New Roman" w:cs="Times New Roman"/>
                <w:sz w:val="24"/>
                <w:szCs w:val="24"/>
                <w:lang w:val="hr-HR"/>
              </w:rPr>
            </w:pPr>
          </w:p>
        </w:tc>
        <w:tc>
          <w:tcPr>
            <w:tcW w:w="1393" w:type="dxa"/>
            <w:tcBorders>
              <w:top w:val="single" w:sz="4" w:space="0" w:color="000000"/>
              <w:left w:val="single" w:sz="8" w:space="0" w:color="000000"/>
              <w:bottom w:val="single" w:sz="8" w:space="0" w:color="000000"/>
            </w:tcBorders>
            <w:vAlign w:val="center"/>
          </w:tcPr>
          <w:p w14:paraId="252E7935"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T</w:t>
            </w:r>
          </w:p>
        </w:tc>
        <w:tc>
          <w:tcPr>
            <w:tcW w:w="1370" w:type="dxa"/>
            <w:tcBorders>
              <w:top w:val="single" w:sz="4" w:space="0" w:color="000000"/>
              <w:left w:val="single" w:sz="4" w:space="0" w:color="000000"/>
              <w:bottom w:val="single" w:sz="8" w:space="0" w:color="000000"/>
            </w:tcBorders>
            <w:vAlign w:val="center"/>
          </w:tcPr>
          <w:p w14:paraId="02ECB382"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G</w:t>
            </w:r>
          </w:p>
        </w:tc>
        <w:tc>
          <w:tcPr>
            <w:tcW w:w="537" w:type="dxa"/>
            <w:gridSpan w:val="3"/>
            <w:tcBorders>
              <w:left w:val="single" w:sz="8" w:space="0" w:color="000000"/>
            </w:tcBorders>
          </w:tcPr>
          <w:p w14:paraId="4DAF401E" w14:textId="77777777" w:rsidR="00DF6D6E" w:rsidRPr="002C2EFC" w:rsidRDefault="00DF6D6E" w:rsidP="00DF6D6E">
            <w:pPr>
              <w:snapToGrid w:val="0"/>
              <w:rPr>
                <w:rFonts w:ascii="Times New Roman" w:eastAsia="Calibri" w:hAnsi="Times New Roman" w:cs="Times New Roman"/>
                <w:bCs/>
                <w:sz w:val="24"/>
                <w:szCs w:val="24"/>
                <w:lang w:val="hr-HR"/>
              </w:rPr>
            </w:pPr>
          </w:p>
        </w:tc>
      </w:tr>
      <w:tr w:rsidR="00DF6D6E" w:rsidRPr="002C2EFC" w14:paraId="38B53CEF" w14:textId="77777777" w:rsidTr="00762705">
        <w:trPr>
          <w:trHeight w:hRule="exact" w:val="273"/>
        </w:trPr>
        <w:tc>
          <w:tcPr>
            <w:tcW w:w="1052" w:type="dxa"/>
            <w:tcBorders>
              <w:top w:val="single" w:sz="4" w:space="0" w:color="000000"/>
              <w:left w:val="single" w:sz="8" w:space="0" w:color="000000"/>
              <w:bottom w:val="single" w:sz="8" w:space="0" w:color="000000"/>
            </w:tcBorders>
            <w:vAlign w:val="center"/>
          </w:tcPr>
          <w:p w14:paraId="24933102"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w:t>
            </w:r>
          </w:p>
        </w:tc>
        <w:tc>
          <w:tcPr>
            <w:tcW w:w="507" w:type="dxa"/>
            <w:tcBorders>
              <w:top w:val="single" w:sz="4" w:space="0" w:color="000000"/>
              <w:left w:val="single" w:sz="8" w:space="0" w:color="000000"/>
              <w:bottom w:val="single" w:sz="8" w:space="0" w:color="000000"/>
            </w:tcBorders>
            <w:vAlign w:val="center"/>
          </w:tcPr>
          <w:p w14:paraId="3DCBEC99" w14:textId="0FA0C164" w:rsidR="00DF6D6E" w:rsidRPr="002C2EFC" w:rsidRDefault="00143A4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5</w:t>
            </w:r>
          </w:p>
        </w:tc>
        <w:tc>
          <w:tcPr>
            <w:tcW w:w="1395" w:type="dxa"/>
            <w:tcBorders>
              <w:top w:val="single" w:sz="4" w:space="0" w:color="000000"/>
              <w:left w:val="single" w:sz="8" w:space="0" w:color="000000"/>
              <w:bottom w:val="single" w:sz="8" w:space="0" w:color="000000"/>
            </w:tcBorders>
            <w:vAlign w:val="center"/>
          </w:tcPr>
          <w:p w14:paraId="53407F60" w14:textId="3E12DEE7" w:rsidR="00DF6D6E" w:rsidRPr="002C2EFC" w:rsidRDefault="0003237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984" w:type="dxa"/>
            <w:tcBorders>
              <w:top w:val="single" w:sz="4" w:space="0" w:color="000000"/>
              <w:left w:val="single" w:sz="8" w:space="0" w:color="000000"/>
              <w:bottom w:val="single" w:sz="8" w:space="0" w:color="000000"/>
            </w:tcBorders>
            <w:vAlign w:val="center"/>
          </w:tcPr>
          <w:p w14:paraId="6C635EE3" w14:textId="12492D58" w:rsidR="00DF6D6E" w:rsidRPr="002C2EFC" w:rsidRDefault="00143A45"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Kordić</w:t>
            </w:r>
          </w:p>
        </w:tc>
        <w:tc>
          <w:tcPr>
            <w:tcW w:w="1393" w:type="dxa"/>
            <w:tcBorders>
              <w:top w:val="single" w:sz="4" w:space="0" w:color="000000"/>
              <w:left w:val="single" w:sz="8" w:space="0" w:color="000000"/>
              <w:bottom w:val="single" w:sz="8" w:space="0" w:color="000000"/>
            </w:tcBorders>
            <w:vAlign w:val="center"/>
          </w:tcPr>
          <w:p w14:paraId="3B3C2293"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1370" w:type="dxa"/>
            <w:tcBorders>
              <w:top w:val="single" w:sz="4" w:space="0" w:color="000000"/>
              <w:left w:val="single" w:sz="4" w:space="0" w:color="000000"/>
              <w:bottom w:val="single" w:sz="8" w:space="0" w:color="000000"/>
            </w:tcBorders>
            <w:vAlign w:val="center"/>
          </w:tcPr>
          <w:p w14:paraId="0D0741D7" w14:textId="75A2B8C1" w:rsidR="00DF6D6E" w:rsidRPr="002C2EFC" w:rsidRDefault="0003237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c>
          <w:tcPr>
            <w:tcW w:w="537" w:type="dxa"/>
            <w:gridSpan w:val="3"/>
            <w:tcBorders>
              <w:left w:val="single" w:sz="8" w:space="0" w:color="000000"/>
            </w:tcBorders>
          </w:tcPr>
          <w:p w14:paraId="6A757FD0" w14:textId="77777777" w:rsidR="00DF6D6E" w:rsidRPr="002C2EFC" w:rsidRDefault="00DF6D6E" w:rsidP="00DF6D6E">
            <w:pPr>
              <w:snapToGrid w:val="0"/>
              <w:rPr>
                <w:rFonts w:ascii="Times New Roman" w:eastAsia="Calibri" w:hAnsi="Times New Roman" w:cs="Times New Roman"/>
                <w:bCs/>
                <w:sz w:val="24"/>
                <w:szCs w:val="24"/>
                <w:lang w:val="hr-HR"/>
              </w:rPr>
            </w:pPr>
          </w:p>
        </w:tc>
      </w:tr>
      <w:tr w:rsidR="00DF6D6E" w:rsidRPr="002C2EFC" w14:paraId="0A4D1550" w14:textId="77777777" w:rsidTr="00762705">
        <w:trPr>
          <w:trHeight w:hRule="exact" w:val="273"/>
        </w:trPr>
        <w:tc>
          <w:tcPr>
            <w:tcW w:w="1052" w:type="dxa"/>
            <w:tcBorders>
              <w:top w:val="single" w:sz="4" w:space="0" w:color="000000"/>
              <w:left w:val="single" w:sz="8" w:space="0" w:color="000000"/>
              <w:bottom w:val="single" w:sz="4" w:space="0" w:color="000000"/>
            </w:tcBorders>
            <w:vAlign w:val="center"/>
          </w:tcPr>
          <w:p w14:paraId="1BEF65A8"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w:t>
            </w:r>
          </w:p>
        </w:tc>
        <w:tc>
          <w:tcPr>
            <w:tcW w:w="507" w:type="dxa"/>
            <w:tcBorders>
              <w:top w:val="single" w:sz="4" w:space="0" w:color="000000"/>
              <w:left w:val="single" w:sz="8" w:space="0" w:color="000000"/>
              <w:bottom w:val="single" w:sz="4" w:space="0" w:color="000000"/>
            </w:tcBorders>
            <w:vAlign w:val="center"/>
          </w:tcPr>
          <w:p w14:paraId="4A1BA6C9" w14:textId="2411C84B" w:rsidR="00DF6D6E" w:rsidRPr="002C2EFC" w:rsidRDefault="00143A4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1395" w:type="dxa"/>
            <w:tcBorders>
              <w:top w:val="single" w:sz="4" w:space="0" w:color="000000"/>
              <w:left w:val="single" w:sz="8" w:space="0" w:color="000000"/>
              <w:bottom w:val="single" w:sz="4" w:space="0" w:color="000000"/>
            </w:tcBorders>
            <w:vAlign w:val="center"/>
          </w:tcPr>
          <w:p w14:paraId="21DA552C" w14:textId="5BF1A4BC" w:rsidR="00DF6D6E" w:rsidRPr="002C2EFC" w:rsidRDefault="00143A4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984" w:type="dxa"/>
            <w:tcBorders>
              <w:top w:val="single" w:sz="4" w:space="0" w:color="000000"/>
              <w:left w:val="single" w:sz="8" w:space="0" w:color="000000"/>
              <w:bottom w:val="single" w:sz="4" w:space="0" w:color="000000"/>
            </w:tcBorders>
            <w:vAlign w:val="center"/>
          </w:tcPr>
          <w:p w14:paraId="50023EE4" w14:textId="3D2B7939" w:rsidR="00DF6D6E" w:rsidRPr="002C2EFC" w:rsidRDefault="00143A45"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Kordić</w:t>
            </w:r>
          </w:p>
        </w:tc>
        <w:tc>
          <w:tcPr>
            <w:tcW w:w="1393" w:type="dxa"/>
            <w:tcBorders>
              <w:top w:val="single" w:sz="4" w:space="0" w:color="000000"/>
              <w:left w:val="single" w:sz="8" w:space="0" w:color="000000"/>
              <w:bottom w:val="single" w:sz="4" w:space="0" w:color="000000"/>
            </w:tcBorders>
            <w:vAlign w:val="center"/>
          </w:tcPr>
          <w:p w14:paraId="01339CBB"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1370" w:type="dxa"/>
            <w:tcBorders>
              <w:top w:val="single" w:sz="4" w:space="0" w:color="000000"/>
              <w:left w:val="single" w:sz="4" w:space="0" w:color="000000"/>
              <w:bottom w:val="single" w:sz="4" w:space="0" w:color="000000"/>
            </w:tcBorders>
            <w:vAlign w:val="center"/>
          </w:tcPr>
          <w:p w14:paraId="341054A0"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35</w:t>
            </w:r>
          </w:p>
        </w:tc>
        <w:tc>
          <w:tcPr>
            <w:tcW w:w="537" w:type="dxa"/>
            <w:gridSpan w:val="3"/>
            <w:tcBorders>
              <w:left w:val="single" w:sz="8" w:space="0" w:color="000000"/>
            </w:tcBorders>
          </w:tcPr>
          <w:p w14:paraId="718B5BC9" w14:textId="77777777" w:rsidR="00DF6D6E" w:rsidRPr="002C2EFC" w:rsidRDefault="00DF6D6E" w:rsidP="00DF6D6E">
            <w:pPr>
              <w:snapToGrid w:val="0"/>
              <w:rPr>
                <w:rFonts w:ascii="Times New Roman" w:eastAsia="Calibri" w:hAnsi="Times New Roman" w:cs="Times New Roman"/>
                <w:bCs/>
                <w:sz w:val="24"/>
                <w:szCs w:val="24"/>
                <w:lang w:val="hr-HR"/>
              </w:rPr>
            </w:pPr>
          </w:p>
        </w:tc>
      </w:tr>
      <w:tr w:rsidR="00392E5F" w:rsidRPr="002C2EFC" w14:paraId="48FE140B" w14:textId="77777777" w:rsidTr="00762705">
        <w:trPr>
          <w:trHeight w:hRule="exact" w:val="273"/>
        </w:trPr>
        <w:tc>
          <w:tcPr>
            <w:tcW w:w="1052" w:type="dxa"/>
            <w:tcBorders>
              <w:top w:val="single" w:sz="4" w:space="0" w:color="000000"/>
              <w:left w:val="single" w:sz="8" w:space="0" w:color="000000"/>
              <w:bottom w:val="single" w:sz="4" w:space="0" w:color="000000"/>
            </w:tcBorders>
            <w:vAlign w:val="center"/>
          </w:tcPr>
          <w:p w14:paraId="04B46B6E" w14:textId="1BBF9C6A" w:rsidR="00392E5F" w:rsidRPr="002C2EFC" w:rsidRDefault="00392E5F" w:rsidP="00DF6D6E">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VIII</w:t>
            </w:r>
          </w:p>
        </w:tc>
        <w:tc>
          <w:tcPr>
            <w:tcW w:w="507" w:type="dxa"/>
            <w:tcBorders>
              <w:top w:val="single" w:sz="4" w:space="0" w:color="000000"/>
              <w:left w:val="single" w:sz="8" w:space="0" w:color="000000"/>
              <w:bottom w:val="single" w:sz="4" w:space="0" w:color="000000"/>
            </w:tcBorders>
            <w:vAlign w:val="center"/>
          </w:tcPr>
          <w:p w14:paraId="188A00F4" w14:textId="4C080252" w:rsidR="00392E5F" w:rsidRPr="002C2EFC" w:rsidRDefault="00143A4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1395" w:type="dxa"/>
            <w:tcBorders>
              <w:top w:val="single" w:sz="4" w:space="0" w:color="000000"/>
              <w:left w:val="single" w:sz="8" w:space="0" w:color="000000"/>
              <w:bottom w:val="single" w:sz="4" w:space="0" w:color="000000"/>
            </w:tcBorders>
            <w:vAlign w:val="center"/>
          </w:tcPr>
          <w:p w14:paraId="015347A4" w14:textId="66117893" w:rsidR="00392E5F" w:rsidRPr="002C2EFC" w:rsidRDefault="00143A4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984" w:type="dxa"/>
            <w:tcBorders>
              <w:top w:val="single" w:sz="4" w:space="0" w:color="000000"/>
              <w:left w:val="single" w:sz="8" w:space="0" w:color="000000"/>
              <w:bottom w:val="single" w:sz="4" w:space="0" w:color="000000"/>
            </w:tcBorders>
            <w:vAlign w:val="center"/>
          </w:tcPr>
          <w:p w14:paraId="72F01E7D" w14:textId="245EA57F" w:rsidR="00392E5F" w:rsidRPr="002C2EFC" w:rsidRDefault="00143A45" w:rsidP="00DF6D6E">
            <w:pPr>
              <w:snapToGrid w:val="0"/>
              <w:jc w:val="center"/>
              <w:rPr>
                <w:rFonts w:ascii="Times New Roman" w:eastAsia="Calibri" w:hAnsi="Times New Roman" w:cs="Times New Roman"/>
                <w:sz w:val="24"/>
                <w:szCs w:val="24"/>
                <w:lang w:val="hr-HR"/>
              </w:rPr>
            </w:pPr>
            <w:proofErr w:type="spellStart"/>
            <w:r w:rsidRPr="002C2EFC">
              <w:rPr>
                <w:rFonts w:ascii="Times New Roman" w:eastAsia="Calibri" w:hAnsi="Times New Roman" w:cs="Times New Roman"/>
                <w:sz w:val="24"/>
                <w:szCs w:val="24"/>
                <w:lang w:val="hr-HR"/>
              </w:rPr>
              <w:t>Zlonoga</w:t>
            </w:r>
            <w:proofErr w:type="spellEnd"/>
          </w:p>
        </w:tc>
        <w:tc>
          <w:tcPr>
            <w:tcW w:w="1393" w:type="dxa"/>
            <w:tcBorders>
              <w:top w:val="single" w:sz="4" w:space="0" w:color="000000"/>
              <w:left w:val="single" w:sz="8" w:space="0" w:color="000000"/>
              <w:bottom w:val="single" w:sz="4" w:space="0" w:color="000000"/>
            </w:tcBorders>
            <w:vAlign w:val="center"/>
          </w:tcPr>
          <w:p w14:paraId="00CE9F4C" w14:textId="12466259" w:rsidR="00392E5F" w:rsidRPr="002C2EFC" w:rsidRDefault="00392E5F"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1370" w:type="dxa"/>
            <w:tcBorders>
              <w:top w:val="single" w:sz="4" w:space="0" w:color="000000"/>
              <w:left w:val="single" w:sz="4" w:space="0" w:color="000000"/>
              <w:bottom w:val="single" w:sz="4" w:space="0" w:color="000000"/>
            </w:tcBorders>
            <w:vAlign w:val="center"/>
          </w:tcPr>
          <w:p w14:paraId="11C1C542" w14:textId="40267BC4" w:rsidR="00392E5F" w:rsidRPr="002C2EFC" w:rsidRDefault="00392E5F"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35</w:t>
            </w:r>
          </w:p>
        </w:tc>
        <w:tc>
          <w:tcPr>
            <w:tcW w:w="537" w:type="dxa"/>
            <w:gridSpan w:val="3"/>
            <w:tcBorders>
              <w:left w:val="single" w:sz="8" w:space="0" w:color="000000"/>
            </w:tcBorders>
          </w:tcPr>
          <w:p w14:paraId="51B9339E" w14:textId="77777777" w:rsidR="00392E5F" w:rsidRPr="002C2EFC" w:rsidRDefault="00392E5F" w:rsidP="00DF6D6E">
            <w:pPr>
              <w:snapToGrid w:val="0"/>
              <w:rPr>
                <w:rFonts w:ascii="Times New Roman" w:eastAsia="Calibri" w:hAnsi="Times New Roman" w:cs="Times New Roman"/>
                <w:bCs/>
                <w:sz w:val="24"/>
                <w:szCs w:val="24"/>
                <w:lang w:val="hr-HR"/>
              </w:rPr>
            </w:pPr>
          </w:p>
        </w:tc>
      </w:tr>
      <w:tr w:rsidR="00DF6D6E" w:rsidRPr="002C2EFC" w14:paraId="0C2116A5" w14:textId="77777777" w:rsidTr="00762705">
        <w:tblPrEx>
          <w:tblCellMar>
            <w:left w:w="108" w:type="dxa"/>
            <w:right w:w="108" w:type="dxa"/>
          </w:tblCellMar>
        </w:tblPrEx>
        <w:trPr>
          <w:gridAfter w:val="3"/>
          <w:wAfter w:w="537" w:type="dxa"/>
          <w:trHeight w:val="290"/>
        </w:trPr>
        <w:tc>
          <w:tcPr>
            <w:tcW w:w="1052" w:type="dxa"/>
            <w:tcBorders>
              <w:top w:val="single" w:sz="8" w:space="0" w:color="000000"/>
              <w:left w:val="single" w:sz="8" w:space="0" w:color="000000"/>
              <w:bottom w:val="single" w:sz="8" w:space="0" w:color="000000"/>
            </w:tcBorders>
            <w:vAlign w:val="center"/>
          </w:tcPr>
          <w:p w14:paraId="3462140D"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 – VIII</w:t>
            </w:r>
          </w:p>
        </w:tc>
        <w:tc>
          <w:tcPr>
            <w:tcW w:w="507" w:type="dxa"/>
            <w:tcBorders>
              <w:top w:val="single" w:sz="8" w:space="0" w:color="000000"/>
              <w:left w:val="single" w:sz="8" w:space="0" w:color="000000"/>
              <w:bottom w:val="single" w:sz="8" w:space="0" w:color="000000"/>
            </w:tcBorders>
            <w:vAlign w:val="center"/>
          </w:tcPr>
          <w:p w14:paraId="31A7FD15" w14:textId="4B2AA9BF"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r w:rsidR="00143A45" w:rsidRPr="002C2EFC">
              <w:rPr>
                <w:rFonts w:ascii="Times New Roman" w:eastAsia="Calibri" w:hAnsi="Times New Roman" w:cs="Times New Roman"/>
                <w:bCs/>
                <w:sz w:val="24"/>
                <w:szCs w:val="24"/>
                <w:lang w:val="hr-HR"/>
              </w:rPr>
              <w:t>4</w:t>
            </w:r>
          </w:p>
        </w:tc>
        <w:tc>
          <w:tcPr>
            <w:tcW w:w="1395" w:type="dxa"/>
            <w:tcBorders>
              <w:top w:val="single" w:sz="8" w:space="0" w:color="000000"/>
              <w:left w:val="single" w:sz="8" w:space="0" w:color="000000"/>
              <w:bottom w:val="single" w:sz="8" w:space="0" w:color="000000"/>
            </w:tcBorders>
            <w:vAlign w:val="center"/>
          </w:tcPr>
          <w:p w14:paraId="14A4D79D" w14:textId="4074DE37" w:rsidR="00DF6D6E" w:rsidRPr="002C2EFC" w:rsidRDefault="00143A4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2984" w:type="dxa"/>
            <w:tcBorders>
              <w:top w:val="single" w:sz="8" w:space="0" w:color="000000"/>
              <w:left w:val="single" w:sz="8" w:space="0" w:color="000000"/>
              <w:bottom w:val="single" w:sz="8" w:space="0" w:color="000000"/>
            </w:tcBorders>
            <w:vAlign w:val="center"/>
          </w:tcPr>
          <w:p w14:paraId="12F0525E" w14:textId="77777777" w:rsidR="00DF6D6E" w:rsidRPr="002C2EFC" w:rsidRDefault="00DF6D6E" w:rsidP="00DF6D6E">
            <w:pPr>
              <w:snapToGrid w:val="0"/>
              <w:jc w:val="center"/>
              <w:rPr>
                <w:rFonts w:ascii="Times New Roman" w:eastAsia="Calibri" w:hAnsi="Times New Roman" w:cs="Times New Roman"/>
                <w:sz w:val="24"/>
                <w:szCs w:val="24"/>
                <w:lang w:val="hr-HR"/>
              </w:rPr>
            </w:pPr>
          </w:p>
        </w:tc>
        <w:tc>
          <w:tcPr>
            <w:tcW w:w="1393" w:type="dxa"/>
            <w:tcBorders>
              <w:top w:val="single" w:sz="8" w:space="0" w:color="000000"/>
              <w:left w:val="single" w:sz="8" w:space="0" w:color="000000"/>
              <w:bottom w:val="single" w:sz="8" w:space="0" w:color="000000"/>
            </w:tcBorders>
            <w:vAlign w:val="center"/>
          </w:tcPr>
          <w:p w14:paraId="289499B2" w14:textId="4783532F" w:rsidR="00DF6D6E" w:rsidRPr="002C2EFC" w:rsidRDefault="00143A4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1370" w:type="dxa"/>
            <w:tcBorders>
              <w:top w:val="single" w:sz="8" w:space="0" w:color="000000"/>
              <w:left w:val="single" w:sz="8" w:space="0" w:color="000000"/>
              <w:bottom w:val="single" w:sz="8" w:space="0" w:color="000000"/>
              <w:right w:val="single" w:sz="8" w:space="0" w:color="000000"/>
            </w:tcBorders>
            <w:vAlign w:val="center"/>
          </w:tcPr>
          <w:p w14:paraId="67D90852" w14:textId="74F0E77B" w:rsidR="00DF6D6E" w:rsidRPr="002C2EFC" w:rsidRDefault="00032375"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210</w:t>
            </w:r>
          </w:p>
        </w:tc>
      </w:tr>
    </w:tbl>
    <w:p w14:paraId="6C6E7E26"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p>
    <w:p w14:paraId="65EA5936" w14:textId="50C2BF79" w:rsidR="00DF6D6E" w:rsidRPr="002C2EFC" w:rsidRDefault="00DF6D6E" w:rsidP="00DF6D6E">
      <w:pPr>
        <w:widowControl w:val="0"/>
        <w:suppressAutoHyphens/>
        <w:spacing w:after="0" w:line="240" w:lineRule="auto"/>
        <w:ind w:left="180"/>
        <w:jc w:val="both"/>
        <w:rPr>
          <w:rFonts w:ascii="Times New Roman" w:eastAsia="Lucida Sans Unicode" w:hAnsi="Times New Roman" w:cs="Times New Roman"/>
          <w:kern w:val="1"/>
          <w:sz w:val="24"/>
          <w:szCs w:val="24"/>
          <w:lang w:val="hr-HR"/>
        </w:rPr>
      </w:pPr>
    </w:p>
    <w:p w14:paraId="6A6D4B8D"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Izborna nastava iz stranog jezika- njemački jezik organizirana je za učenike 4., 5., 6., 7. i 8. r. Nastava se izvodi sukladno Nastavnom planu i programu za osnovnu školu po 2 sata tjedno. </w:t>
      </w:r>
    </w:p>
    <w:p w14:paraId="7DF83F61"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bCs/>
          <w:kern w:val="1"/>
          <w:sz w:val="24"/>
          <w:szCs w:val="24"/>
          <w:lang w:val="hr-HR"/>
        </w:rPr>
      </w:pPr>
    </w:p>
    <w:p w14:paraId="37A4604E"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380F51C0"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3EBFFC2E" w14:textId="7E96B39A"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767525EF" w14:textId="77777777" w:rsidR="00032375" w:rsidRPr="002C2EFC" w:rsidRDefault="00032375"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663A4AD9"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65565460"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 xml:space="preserve">Tjedni i godišnji broj nastavnih sati izborne nastave Informatike </w:t>
      </w:r>
    </w:p>
    <w:p w14:paraId="3BEFD625"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kern w:val="1"/>
          <w:sz w:val="24"/>
          <w:szCs w:val="24"/>
          <w:lang w:val="hr-HR"/>
        </w:rPr>
      </w:pPr>
    </w:p>
    <w:tbl>
      <w:tblPr>
        <w:tblW w:w="0" w:type="auto"/>
        <w:tblInd w:w="108" w:type="dxa"/>
        <w:tblLayout w:type="fixed"/>
        <w:tblLook w:val="0000" w:firstRow="0" w:lastRow="0" w:firstColumn="0" w:lastColumn="0" w:noHBand="0" w:noVBand="0"/>
      </w:tblPr>
      <w:tblGrid>
        <w:gridCol w:w="1276"/>
        <w:gridCol w:w="851"/>
        <w:gridCol w:w="992"/>
        <w:gridCol w:w="2268"/>
        <w:gridCol w:w="992"/>
        <w:gridCol w:w="2053"/>
      </w:tblGrid>
      <w:tr w:rsidR="00DF6D6E" w:rsidRPr="002C2EFC" w14:paraId="5103CCFF" w14:textId="77777777" w:rsidTr="00762705">
        <w:trPr>
          <w:trHeight w:hRule="exact" w:val="355"/>
        </w:trPr>
        <w:tc>
          <w:tcPr>
            <w:tcW w:w="1276" w:type="dxa"/>
            <w:vMerge w:val="restart"/>
            <w:tcBorders>
              <w:top w:val="single" w:sz="8" w:space="0" w:color="000000"/>
              <w:left w:val="single" w:sz="8" w:space="0" w:color="000000"/>
              <w:bottom w:val="single" w:sz="4" w:space="0" w:color="000000"/>
            </w:tcBorders>
            <w:vAlign w:val="center"/>
          </w:tcPr>
          <w:p w14:paraId="7AF71929" w14:textId="77777777" w:rsidR="00DF6D6E" w:rsidRPr="002C2EFC" w:rsidRDefault="00DF6D6E" w:rsidP="00DF6D6E">
            <w:pPr>
              <w:snapToGrid w:val="0"/>
              <w:ind w:left="113" w:right="113"/>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Informatika</w:t>
            </w:r>
          </w:p>
          <w:p w14:paraId="748D4449" w14:textId="77777777" w:rsidR="00DF6D6E" w:rsidRPr="002C2EFC" w:rsidRDefault="00DF6D6E" w:rsidP="00DF6D6E">
            <w:pPr>
              <w:snapToGrid w:val="0"/>
              <w:ind w:left="113" w:right="113"/>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Razred</w:t>
            </w:r>
          </w:p>
        </w:tc>
        <w:tc>
          <w:tcPr>
            <w:tcW w:w="851" w:type="dxa"/>
            <w:vMerge w:val="restart"/>
            <w:tcBorders>
              <w:top w:val="single" w:sz="8" w:space="0" w:color="000000"/>
              <w:left w:val="single" w:sz="8" w:space="0" w:color="000000"/>
              <w:bottom w:val="single" w:sz="4" w:space="0" w:color="000000"/>
            </w:tcBorders>
            <w:vAlign w:val="center"/>
          </w:tcPr>
          <w:p w14:paraId="6A81913D"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učen.</w:t>
            </w:r>
          </w:p>
        </w:tc>
        <w:tc>
          <w:tcPr>
            <w:tcW w:w="992" w:type="dxa"/>
            <w:vMerge w:val="restart"/>
            <w:tcBorders>
              <w:top w:val="single" w:sz="8" w:space="0" w:color="000000"/>
              <w:left w:val="single" w:sz="8" w:space="0" w:color="000000"/>
              <w:bottom w:val="single" w:sz="4" w:space="0" w:color="000000"/>
            </w:tcBorders>
            <w:vAlign w:val="center"/>
          </w:tcPr>
          <w:p w14:paraId="07ADC095"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grupa</w:t>
            </w:r>
          </w:p>
        </w:tc>
        <w:tc>
          <w:tcPr>
            <w:tcW w:w="2268" w:type="dxa"/>
            <w:vMerge w:val="restart"/>
            <w:tcBorders>
              <w:top w:val="single" w:sz="8" w:space="0" w:color="000000"/>
              <w:left w:val="single" w:sz="8" w:space="0" w:color="000000"/>
              <w:bottom w:val="single" w:sz="4" w:space="0" w:color="000000"/>
            </w:tcBorders>
            <w:vAlign w:val="center"/>
          </w:tcPr>
          <w:p w14:paraId="2FC1CB6D" w14:textId="77777777" w:rsidR="00DF6D6E" w:rsidRPr="002C2EFC" w:rsidRDefault="00DF6D6E"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Izvršitelj programa</w:t>
            </w:r>
          </w:p>
        </w:tc>
        <w:tc>
          <w:tcPr>
            <w:tcW w:w="3045" w:type="dxa"/>
            <w:gridSpan w:val="2"/>
            <w:tcBorders>
              <w:top w:val="single" w:sz="8" w:space="0" w:color="000000"/>
              <w:left w:val="single" w:sz="8" w:space="0" w:color="000000"/>
              <w:bottom w:val="single" w:sz="4" w:space="0" w:color="000000"/>
              <w:right w:val="single" w:sz="8" w:space="0" w:color="000000"/>
            </w:tcBorders>
            <w:vAlign w:val="center"/>
          </w:tcPr>
          <w:p w14:paraId="38A5F063"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Planirano sati</w:t>
            </w:r>
          </w:p>
        </w:tc>
      </w:tr>
      <w:tr w:rsidR="00DF6D6E" w:rsidRPr="002C2EFC" w14:paraId="7DF38F9A" w14:textId="77777777" w:rsidTr="00762705">
        <w:trPr>
          <w:trHeight w:hRule="exact" w:val="405"/>
        </w:trPr>
        <w:tc>
          <w:tcPr>
            <w:tcW w:w="1276" w:type="dxa"/>
            <w:vMerge/>
            <w:tcBorders>
              <w:top w:val="single" w:sz="4" w:space="0" w:color="000000"/>
              <w:left w:val="single" w:sz="8" w:space="0" w:color="000000"/>
              <w:bottom w:val="single" w:sz="8" w:space="0" w:color="000000"/>
            </w:tcBorders>
            <w:vAlign w:val="center"/>
          </w:tcPr>
          <w:p w14:paraId="19DC33F9"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p>
        </w:tc>
        <w:tc>
          <w:tcPr>
            <w:tcW w:w="851" w:type="dxa"/>
            <w:vMerge/>
            <w:tcBorders>
              <w:top w:val="single" w:sz="4" w:space="0" w:color="000000"/>
              <w:left w:val="single" w:sz="8" w:space="0" w:color="000000"/>
              <w:bottom w:val="single" w:sz="8" w:space="0" w:color="000000"/>
            </w:tcBorders>
            <w:vAlign w:val="center"/>
          </w:tcPr>
          <w:p w14:paraId="2FC28910"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992" w:type="dxa"/>
            <w:vMerge/>
            <w:tcBorders>
              <w:top w:val="single" w:sz="4" w:space="0" w:color="000000"/>
              <w:left w:val="single" w:sz="8" w:space="0" w:color="000000"/>
              <w:bottom w:val="single" w:sz="8" w:space="0" w:color="000000"/>
            </w:tcBorders>
            <w:vAlign w:val="center"/>
          </w:tcPr>
          <w:p w14:paraId="5510E7BA"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2268" w:type="dxa"/>
            <w:vMerge/>
            <w:tcBorders>
              <w:top w:val="single" w:sz="4" w:space="0" w:color="000000"/>
              <w:left w:val="single" w:sz="8" w:space="0" w:color="000000"/>
              <w:bottom w:val="single" w:sz="8" w:space="0" w:color="000000"/>
            </w:tcBorders>
            <w:vAlign w:val="center"/>
          </w:tcPr>
          <w:p w14:paraId="0496BE43" w14:textId="77777777" w:rsidR="00DF6D6E" w:rsidRPr="002C2EFC" w:rsidRDefault="00DF6D6E" w:rsidP="00DF6D6E">
            <w:pPr>
              <w:snapToGrid w:val="0"/>
              <w:jc w:val="center"/>
              <w:rPr>
                <w:rFonts w:ascii="Times New Roman" w:eastAsia="Calibri" w:hAnsi="Times New Roman" w:cs="Times New Roman"/>
                <w:sz w:val="24"/>
                <w:szCs w:val="24"/>
                <w:lang w:val="hr-HR"/>
              </w:rPr>
            </w:pPr>
          </w:p>
        </w:tc>
        <w:tc>
          <w:tcPr>
            <w:tcW w:w="992" w:type="dxa"/>
            <w:tcBorders>
              <w:top w:val="single" w:sz="4" w:space="0" w:color="000000"/>
              <w:left w:val="single" w:sz="8" w:space="0" w:color="000000"/>
              <w:bottom w:val="single" w:sz="8" w:space="0" w:color="000000"/>
            </w:tcBorders>
            <w:vAlign w:val="center"/>
          </w:tcPr>
          <w:p w14:paraId="260DD533"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T</w:t>
            </w:r>
          </w:p>
        </w:tc>
        <w:tc>
          <w:tcPr>
            <w:tcW w:w="2053" w:type="dxa"/>
            <w:tcBorders>
              <w:top w:val="single" w:sz="4" w:space="0" w:color="000000"/>
              <w:left w:val="single" w:sz="4" w:space="0" w:color="000000"/>
              <w:bottom w:val="single" w:sz="8" w:space="0" w:color="000000"/>
              <w:right w:val="single" w:sz="8" w:space="0" w:color="000000"/>
            </w:tcBorders>
            <w:vAlign w:val="center"/>
          </w:tcPr>
          <w:p w14:paraId="7BB8DC97"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G</w:t>
            </w:r>
          </w:p>
        </w:tc>
      </w:tr>
      <w:tr w:rsidR="00DF6D6E" w:rsidRPr="002C2EFC" w14:paraId="01825B16" w14:textId="77777777" w:rsidTr="00762705">
        <w:trPr>
          <w:trHeight w:hRule="exact" w:val="294"/>
        </w:trPr>
        <w:tc>
          <w:tcPr>
            <w:tcW w:w="1276" w:type="dxa"/>
            <w:tcBorders>
              <w:top w:val="single" w:sz="8" w:space="0" w:color="000000"/>
              <w:left w:val="single" w:sz="8" w:space="0" w:color="000000"/>
              <w:bottom w:val="single" w:sz="4" w:space="0" w:color="000000"/>
            </w:tcBorders>
            <w:vAlign w:val="center"/>
          </w:tcPr>
          <w:p w14:paraId="03D905CE"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w:t>
            </w:r>
          </w:p>
        </w:tc>
        <w:tc>
          <w:tcPr>
            <w:tcW w:w="851" w:type="dxa"/>
            <w:tcBorders>
              <w:top w:val="single" w:sz="8" w:space="0" w:color="000000"/>
              <w:left w:val="single" w:sz="8" w:space="0" w:color="000000"/>
              <w:bottom w:val="single" w:sz="4" w:space="0" w:color="000000"/>
            </w:tcBorders>
          </w:tcPr>
          <w:p w14:paraId="37C050E1" w14:textId="0288055A" w:rsidR="00DF6D6E" w:rsidRPr="002C2EFC" w:rsidRDefault="00FF0411" w:rsidP="00DF6D6E">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19</w:t>
            </w:r>
          </w:p>
        </w:tc>
        <w:tc>
          <w:tcPr>
            <w:tcW w:w="992" w:type="dxa"/>
            <w:tcBorders>
              <w:top w:val="single" w:sz="8" w:space="0" w:color="000000"/>
              <w:left w:val="single" w:sz="8" w:space="0" w:color="000000"/>
              <w:bottom w:val="single" w:sz="4" w:space="0" w:color="000000"/>
            </w:tcBorders>
            <w:vAlign w:val="center"/>
          </w:tcPr>
          <w:p w14:paraId="67EBA58C"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2268" w:type="dxa"/>
            <w:tcBorders>
              <w:top w:val="single" w:sz="8" w:space="0" w:color="000000"/>
              <w:left w:val="single" w:sz="8" w:space="0" w:color="000000"/>
              <w:bottom w:val="single" w:sz="4" w:space="0" w:color="000000"/>
            </w:tcBorders>
            <w:vAlign w:val="center"/>
          </w:tcPr>
          <w:p w14:paraId="563AD595" w14:textId="5C3B8FD7" w:rsidR="00DF6D6E" w:rsidRPr="002C2EFC" w:rsidRDefault="00DF6D6E"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Crnjac, </w:t>
            </w:r>
            <w:proofErr w:type="spellStart"/>
            <w:r w:rsidR="00E90242" w:rsidRPr="002C2EFC">
              <w:rPr>
                <w:rFonts w:ascii="Times New Roman" w:eastAsia="Calibri" w:hAnsi="Times New Roman" w:cs="Times New Roman"/>
                <w:sz w:val="24"/>
                <w:szCs w:val="24"/>
                <w:lang w:val="hr-HR"/>
              </w:rPr>
              <w:t>Petrinović</w:t>
            </w:r>
            <w:proofErr w:type="spellEnd"/>
          </w:p>
        </w:tc>
        <w:tc>
          <w:tcPr>
            <w:tcW w:w="992" w:type="dxa"/>
            <w:tcBorders>
              <w:top w:val="single" w:sz="8" w:space="0" w:color="000000"/>
              <w:left w:val="single" w:sz="8" w:space="0" w:color="000000"/>
              <w:bottom w:val="single" w:sz="4" w:space="0" w:color="000000"/>
            </w:tcBorders>
            <w:vAlign w:val="center"/>
          </w:tcPr>
          <w:p w14:paraId="2A209A49"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2053" w:type="dxa"/>
            <w:tcBorders>
              <w:top w:val="single" w:sz="8" w:space="0" w:color="000000"/>
              <w:left w:val="single" w:sz="4" w:space="0" w:color="000000"/>
              <w:bottom w:val="single" w:sz="4" w:space="0" w:color="000000"/>
              <w:right w:val="single" w:sz="8" w:space="0" w:color="000000"/>
            </w:tcBorders>
            <w:vAlign w:val="center"/>
          </w:tcPr>
          <w:p w14:paraId="3FCB9E3D"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210</w:t>
            </w:r>
          </w:p>
        </w:tc>
      </w:tr>
      <w:tr w:rsidR="00E90242" w:rsidRPr="002C2EFC" w14:paraId="572084A9" w14:textId="77777777" w:rsidTr="00762705">
        <w:trPr>
          <w:trHeight w:hRule="exact" w:val="269"/>
        </w:trPr>
        <w:tc>
          <w:tcPr>
            <w:tcW w:w="1276" w:type="dxa"/>
            <w:tcBorders>
              <w:top w:val="single" w:sz="8" w:space="0" w:color="000000"/>
              <w:left w:val="single" w:sz="8" w:space="0" w:color="000000"/>
              <w:bottom w:val="single" w:sz="4" w:space="0" w:color="000000"/>
            </w:tcBorders>
            <w:vAlign w:val="center"/>
          </w:tcPr>
          <w:p w14:paraId="00ED1511" w14:textId="77777777" w:rsidR="00E90242" w:rsidRPr="002C2EFC" w:rsidRDefault="00E90242" w:rsidP="00E90242">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II.</w:t>
            </w:r>
          </w:p>
        </w:tc>
        <w:tc>
          <w:tcPr>
            <w:tcW w:w="851" w:type="dxa"/>
            <w:tcBorders>
              <w:top w:val="single" w:sz="8" w:space="0" w:color="000000"/>
              <w:left w:val="single" w:sz="8" w:space="0" w:color="000000"/>
              <w:bottom w:val="single" w:sz="4" w:space="0" w:color="000000"/>
            </w:tcBorders>
          </w:tcPr>
          <w:p w14:paraId="224DD7E3" w14:textId="19D334AB" w:rsidR="00E90242" w:rsidRPr="002C2EFC" w:rsidRDefault="00FF0411" w:rsidP="00E90242">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19</w:t>
            </w:r>
          </w:p>
        </w:tc>
        <w:tc>
          <w:tcPr>
            <w:tcW w:w="992" w:type="dxa"/>
            <w:tcBorders>
              <w:top w:val="single" w:sz="8" w:space="0" w:color="000000"/>
              <w:left w:val="single" w:sz="8" w:space="0" w:color="000000"/>
              <w:bottom w:val="single" w:sz="4" w:space="0" w:color="000000"/>
            </w:tcBorders>
            <w:vAlign w:val="center"/>
          </w:tcPr>
          <w:p w14:paraId="1F5FF2F9"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2268" w:type="dxa"/>
            <w:tcBorders>
              <w:top w:val="single" w:sz="8" w:space="0" w:color="000000"/>
              <w:left w:val="single" w:sz="8" w:space="0" w:color="000000"/>
              <w:bottom w:val="single" w:sz="4" w:space="0" w:color="000000"/>
            </w:tcBorders>
            <w:vAlign w:val="center"/>
          </w:tcPr>
          <w:p w14:paraId="3EF8FAEF" w14:textId="30A9DE08" w:rsidR="00E90242" w:rsidRPr="002C2EFC" w:rsidRDefault="00E90242" w:rsidP="00E90242">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Crnjac, </w:t>
            </w:r>
            <w:proofErr w:type="spellStart"/>
            <w:r w:rsidRPr="002C2EFC">
              <w:rPr>
                <w:rFonts w:ascii="Times New Roman" w:eastAsia="Calibri" w:hAnsi="Times New Roman" w:cs="Times New Roman"/>
                <w:sz w:val="24"/>
                <w:szCs w:val="24"/>
                <w:lang w:val="hr-HR"/>
              </w:rPr>
              <w:t>Petrinović</w:t>
            </w:r>
            <w:proofErr w:type="spellEnd"/>
          </w:p>
        </w:tc>
        <w:tc>
          <w:tcPr>
            <w:tcW w:w="992" w:type="dxa"/>
            <w:tcBorders>
              <w:top w:val="single" w:sz="8" w:space="0" w:color="000000"/>
              <w:left w:val="single" w:sz="8" w:space="0" w:color="000000"/>
              <w:bottom w:val="single" w:sz="4" w:space="0" w:color="000000"/>
            </w:tcBorders>
            <w:vAlign w:val="center"/>
          </w:tcPr>
          <w:p w14:paraId="70BF750E"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2053" w:type="dxa"/>
            <w:tcBorders>
              <w:top w:val="single" w:sz="8" w:space="0" w:color="000000"/>
              <w:left w:val="single" w:sz="4" w:space="0" w:color="000000"/>
              <w:bottom w:val="single" w:sz="4" w:space="0" w:color="000000"/>
              <w:right w:val="single" w:sz="8" w:space="0" w:color="000000"/>
            </w:tcBorders>
            <w:vAlign w:val="center"/>
          </w:tcPr>
          <w:p w14:paraId="7BFA9484"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210</w:t>
            </w:r>
          </w:p>
        </w:tc>
      </w:tr>
      <w:tr w:rsidR="00E90242" w:rsidRPr="002C2EFC" w14:paraId="318A74AE" w14:textId="77777777" w:rsidTr="00762705">
        <w:trPr>
          <w:trHeight w:hRule="exact" w:val="288"/>
        </w:trPr>
        <w:tc>
          <w:tcPr>
            <w:tcW w:w="1276" w:type="dxa"/>
            <w:tcBorders>
              <w:top w:val="single" w:sz="8" w:space="0" w:color="000000"/>
              <w:left w:val="single" w:sz="8" w:space="0" w:color="000000"/>
              <w:bottom w:val="single" w:sz="4" w:space="0" w:color="000000"/>
            </w:tcBorders>
            <w:vAlign w:val="center"/>
          </w:tcPr>
          <w:p w14:paraId="158E3937" w14:textId="77777777" w:rsidR="00E90242" w:rsidRPr="002C2EFC" w:rsidRDefault="00E90242" w:rsidP="00E90242">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III.</w:t>
            </w:r>
          </w:p>
        </w:tc>
        <w:tc>
          <w:tcPr>
            <w:tcW w:w="851" w:type="dxa"/>
            <w:tcBorders>
              <w:top w:val="single" w:sz="8" w:space="0" w:color="000000"/>
              <w:left w:val="single" w:sz="8" w:space="0" w:color="000000"/>
              <w:bottom w:val="single" w:sz="4" w:space="0" w:color="000000"/>
            </w:tcBorders>
          </w:tcPr>
          <w:p w14:paraId="0C35A317" w14:textId="3C0BEC4B" w:rsidR="00E90242" w:rsidRPr="002C2EFC" w:rsidRDefault="00FF0411" w:rsidP="00E90242">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27</w:t>
            </w:r>
          </w:p>
        </w:tc>
        <w:tc>
          <w:tcPr>
            <w:tcW w:w="992" w:type="dxa"/>
            <w:tcBorders>
              <w:top w:val="single" w:sz="8" w:space="0" w:color="000000"/>
              <w:left w:val="single" w:sz="8" w:space="0" w:color="000000"/>
              <w:bottom w:val="single" w:sz="4" w:space="0" w:color="000000"/>
            </w:tcBorders>
            <w:vAlign w:val="center"/>
          </w:tcPr>
          <w:p w14:paraId="00BE4E00"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2268" w:type="dxa"/>
            <w:tcBorders>
              <w:top w:val="single" w:sz="8" w:space="0" w:color="000000"/>
              <w:left w:val="single" w:sz="8" w:space="0" w:color="000000"/>
              <w:bottom w:val="single" w:sz="4" w:space="0" w:color="000000"/>
            </w:tcBorders>
            <w:vAlign w:val="center"/>
          </w:tcPr>
          <w:p w14:paraId="1FC302A9" w14:textId="5E15E784" w:rsidR="00E90242" w:rsidRPr="002C2EFC" w:rsidRDefault="00E90242" w:rsidP="00E90242">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Crnjac, </w:t>
            </w:r>
            <w:proofErr w:type="spellStart"/>
            <w:r w:rsidRPr="002C2EFC">
              <w:rPr>
                <w:rFonts w:ascii="Times New Roman" w:eastAsia="Calibri" w:hAnsi="Times New Roman" w:cs="Times New Roman"/>
                <w:sz w:val="24"/>
                <w:szCs w:val="24"/>
                <w:lang w:val="hr-HR"/>
              </w:rPr>
              <w:t>Petrinović</w:t>
            </w:r>
            <w:proofErr w:type="spellEnd"/>
          </w:p>
        </w:tc>
        <w:tc>
          <w:tcPr>
            <w:tcW w:w="992" w:type="dxa"/>
            <w:tcBorders>
              <w:top w:val="single" w:sz="8" w:space="0" w:color="000000"/>
              <w:left w:val="single" w:sz="8" w:space="0" w:color="000000"/>
              <w:bottom w:val="single" w:sz="4" w:space="0" w:color="000000"/>
            </w:tcBorders>
            <w:vAlign w:val="center"/>
          </w:tcPr>
          <w:p w14:paraId="1749CAC4"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2053" w:type="dxa"/>
            <w:tcBorders>
              <w:top w:val="single" w:sz="8" w:space="0" w:color="000000"/>
              <w:left w:val="single" w:sz="4" w:space="0" w:color="000000"/>
              <w:bottom w:val="single" w:sz="4" w:space="0" w:color="000000"/>
              <w:right w:val="single" w:sz="8" w:space="0" w:color="000000"/>
            </w:tcBorders>
            <w:vAlign w:val="center"/>
          </w:tcPr>
          <w:p w14:paraId="04F4771E"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210</w:t>
            </w:r>
          </w:p>
        </w:tc>
      </w:tr>
      <w:tr w:rsidR="00E90242" w:rsidRPr="002C2EFC" w14:paraId="46DDFA2F" w14:textId="77777777" w:rsidTr="00762705">
        <w:trPr>
          <w:trHeight w:hRule="exact" w:val="291"/>
        </w:trPr>
        <w:tc>
          <w:tcPr>
            <w:tcW w:w="1276" w:type="dxa"/>
            <w:tcBorders>
              <w:top w:val="single" w:sz="8" w:space="0" w:color="000000"/>
              <w:left w:val="single" w:sz="8" w:space="0" w:color="000000"/>
              <w:bottom w:val="single" w:sz="4" w:space="0" w:color="000000"/>
            </w:tcBorders>
            <w:vAlign w:val="center"/>
          </w:tcPr>
          <w:p w14:paraId="27AB10F0" w14:textId="77777777" w:rsidR="00E90242" w:rsidRPr="002C2EFC" w:rsidRDefault="00E90242" w:rsidP="00E90242">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w:t>
            </w:r>
          </w:p>
        </w:tc>
        <w:tc>
          <w:tcPr>
            <w:tcW w:w="851" w:type="dxa"/>
            <w:tcBorders>
              <w:top w:val="single" w:sz="8" w:space="0" w:color="000000"/>
              <w:left w:val="single" w:sz="8" w:space="0" w:color="000000"/>
              <w:bottom w:val="single" w:sz="4" w:space="0" w:color="000000"/>
            </w:tcBorders>
          </w:tcPr>
          <w:p w14:paraId="68B5A196" w14:textId="3229976E" w:rsidR="00E90242" w:rsidRPr="002C2EFC" w:rsidRDefault="00FF0411" w:rsidP="00E90242">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24</w:t>
            </w:r>
          </w:p>
        </w:tc>
        <w:tc>
          <w:tcPr>
            <w:tcW w:w="992" w:type="dxa"/>
            <w:tcBorders>
              <w:top w:val="single" w:sz="8" w:space="0" w:color="000000"/>
              <w:left w:val="single" w:sz="8" w:space="0" w:color="000000"/>
              <w:bottom w:val="single" w:sz="4" w:space="0" w:color="000000"/>
            </w:tcBorders>
            <w:vAlign w:val="center"/>
          </w:tcPr>
          <w:p w14:paraId="1B04EA3F" w14:textId="2B3A7618"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2268" w:type="dxa"/>
            <w:tcBorders>
              <w:top w:val="single" w:sz="8" w:space="0" w:color="000000"/>
              <w:left w:val="single" w:sz="8" w:space="0" w:color="000000"/>
              <w:bottom w:val="single" w:sz="4" w:space="0" w:color="000000"/>
            </w:tcBorders>
            <w:vAlign w:val="center"/>
          </w:tcPr>
          <w:p w14:paraId="269B4084" w14:textId="4F580182" w:rsidR="00E90242" w:rsidRPr="002C2EFC" w:rsidRDefault="00E90242" w:rsidP="00E90242">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Crnjac, </w:t>
            </w:r>
            <w:proofErr w:type="spellStart"/>
            <w:r w:rsidRPr="002C2EFC">
              <w:rPr>
                <w:rFonts w:ascii="Times New Roman" w:eastAsia="Calibri" w:hAnsi="Times New Roman" w:cs="Times New Roman"/>
                <w:sz w:val="24"/>
                <w:szCs w:val="24"/>
                <w:lang w:val="hr-HR"/>
              </w:rPr>
              <w:t>Petrinović</w:t>
            </w:r>
            <w:proofErr w:type="spellEnd"/>
          </w:p>
        </w:tc>
        <w:tc>
          <w:tcPr>
            <w:tcW w:w="992" w:type="dxa"/>
            <w:tcBorders>
              <w:top w:val="single" w:sz="8" w:space="0" w:color="000000"/>
              <w:left w:val="single" w:sz="8" w:space="0" w:color="000000"/>
              <w:bottom w:val="single" w:sz="4" w:space="0" w:color="000000"/>
            </w:tcBorders>
            <w:vAlign w:val="center"/>
          </w:tcPr>
          <w:p w14:paraId="2D06C253" w14:textId="1F32DED8"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2053" w:type="dxa"/>
            <w:tcBorders>
              <w:top w:val="single" w:sz="8" w:space="0" w:color="000000"/>
              <w:left w:val="single" w:sz="4" w:space="0" w:color="000000"/>
              <w:bottom w:val="single" w:sz="4" w:space="0" w:color="000000"/>
              <w:right w:val="single" w:sz="8" w:space="0" w:color="000000"/>
            </w:tcBorders>
            <w:vAlign w:val="center"/>
          </w:tcPr>
          <w:p w14:paraId="7759B0BB" w14:textId="54DE9F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210</w:t>
            </w:r>
          </w:p>
        </w:tc>
      </w:tr>
      <w:tr w:rsidR="00E90242" w:rsidRPr="002C2EFC" w14:paraId="2949B58F" w14:textId="77777777" w:rsidTr="00762705">
        <w:trPr>
          <w:trHeight w:hRule="exact" w:val="433"/>
        </w:trPr>
        <w:tc>
          <w:tcPr>
            <w:tcW w:w="1276" w:type="dxa"/>
            <w:tcBorders>
              <w:top w:val="single" w:sz="8" w:space="0" w:color="000000"/>
              <w:left w:val="single" w:sz="8" w:space="0" w:color="000000"/>
              <w:bottom w:val="single" w:sz="4" w:space="0" w:color="000000"/>
            </w:tcBorders>
            <w:vAlign w:val="center"/>
          </w:tcPr>
          <w:p w14:paraId="4CD3A77A" w14:textId="77777777" w:rsidR="00E90242" w:rsidRPr="002C2EFC" w:rsidRDefault="00E90242" w:rsidP="00E90242">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I.-IV.</w:t>
            </w:r>
          </w:p>
        </w:tc>
        <w:tc>
          <w:tcPr>
            <w:tcW w:w="851" w:type="dxa"/>
            <w:tcBorders>
              <w:top w:val="single" w:sz="8" w:space="0" w:color="000000"/>
              <w:left w:val="single" w:sz="8" w:space="0" w:color="000000"/>
              <w:bottom w:val="single" w:sz="4" w:space="0" w:color="000000"/>
            </w:tcBorders>
          </w:tcPr>
          <w:p w14:paraId="6ECCDB51" w14:textId="6B777BBE" w:rsidR="00E90242" w:rsidRPr="002C2EFC" w:rsidRDefault="00FF0411" w:rsidP="00E90242">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89</w:t>
            </w:r>
          </w:p>
        </w:tc>
        <w:tc>
          <w:tcPr>
            <w:tcW w:w="992" w:type="dxa"/>
            <w:tcBorders>
              <w:top w:val="single" w:sz="8" w:space="0" w:color="000000"/>
              <w:left w:val="single" w:sz="8" w:space="0" w:color="000000"/>
              <w:bottom w:val="single" w:sz="4" w:space="0" w:color="000000"/>
            </w:tcBorders>
            <w:vAlign w:val="center"/>
          </w:tcPr>
          <w:p w14:paraId="4406B720" w14:textId="3B1968C5" w:rsidR="00E90242" w:rsidRPr="002C2EFC" w:rsidRDefault="00AC1F1B"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12</w:t>
            </w:r>
          </w:p>
        </w:tc>
        <w:tc>
          <w:tcPr>
            <w:tcW w:w="2268" w:type="dxa"/>
            <w:tcBorders>
              <w:top w:val="single" w:sz="8" w:space="0" w:color="000000"/>
              <w:left w:val="single" w:sz="8" w:space="0" w:color="000000"/>
              <w:bottom w:val="single" w:sz="4" w:space="0" w:color="000000"/>
            </w:tcBorders>
            <w:vAlign w:val="center"/>
          </w:tcPr>
          <w:p w14:paraId="50AC147A" w14:textId="77777777" w:rsidR="00E90242" w:rsidRPr="002C2EFC" w:rsidRDefault="00E90242" w:rsidP="00E90242">
            <w:pPr>
              <w:snapToGrid w:val="0"/>
              <w:jc w:val="center"/>
              <w:rPr>
                <w:rFonts w:ascii="Times New Roman" w:eastAsia="Calibri" w:hAnsi="Times New Roman" w:cs="Times New Roman"/>
                <w:sz w:val="24"/>
                <w:szCs w:val="24"/>
                <w:lang w:val="hr-HR"/>
              </w:rPr>
            </w:pPr>
          </w:p>
        </w:tc>
        <w:tc>
          <w:tcPr>
            <w:tcW w:w="992" w:type="dxa"/>
            <w:tcBorders>
              <w:top w:val="single" w:sz="8" w:space="0" w:color="000000"/>
              <w:left w:val="single" w:sz="8" w:space="0" w:color="000000"/>
              <w:bottom w:val="single" w:sz="4" w:space="0" w:color="000000"/>
            </w:tcBorders>
            <w:vAlign w:val="center"/>
          </w:tcPr>
          <w:p w14:paraId="749A5B97" w14:textId="5D846733"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24</w:t>
            </w:r>
          </w:p>
        </w:tc>
        <w:tc>
          <w:tcPr>
            <w:tcW w:w="2053" w:type="dxa"/>
            <w:tcBorders>
              <w:top w:val="single" w:sz="8" w:space="0" w:color="000000"/>
              <w:left w:val="single" w:sz="4" w:space="0" w:color="000000"/>
              <w:bottom w:val="single" w:sz="4" w:space="0" w:color="000000"/>
              <w:right w:val="single" w:sz="8" w:space="0" w:color="000000"/>
            </w:tcBorders>
            <w:vAlign w:val="center"/>
          </w:tcPr>
          <w:p w14:paraId="60B8B6CD" w14:textId="06E9D713"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860</w:t>
            </w:r>
          </w:p>
        </w:tc>
      </w:tr>
      <w:tr w:rsidR="00E90242" w:rsidRPr="002C2EFC" w14:paraId="7F4BFCBB" w14:textId="77777777" w:rsidTr="00762705">
        <w:trPr>
          <w:trHeight w:hRule="exact" w:val="402"/>
        </w:trPr>
        <w:tc>
          <w:tcPr>
            <w:tcW w:w="1276" w:type="dxa"/>
            <w:tcBorders>
              <w:top w:val="single" w:sz="8" w:space="0" w:color="000000"/>
              <w:left w:val="single" w:sz="8" w:space="0" w:color="000000"/>
              <w:bottom w:val="single" w:sz="4" w:space="0" w:color="000000"/>
            </w:tcBorders>
            <w:vAlign w:val="center"/>
          </w:tcPr>
          <w:p w14:paraId="0BC6F5AF" w14:textId="77777777" w:rsidR="00E90242" w:rsidRPr="002C2EFC" w:rsidRDefault="00E90242" w:rsidP="00E90242">
            <w:pPr>
              <w:snapToGrid w:val="0"/>
              <w:spacing w:after="0" w:line="240" w:lineRule="auto"/>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w:t>
            </w:r>
          </w:p>
        </w:tc>
        <w:tc>
          <w:tcPr>
            <w:tcW w:w="851" w:type="dxa"/>
            <w:tcBorders>
              <w:top w:val="single" w:sz="8" w:space="0" w:color="000000"/>
              <w:left w:val="single" w:sz="8" w:space="0" w:color="000000"/>
              <w:bottom w:val="single" w:sz="4" w:space="0" w:color="000000"/>
            </w:tcBorders>
          </w:tcPr>
          <w:p w14:paraId="6ACC0008" w14:textId="5F20ADC6" w:rsidR="00E90242" w:rsidRPr="002C2EFC" w:rsidRDefault="00FF0411" w:rsidP="00E90242">
            <w:pPr>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25</w:t>
            </w:r>
            <w:r w:rsidR="00512969" w:rsidRPr="002C2EFC">
              <w:rPr>
                <w:rFonts w:ascii="Times New Roman" w:eastAsia="Calibri" w:hAnsi="Times New Roman" w:cs="Times New Roman"/>
                <w:sz w:val="24"/>
                <w:szCs w:val="24"/>
                <w:lang w:val="hr-HR"/>
              </w:rPr>
              <w:t>*</w:t>
            </w:r>
          </w:p>
        </w:tc>
        <w:tc>
          <w:tcPr>
            <w:tcW w:w="992" w:type="dxa"/>
            <w:tcBorders>
              <w:top w:val="single" w:sz="8" w:space="0" w:color="000000"/>
              <w:left w:val="single" w:sz="8" w:space="0" w:color="000000"/>
              <w:bottom w:val="single" w:sz="4" w:space="0" w:color="000000"/>
            </w:tcBorders>
            <w:vAlign w:val="center"/>
          </w:tcPr>
          <w:p w14:paraId="2F2A1B5C"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268" w:type="dxa"/>
            <w:tcBorders>
              <w:top w:val="single" w:sz="8" w:space="0" w:color="000000"/>
              <w:left w:val="single" w:sz="8" w:space="0" w:color="000000"/>
              <w:bottom w:val="single" w:sz="4" w:space="0" w:color="000000"/>
            </w:tcBorders>
            <w:vAlign w:val="center"/>
          </w:tcPr>
          <w:p w14:paraId="7D6853FD" w14:textId="77777777" w:rsidR="00E90242" w:rsidRPr="002C2EFC" w:rsidRDefault="00E90242" w:rsidP="00E90242">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Bradvica</w:t>
            </w:r>
          </w:p>
        </w:tc>
        <w:tc>
          <w:tcPr>
            <w:tcW w:w="992" w:type="dxa"/>
            <w:tcBorders>
              <w:top w:val="single" w:sz="8" w:space="0" w:color="000000"/>
              <w:left w:val="single" w:sz="8" w:space="0" w:color="000000"/>
              <w:bottom w:val="single" w:sz="4" w:space="0" w:color="000000"/>
            </w:tcBorders>
            <w:vAlign w:val="center"/>
          </w:tcPr>
          <w:p w14:paraId="266AFA43" w14:textId="640223B9" w:rsidR="00E90242" w:rsidRPr="002C2EFC" w:rsidRDefault="00EA1F91"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053" w:type="dxa"/>
            <w:tcBorders>
              <w:top w:val="single" w:sz="8" w:space="0" w:color="000000"/>
              <w:left w:val="single" w:sz="4" w:space="0" w:color="000000"/>
              <w:bottom w:val="single" w:sz="4" w:space="0" w:color="000000"/>
              <w:right w:val="single" w:sz="8" w:space="0" w:color="000000"/>
            </w:tcBorders>
            <w:vAlign w:val="center"/>
          </w:tcPr>
          <w:p w14:paraId="710F9ECC"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E90242" w:rsidRPr="002C2EFC" w14:paraId="3FF8D9A6" w14:textId="77777777" w:rsidTr="00762705">
        <w:trPr>
          <w:trHeight w:hRule="exact" w:val="340"/>
        </w:trPr>
        <w:tc>
          <w:tcPr>
            <w:tcW w:w="1276" w:type="dxa"/>
            <w:tcBorders>
              <w:top w:val="single" w:sz="4" w:space="0" w:color="000000"/>
              <w:left w:val="single" w:sz="8" w:space="0" w:color="000000"/>
              <w:bottom w:val="single" w:sz="4" w:space="0" w:color="000000"/>
            </w:tcBorders>
            <w:vAlign w:val="center"/>
          </w:tcPr>
          <w:p w14:paraId="212B7F42" w14:textId="77777777" w:rsidR="00E90242" w:rsidRPr="002C2EFC" w:rsidRDefault="00E90242" w:rsidP="00E90242">
            <w:pPr>
              <w:snapToGrid w:val="0"/>
              <w:spacing w:after="0" w:line="240" w:lineRule="auto"/>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w:t>
            </w:r>
          </w:p>
        </w:tc>
        <w:tc>
          <w:tcPr>
            <w:tcW w:w="851" w:type="dxa"/>
            <w:tcBorders>
              <w:top w:val="single" w:sz="8" w:space="0" w:color="000000"/>
              <w:left w:val="single" w:sz="8" w:space="0" w:color="000000"/>
              <w:bottom w:val="single" w:sz="4" w:space="0" w:color="000000"/>
            </w:tcBorders>
          </w:tcPr>
          <w:p w14:paraId="1CBDBB0E" w14:textId="20C92124" w:rsidR="00E90242" w:rsidRPr="002C2EFC" w:rsidRDefault="00FF0411" w:rsidP="00E90242">
            <w:pPr>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32</w:t>
            </w:r>
            <w:r w:rsidR="00EA1F91" w:rsidRPr="002C2EFC">
              <w:rPr>
                <w:rFonts w:ascii="Times New Roman" w:eastAsia="Calibri" w:hAnsi="Times New Roman" w:cs="Times New Roman"/>
                <w:sz w:val="24"/>
                <w:szCs w:val="24"/>
                <w:lang w:val="hr-HR"/>
              </w:rPr>
              <w:t>*</w:t>
            </w:r>
          </w:p>
        </w:tc>
        <w:tc>
          <w:tcPr>
            <w:tcW w:w="992" w:type="dxa"/>
            <w:tcBorders>
              <w:top w:val="single" w:sz="4" w:space="0" w:color="000000"/>
              <w:left w:val="single" w:sz="8" w:space="0" w:color="000000"/>
              <w:bottom w:val="single" w:sz="4" w:space="0" w:color="000000"/>
            </w:tcBorders>
            <w:vAlign w:val="center"/>
          </w:tcPr>
          <w:p w14:paraId="35BDC4C7"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268" w:type="dxa"/>
            <w:tcBorders>
              <w:top w:val="single" w:sz="4" w:space="0" w:color="000000"/>
              <w:left w:val="single" w:sz="8" w:space="0" w:color="000000"/>
              <w:bottom w:val="single" w:sz="4" w:space="0" w:color="000000"/>
            </w:tcBorders>
            <w:vAlign w:val="center"/>
          </w:tcPr>
          <w:p w14:paraId="4C32E514" w14:textId="77777777" w:rsidR="00E90242" w:rsidRPr="002C2EFC" w:rsidRDefault="00E90242" w:rsidP="00E90242">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Bradvica</w:t>
            </w:r>
          </w:p>
        </w:tc>
        <w:tc>
          <w:tcPr>
            <w:tcW w:w="992" w:type="dxa"/>
            <w:tcBorders>
              <w:top w:val="single" w:sz="4" w:space="0" w:color="000000"/>
              <w:left w:val="single" w:sz="8" w:space="0" w:color="000000"/>
              <w:bottom w:val="single" w:sz="4" w:space="0" w:color="000000"/>
            </w:tcBorders>
            <w:vAlign w:val="center"/>
          </w:tcPr>
          <w:p w14:paraId="578B017D"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053" w:type="dxa"/>
            <w:tcBorders>
              <w:top w:val="single" w:sz="4" w:space="0" w:color="000000"/>
              <w:left w:val="single" w:sz="4" w:space="0" w:color="000000"/>
              <w:bottom w:val="single" w:sz="4" w:space="0" w:color="000000"/>
              <w:right w:val="single" w:sz="8" w:space="0" w:color="000000"/>
            </w:tcBorders>
            <w:vAlign w:val="center"/>
          </w:tcPr>
          <w:p w14:paraId="0AC4EE5B"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E90242" w:rsidRPr="002C2EFC" w14:paraId="65AE712F" w14:textId="77777777" w:rsidTr="00762705">
        <w:trPr>
          <w:trHeight w:hRule="exact" w:val="340"/>
        </w:trPr>
        <w:tc>
          <w:tcPr>
            <w:tcW w:w="1276" w:type="dxa"/>
            <w:tcBorders>
              <w:top w:val="single" w:sz="4" w:space="0" w:color="000000"/>
              <w:left w:val="single" w:sz="8" w:space="0" w:color="000000"/>
              <w:bottom w:val="single" w:sz="4" w:space="0" w:color="000000"/>
            </w:tcBorders>
            <w:vAlign w:val="center"/>
          </w:tcPr>
          <w:p w14:paraId="48C27ECF" w14:textId="77777777" w:rsidR="00E90242" w:rsidRPr="002C2EFC" w:rsidRDefault="00E90242" w:rsidP="00E90242">
            <w:pPr>
              <w:snapToGrid w:val="0"/>
              <w:spacing w:after="0" w:line="240" w:lineRule="auto"/>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w:t>
            </w:r>
          </w:p>
        </w:tc>
        <w:tc>
          <w:tcPr>
            <w:tcW w:w="851" w:type="dxa"/>
            <w:tcBorders>
              <w:top w:val="single" w:sz="8" w:space="0" w:color="000000"/>
              <w:left w:val="single" w:sz="8" w:space="0" w:color="000000"/>
              <w:bottom w:val="single" w:sz="4" w:space="0" w:color="000000"/>
            </w:tcBorders>
          </w:tcPr>
          <w:p w14:paraId="6887AC4E" w14:textId="03D5DFAF" w:rsidR="00E90242" w:rsidRPr="002C2EFC" w:rsidRDefault="00FF0411" w:rsidP="00E90242">
            <w:pPr>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33</w:t>
            </w:r>
          </w:p>
        </w:tc>
        <w:tc>
          <w:tcPr>
            <w:tcW w:w="992" w:type="dxa"/>
            <w:tcBorders>
              <w:top w:val="single" w:sz="4" w:space="0" w:color="000000"/>
              <w:left w:val="single" w:sz="8" w:space="0" w:color="000000"/>
              <w:bottom w:val="single" w:sz="4" w:space="0" w:color="000000"/>
            </w:tcBorders>
            <w:vAlign w:val="center"/>
          </w:tcPr>
          <w:p w14:paraId="37EA15C3"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268" w:type="dxa"/>
            <w:tcBorders>
              <w:top w:val="single" w:sz="4" w:space="0" w:color="000000"/>
              <w:left w:val="single" w:sz="8" w:space="0" w:color="000000"/>
              <w:bottom w:val="single" w:sz="4" w:space="0" w:color="000000"/>
            </w:tcBorders>
            <w:vAlign w:val="center"/>
          </w:tcPr>
          <w:p w14:paraId="2A51A31F" w14:textId="77777777" w:rsidR="00E90242" w:rsidRPr="002C2EFC" w:rsidRDefault="00E90242" w:rsidP="00E90242">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Bradvica</w:t>
            </w:r>
          </w:p>
        </w:tc>
        <w:tc>
          <w:tcPr>
            <w:tcW w:w="992" w:type="dxa"/>
            <w:tcBorders>
              <w:top w:val="single" w:sz="4" w:space="0" w:color="000000"/>
              <w:left w:val="single" w:sz="8" w:space="0" w:color="000000"/>
              <w:bottom w:val="single" w:sz="4" w:space="0" w:color="000000"/>
            </w:tcBorders>
            <w:vAlign w:val="center"/>
          </w:tcPr>
          <w:p w14:paraId="18EBA877"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053" w:type="dxa"/>
            <w:tcBorders>
              <w:top w:val="single" w:sz="4" w:space="0" w:color="000000"/>
              <w:left w:val="single" w:sz="4" w:space="0" w:color="000000"/>
              <w:bottom w:val="single" w:sz="4" w:space="0" w:color="000000"/>
              <w:right w:val="single" w:sz="8" w:space="0" w:color="000000"/>
            </w:tcBorders>
            <w:vAlign w:val="center"/>
          </w:tcPr>
          <w:p w14:paraId="23AAACA8"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E90242" w:rsidRPr="002C2EFC" w14:paraId="06540817" w14:textId="77777777" w:rsidTr="00762705">
        <w:trPr>
          <w:trHeight w:hRule="exact" w:val="340"/>
        </w:trPr>
        <w:tc>
          <w:tcPr>
            <w:tcW w:w="1276" w:type="dxa"/>
            <w:tcBorders>
              <w:top w:val="single" w:sz="4" w:space="0" w:color="000000"/>
              <w:left w:val="single" w:sz="8" w:space="0" w:color="000000"/>
              <w:bottom w:val="single" w:sz="8" w:space="0" w:color="000000"/>
            </w:tcBorders>
            <w:vAlign w:val="center"/>
          </w:tcPr>
          <w:p w14:paraId="70391534" w14:textId="77777777" w:rsidR="00E90242" w:rsidRPr="002C2EFC" w:rsidRDefault="00E90242" w:rsidP="00E90242">
            <w:pPr>
              <w:snapToGrid w:val="0"/>
              <w:spacing w:after="0" w:line="240" w:lineRule="auto"/>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VIII.</w:t>
            </w:r>
          </w:p>
        </w:tc>
        <w:tc>
          <w:tcPr>
            <w:tcW w:w="851" w:type="dxa"/>
            <w:tcBorders>
              <w:top w:val="single" w:sz="4" w:space="0" w:color="000000"/>
              <w:left w:val="single" w:sz="8" w:space="0" w:color="000000"/>
              <w:bottom w:val="single" w:sz="4" w:space="0" w:color="000000"/>
            </w:tcBorders>
          </w:tcPr>
          <w:p w14:paraId="58EF52C4" w14:textId="0896D868" w:rsidR="00E90242" w:rsidRPr="002C2EFC" w:rsidRDefault="00FF0411" w:rsidP="00E90242">
            <w:pPr>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22</w:t>
            </w:r>
          </w:p>
        </w:tc>
        <w:tc>
          <w:tcPr>
            <w:tcW w:w="992" w:type="dxa"/>
            <w:tcBorders>
              <w:top w:val="single" w:sz="4" w:space="0" w:color="000000"/>
              <w:left w:val="single" w:sz="8" w:space="0" w:color="000000"/>
              <w:bottom w:val="single" w:sz="8" w:space="0" w:color="000000"/>
            </w:tcBorders>
            <w:vAlign w:val="center"/>
          </w:tcPr>
          <w:p w14:paraId="7047122D"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268" w:type="dxa"/>
            <w:tcBorders>
              <w:top w:val="single" w:sz="4" w:space="0" w:color="000000"/>
              <w:left w:val="single" w:sz="8" w:space="0" w:color="000000"/>
              <w:bottom w:val="single" w:sz="8" w:space="0" w:color="000000"/>
            </w:tcBorders>
            <w:vAlign w:val="center"/>
          </w:tcPr>
          <w:p w14:paraId="7191348B" w14:textId="49365F29" w:rsidR="00E90242" w:rsidRPr="002C2EFC" w:rsidRDefault="00E90242" w:rsidP="00E90242">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Bradvica</w:t>
            </w:r>
            <w:r w:rsidR="00FF0411" w:rsidRPr="002C2EFC">
              <w:rPr>
                <w:rFonts w:ascii="Times New Roman" w:eastAsia="Calibri" w:hAnsi="Times New Roman" w:cs="Times New Roman"/>
                <w:sz w:val="24"/>
                <w:szCs w:val="24"/>
                <w:lang w:val="hr-HR"/>
              </w:rPr>
              <w:t xml:space="preserve">, </w:t>
            </w:r>
            <w:proofErr w:type="spellStart"/>
            <w:r w:rsidR="00FF0411" w:rsidRPr="002C2EFC">
              <w:rPr>
                <w:rFonts w:ascii="Times New Roman" w:eastAsia="Calibri" w:hAnsi="Times New Roman" w:cs="Times New Roman"/>
                <w:sz w:val="24"/>
                <w:szCs w:val="24"/>
                <w:lang w:val="hr-HR"/>
              </w:rPr>
              <w:t>Kichbauer</w:t>
            </w:r>
            <w:proofErr w:type="spellEnd"/>
          </w:p>
        </w:tc>
        <w:tc>
          <w:tcPr>
            <w:tcW w:w="992" w:type="dxa"/>
            <w:tcBorders>
              <w:top w:val="single" w:sz="4" w:space="0" w:color="000000"/>
              <w:left w:val="single" w:sz="8" w:space="0" w:color="000000"/>
              <w:bottom w:val="single" w:sz="8" w:space="0" w:color="000000"/>
            </w:tcBorders>
            <w:vAlign w:val="center"/>
          </w:tcPr>
          <w:p w14:paraId="6A999D6C"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053" w:type="dxa"/>
            <w:tcBorders>
              <w:top w:val="single" w:sz="4" w:space="0" w:color="000000"/>
              <w:left w:val="single" w:sz="4" w:space="0" w:color="000000"/>
              <w:bottom w:val="single" w:sz="8" w:space="0" w:color="000000"/>
              <w:right w:val="single" w:sz="8" w:space="0" w:color="000000"/>
            </w:tcBorders>
            <w:vAlign w:val="center"/>
          </w:tcPr>
          <w:p w14:paraId="22392BDA"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E90242" w:rsidRPr="002C2EFC" w14:paraId="71116D1F" w14:textId="77777777" w:rsidTr="00762705">
        <w:trPr>
          <w:trHeight w:val="360"/>
        </w:trPr>
        <w:tc>
          <w:tcPr>
            <w:tcW w:w="1276" w:type="dxa"/>
            <w:tcBorders>
              <w:top w:val="single" w:sz="8" w:space="0" w:color="000000"/>
              <w:left w:val="single" w:sz="8" w:space="0" w:color="000000"/>
              <w:bottom w:val="single" w:sz="8" w:space="0" w:color="000000"/>
            </w:tcBorders>
            <w:vAlign w:val="center"/>
          </w:tcPr>
          <w:p w14:paraId="60C70F2E"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 – VIII.</w:t>
            </w:r>
          </w:p>
        </w:tc>
        <w:tc>
          <w:tcPr>
            <w:tcW w:w="851" w:type="dxa"/>
            <w:tcBorders>
              <w:top w:val="single" w:sz="8" w:space="0" w:color="000000"/>
              <w:left w:val="single" w:sz="8" w:space="0" w:color="000000"/>
              <w:bottom w:val="single" w:sz="8" w:space="0" w:color="000000"/>
            </w:tcBorders>
          </w:tcPr>
          <w:p w14:paraId="4F9E33B9" w14:textId="13ABFC90" w:rsidR="00E90242" w:rsidRPr="002C2EFC" w:rsidRDefault="00FF0411" w:rsidP="00E90242">
            <w:pPr>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112</w:t>
            </w:r>
          </w:p>
        </w:tc>
        <w:tc>
          <w:tcPr>
            <w:tcW w:w="992" w:type="dxa"/>
            <w:tcBorders>
              <w:top w:val="single" w:sz="8" w:space="0" w:color="000000"/>
              <w:left w:val="single" w:sz="8" w:space="0" w:color="000000"/>
              <w:bottom w:val="single" w:sz="8" w:space="0" w:color="000000"/>
            </w:tcBorders>
            <w:vAlign w:val="center"/>
          </w:tcPr>
          <w:p w14:paraId="03331C26"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w:t>
            </w:r>
          </w:p>
        </w:tc>
        <w:tc>
          <w:tcPr>
            <w:tcW w:w="2268" w:type="dxa"/>
            <w:tcBorders>
              <w:top w:val="single" w:sz="8" w:space="0" w:color="000000"/>
              <w:left w:val="single" w:sz="8" w:space="0" w:color="000000"/>
              <w:bottom w:val="single" w:sz="8" w:space="0" w:color="000000"/>
            </w:tcBorders>
            <w:vAlign w:val="center"/>
          </w:tcPr>
          <w:p w14:paraId="5ACB8C69" w14:textId="77777777" w:rsidR="00E90242" w:rsidRPr="002C2EFC" w:rsidRDefault="00E90242" w:rsidP="00E90242">
            <w:pPr>
              <w:snapToGrid w:val="0"/>
              <w:spacing w:after="0" w:line="240" w:lineRule="auto"/>
              <w:jc w:val="center"/>
              <w:rPr>
                <w:rFonts w:ascii="Times New Roman" w:eastAsia="Calibri" w:hAnsi="Times New Roman" w:cs="Times New Roman"/>
                <w:sz w:val="24"/>
                <w:szCs w:val="24"/>
                <w:lang w:val="hr-HR"/>
              </w:rPr>
            </w:pPr>
          </w:p>
        </w:tc>
        <w:tc>
          <w:tcPr>
            <w:tcW w:w="992" w:type="dxa"/>
            <w:tcBorders>
              <w:top w:val="single" w:sz="8" w:space="0" w:color="000000"/>
              <w:left w:val="single" w:sz="8" w:space="0" w:color="000000"/>
              <w:bottom w:val="single" w:sz="8" w:space="0" w:color="000000"/>
            </w:tcBorders>
            <w:vAlign w:val="center"/>
          </w:tcPr>
          <w:p w14:paraId="4DD6713C"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16</w:t>
            </w:r>
          </w:p>
        </w:tc>
        <w:tc>
          <w:tcPr>
            <w:tcW w:w="2053" w:type="dxa"/>
            <w:tcBorders>
              <w:top w:val="single" w:sz="8" w:space="0" w:color="000000"/>
              <w:left w:val="single" w:sz="4" w:space="0" w:color="000000"/>
              <w:bottom w:val="single" w:sz="8" w:space="0" w:color="000000"/>
              <w:right w:val="single" w:sz="8" w:space="0" w:color="000000"/>
            </w:tcBorders>
            <w:vAlign w:val="center"/>
          </w:tcPr>
          <w:p w14:paraId="36C2FA84" w14:textId="77777777" w:rsidR="00E90242" w:rsidRPr="002C2EFC" w:rsidRDefault="00E90242" w:rsidP="00E90242">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560</w:t>
            </w:r>
          </w:p>
        </w:tc>
      </w:tr>
      <w:tr w:rsidR="00E90242" w:rsidRPr="002C2EFC" w14:paraId="09D6C0A6" w14:textId="77777777" w:rsidTr="00762705">
        <w:trPr>
          <w:trHeight w:val="360"/>
        </w:trPr>
        <w:tc>
          <w:tcPr>
            <w:tcW w:w="1276" w:type="dxa"/>
            <w:tcBorders>
              <w:top w:val="single" w:sz="8" w:space="0" w:color="000000"/>
              <w:left w:val="single" w:sz="8" w:space="0" w:color="000000"/>
              <w:bottom w:val="single" w:sz="8" w:space="0" w:color="000000"/>
            </w:tcBorders>
            <w:vAlign w:val="center"/>
          </w:tcPr>
          <w:p w14:paraId="44942FEE"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I.-VIII.</w:t>
            </w:r>
          </w:p>
        </w:tc>
        <w:tc>
          <w:tcPr>
            <w:tcW w:w="851" w:type="dxa"/>
            <w:tcBorders>
              <w:top w:val="single" w:sz="8" w:space="0" w:color="000000"/>
              <w:left w:val="single" w:sz="8" w:space="0" w:color="000000"/>
              <w:bottom w:val="single" w:sz="8" w:space="0" w:color="000000"/>
            </w:tcBorders>
          </w:tcPr>
          <w:p w14:paraId="03FF8612" w14:textId="7DF33388" w:rsidR="00E90242" w:rsidRPr="002C2EFC" w:rsidRDefault="00FF0411" w:rsidP="00E90242">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201</w:t>
            </w:r>
          </w:p>
        </w:tc>
        <w:tc>
          <w:tcPr>
            <w:tcW w:w="992" w:type="dxa"/>
            <w:tcBorders>
              <w:top w:val="single" w:sz="8" w:space="0" w:color="000000"/>
              <w:left w:val="single" w:sz="8" w:space="0" w:color="000000"/>
              <w:bottom w:val="single" w:sz="8" w:space="0" w:color="000000"/>
            </w:tcBorders>
            <w:vAlign w:val="center"/>
          </w:tcPr>
          <w:p w14:paraId="7CC71463"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w:t>
            </w:r>
          </w:p>
        </w:tc>
        <w:tc>
          <w:tcPr>
            <w:tcW w:w="2268" w:type="dxa"/>
            <w:tcBorders>
              <w:top w:val="single" w:sz="8" w:space="0" w:color="000000"/>
              <w:left w:val="single" w:sz="8" w:space="0" w:color="000000"/>
              <w:bottom w:val="single" w:sz="8" w:space="0" w:color="000000"/>
            </w:tcBorders>
            <w:vAlign w:val="center"/>
          </w:tcPr>
          <w:p w14:paraId="7C660E7A" w14:textId="77777777" w:rsidR="00E90242" w:rsidRPr="002C2EFC" w:rsidRDefault="00E90242" w:rsidP="00E90242">
            <w:pPr>
              <w:snapToGrid w:val="0"/>
              <w:jc w:val="center"/>
              <w:rPr>
                <w:rFonts w:ascii="Times New Roman" w:eastAsia="Calibri" w:hAnsi="Times New Roman" w:cs="Times New Roman"/>
                <w:sz w:val="24"/>
                <w:szCs w:val="24"/>
                <w:lang w:val="hr-HR"/>
              </w:rPr>
            </w:pPr>
          </w:p>
        </w:tc>
        <w:tc>
          <w:tcPr>
            <w:tcW w:w="992" w:type="dxa"/>
            <w:tcBorders>
              <w:top w:val="single" w:sz="8" w:space="0" w:color="000000"/>
              <w:left w:val="single" w:sz="8" w:space="0" w:color="000000"/>
              <w:bottom w:val="single" w:sz="8" w:space="0" w:color="000000"/>
            </w:tcBorders>
            <w:vAlign w:val="center"/>
          </w:tcPr>
          <w:p w14:paraId="7246498A" w14:textId="39AA5BE3"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r w:rsidR="00EA1F91" w:rsidRPr="002C2EFC">
              <w:rPr>
                <w:rFonts w:ascii="Times New Roman" w:eastAsia="Calibri" w:hAnsi="Times New Roman" w:cs="Times New Roman"/>
                <w:bCs/>
                <w:sz w:val="24"/>
                <w:szCs w:val="24"/>
                <w:lang w:val="hr-HR"/>
              </w:rPr>
              <w:t>0</w:t>
            </w:r>
          </w:p>
        </w:tc>
        <w:tc>
          <w:tcPr>
            <w:tcW w:w="2053" w:type="dxa"/>
            <w:tcBorders>
              <w:top w:val="single" w:sz="8" w:space="0" w:color="000000"/>
              <w:left w:val="single" w:sz="4" w:space="0" w:color="000000"/>
              <w:bottom w:val="single" w:sz="8" w:space="0" w:color="000000"/>
              <w:right w:val="single" w:sz="8" w:space="0" w:color="000000"/>
            </w:tcBorders>
            <w:vAlign w:val="center"/>
          </w:tcPr>
          <w:p w14:paraId="0D8030A4" w14:textId="73F9D942"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w:t>
            </w:r>
            <w:r w:rsidR="00E03643" w:rsidRPr="002C2EFC">
              <w:rPr>
                <w:rFonts w:ascii="Times New Roman" w:eastAsia="Calibri" w:hAnsi="Times New Roman" w:cs="Times New Roman"/>
                <w:bCs/>
                <w:sz w:val="24"/>
                <w:szCs w:val="24"/>
                <w:lang w:val="hr-HR"/>
              </w:rPr>
              <w:t>2</w:t>
            </w:r>
            <w:r w:rsidRPr="002C2EFC">
              <w:rPr>
                <w:rFonts w:ascii="Times New Roman" w:eastAsia="Calibri" w:hAnsi="Times New Roman" w:cs="Times New Roman"/>
                <w:bCs/>
                <w:sz w:val="24"/>
                <w:szCs w:val="24"/>
                <w:lang w:val="hr-HR"/>
              </w:rPr>
              <w:t>0</w:t>
            </w:r>
          </w:p>
        </w:tc>
      </w:tr>
      <w:tr w:rsidR="00E90242" w:rsidRPr="002C2EFC" w14:paraId="2627639B" w14:textId="77777777" w:rsidTr="00762705">
        <w:trPr>
          <w:trHeight w:val="360"/>
        </w:trPr>
        <w:tc>
          <w:tcPr>
            <w:tcW w:w="1276" w:type="dxa"/>
            <w:tcBorders>
              <w:top w:val="single" w:sz="8" w:space="0" w:color="000000"/>
              <w:left w:val="single" w:sz="8" w:space="0" w:color="000000"/>
              <w:bottom w:val="single" w:sz="8" w:space="0" w:color="000000"/>
            </w:tcBorders>
            <w:vAlign w:val="center"/>
          </w:tcPr>
          <w:p w14:paraId="0EA95535"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Razred</w:t>
            </w:r>
          </w:p>
        </w:tc>
        <w:tc>
          <w:tcPr>
            <w:tcW w:w="851" w:type="dxa"/>
            <w:tcBorders>
              <w:top w:val="single" w:sz="8" w:space="0" w:color="000000"/>
              <w:left w:val="single" w:sz="8" w:space="0" w:color="000000"/>
              <w:bottom w:val="single" w:sz="8" w:space="0" w:color="000000"/>
            </w:tcBorders>
            <w:vAlign w:val="center"/>
          </w:tcPr>
          <w:p w14:paraId="11368EE0"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učenika</w:t>
            </w:r>
          </w:p>
        </w:tc>
        <w:tc>
          <w:tcPr>
            <w:tcW w:w="992" w:type="dxa"/>
            <w:tcBorders>
              <w:top w:val="single" w:sz="8" w:space="0" w:color="000000"/>
              <w:left w:val="single" w:sz="8" w:space="0" w:color="000000"/>
              <w:bottom w:val="single" w:sz="8" w:space="0" w:color="000000"/>
            </w:tcBorders>
            <w:vAlign w:val="center"/>
          </w:tcPr>
          <w:p w14:paraId="7513D8D3" w14:textId="77777777" w:rsidR="00E90242" w:rsidRPr="002C2EFC" w:rsidRDefault="00E90242" w:rsidP="00E90242">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Broj grupa</w:t>
            </w:r>
          </w:p>
        </w:tc>
        <w:tc>
          <w:tcPr>
            <w:tcW w:w="2268" w:type="dxa"/>
            <w:tcBorders>
              <w:top w:val="single" w:sz="8" w:space="0" w:color="000000"/>
              <w:left w:val="single" w:sz="8" w:space="0" w:color="000000"/>
              <w:bottom w:val="single" w:sz="8" w:space="0" w:color="000000"/>
            </w:tcBorders>
            <w:vAlign w:val="center"/>
          </w:tcPr>
          <w:p w14:paraId="1572125D"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Izvršitelj programa</w:t>
            </w:r>
          </w:p>
        </w:tc>
        <w:tc>
          <w:tcPr>
            <w:tcW w:w="992" w:type="dxa"/>
            <w:tcBorders>
              <w:top w:val="single" w:sz="8" w:space="0" w:color="000000"/>
              <w:left w:val="single" w:sz="8" w:space="0" w:color="000000"/>
              <w:bottom w:val="single" w:sz="8" w:space="0" w:color="000000"/>
            </w:tcBorders>
            <w:vAlign w:val="center"/>
          </w:tcPr>
          <w:p w14:paraId="54372910"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Planirano sati</w:t>
            </w:r>
          </w:p>
        </w:tc>
        <w:tc>
          <w:tcPr>
            <w:tcW w:w="2053" w:type="dxa"/>
            <w:tcBorders>
              <w:top w:val="single" w:sz="8" w:space="0" w:color="000000"/>
              <w:left w:val="single" w:sz="4" w:space="0" w:color="000000"/>
              <w:bottom w:val="single" w:sz="8" w:space="0" w:color="000000"/>
              <w:right w:val="single" w:sz="8" w:space="0" w:color="000000"/>
            </w:tcBorders>
            <w:vAlign w:val="center"/>
          </w:tcPr>
          <w:p w14:paraId="632F3C41"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Planirano sati</w:t>
            </w:r>
          </w:p>
        </w:tc>
      </w:tr>
      <w:tr w:rsidR="00E90242" w:rsidRPr="002C2EFC" w14:paraId="1C937974" w14:textId="77777777" w:rsidTr="00762705">
        <w:trPr>
          <w:trHeight w:hRule="exact" w:val="340"/>
        </w:trPr>
        <w:tc>
          <w:tcPr>
            <w:tcW w:w="1276" w:type="dxa"/>
            <w:tcBorders>
              <w:top w:val="single" w:sz="4" w:space="0" w:color="000000"/>
              <w:left w:val="single" w:sz="8" w:space="0" w:color="000000"/>
              <w:bottom w:val="single" w:sz="8" w:space="0" w:color="000000"/>
            </w:tcBorders>
            <w:vAlign w:val="center"/>
          </w:tcPr>
          <w:p w14:paraId="78C7FC1F" w14:textId="61CA9254" w:rsidR="00E90242" w:rsidRPr="002C2EFC" w:rsidRDefault="003C7325" w:rsidP="00E90242">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w:t>
            </w:r>
            <w:r w:rsidR="00E90242" w:rsidRPr="002C2EFC">
              <w:rPr>
                <w:rFonts w:ascii="Times New Roman" w:eastAsia="Calibri" w:hAnsi="Times New Roman" w:cs="Times New Roman"/>
                <w:bCs/>
                <w:sz w:val="24"/>
                <w:szCs w:val="24"/>
                <w:lang w:val="hr-HR"/>
              </w:rPr>
              <w:t>.</w:t>
            </w:r>
          </w:p>
        </w:tc>
        <w:tc>
          <w:tcPr>
            <w:tcW w:w="851" w:type="dxa"/>
            <w:tcBorders>
              <w:top w:val="single" w:sz="4" w:space="0" w:color="000000"/>
              <w:left w:val="single" w:sz="8" w:space="0" w:color="000000"/>
              <w:bottom w:val="single" w:sz="8" w:space="0" w:color="000000"/>
            </w:tcBorders>
            <w:vAlign w:val="center"/>
          </w:tcPr>
          <w:p w14:paraId="2B201D03" w14:textId="678D4A0C" w:rsidR="00E90242" w:rsidRPr="002C2EFC" w:rsidRDefault="003C7325"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5</w:t>
            </w:r>
          </w:p>
        </w:tc>
        <w:tc>
          <w:tcPr>
            <w:tcW w:w="992" w:type="dxa"/>
            <w:tcBorders>
              <w:top w:val="single" w:sz="4" w:space="0" w:color="000000"/>
              <w:left w:val="single" w:sz="8" w:space="0" w:color="000000"/>
              <w:bottom w:val="single" w:sz="8" w:space="0" w:color="000000"/>
            </w:tcBorders>
            <w:vAlign w:val="center"/>
          </w:tcPr>
          <w:p w14:paraId="0A05B75D"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268" w:type="dxa"/>
            <w:tcBorders>
              <w:top w:val="single" w:sz="4" w:space="0" w:color="000000"/>
              <w:left w:val="single" w:sz="8" w:space="0" w:color="000000"/>
              <w:bottom w:val="single" w:sz="8" w:space="0" w:color="000000"/>
            </w:tcBorders>
            <w:vAlign w:val="center"/>
          </w:tcPr>
          <w:p w14:paraId="185811E7" w14:textId="47C4DA15" w:rsidR="00E90242" w:rsidRPr="002C2EFC" w:rsidRDefault="003C7325" w:rsidP="0047596A">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Vukov</w:t>
            </w:r>
          </w:p>
        </w:tc>
        <w:tc>
          <w:tcPr>
            <w:tcW w:w="992" w:type="dxa"/>
            <w:tcBorders>
              <w:top w:val="single" w:sz="4" w:space="0" w:color="000000"/>
              <w:left w:val="single" w:sz="8" w:space="0" w:color="000000"/>
              <w:bottom w:val="single" w:sz="8" w:space="0" w:color="000000"/>
            </w:tcBorders>
            <w:vAlign w:val="center"/>
          </w:tcPr>
          <w:p w14:paraId="05B3775B" w14:textId="16F5BAFD" w:rsidR="00E90242" w:rsidRPr="002C2EFC" w:rsidRDefault="0047596A"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053" w:type="dxa"/>
            <w:tcBorders>
              <w:top w:val="single" w:sz="4" w:space="0" w:color="000000"/>
              <w:left w:val="single" w:sz="4" w:space="0" w:color="000000"/>
              <w:bottom w:val="single" w:sz="8" w:space="0" w:color="000000"/>
              <w:right w:val="single" w:sz="8" w:space="0" w:color="000000"/>
            </w:tcBorders>
            <w:vAlign w:val="center"/>
          </w:tcPr>
          <w:p w14:paraId="50F68685" w14:textId="77777777" w:rsidR="00E90242" w:rsidRPr="002C2EFC" w:rsidRDefault="00E90242" w:rsidP="00E90242">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1A7B01" w:rsidRPr="002C2EFC" w14:paraId="04775933" w14:textId="77777777" w:rsidTr="00762705">
        <w:trPr>
          <w:trHeight w:hRule="exact" w:val="340"/>
        </w:trPr>
        <w:tc>
          <w:tcPr>
            <w:tcW w:w="1276" w:type="dxa"/>
            <w:tcBorders>
              <w:top w:val="single" w:sz="4" w:space="0" w:color="000000"/>
              <w:left w:val="single" w:sz="8" w:space="0" w:color="000000"/>
              <w:bottom w:val="single" w:sz="8" w:space="0" w:color="000000"/>
            </w:tcBorders>
            <w:vAlign w:val="center"/>
          </w:tcPr>
          <w:p w14:paraId="60A72883" w14:textId="77777777" w:rsidR="001A7B01" w:rsidRPr="002C2EFC" w:rsidRDefault="001A7B01" w:rsidP="001A7B0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III.</w:t>
            </w:r>
          </w:p>
        </w:tc>
        <w:tc>
          <w:tcPr>
            <w:tcW w:w="851" w:type="dxa"/>
            <w:tcBorders>
              <w:top w:val="single" w:sz="4" w:space="0" w:color="000000"/>
              <w:left w:val="single" w:sz="8" w:space="0" w:color="000000"/>
              <w:bottom w:val="single" w:sz="8" w:space="0" w:color="000000"/>
            </w:tcBorders>
            <w:vAlign w:val="center"/>
          </w:tcPr>
          <w:p w14:paraId="07CA0D79" w14:textId="7E40CDB8" w:rsidR="001A7B01" w:rsidRPr="002C2EFC" w:rsidRDefault="003C7325"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11</w:t>
            </w:r>
          </w:p>
        </w:tc>
        <w:tc>
          <w:tcPr>
            <w:tcW w:w="992" w:type="dxa"/>
            <w:tcBorders>
              <w:top w:val="single" w:sz="4" w:space="0" w:color="000000"/>
              <w:left w:val="single" w:sz="8" w:space="0" w:color="000000"/>
              <w:bottom w:val="single" w:sz="8" w:space="0" w:color="000000"/>
            </w:tcBorders>
            <w:vAlign w:val="center"/>
          </w:tcPr>
          <w:p w14:paraId="6D73934D" w14:textId="1D376EFC" w:rsidR="001A7B01" w:rsidRPr="002C2EFC" w:rsidRDefault="007A6AB0"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268" w:type="dxa"/>
            <w:tcBorders>
              <w:top w:val="single" w:sz="4" w:space="0" w:color="000000"/>
              <w:left w:val="single" w:sz="8" w:space="0" w:color="000000"/>
              <w:bottom w:val="single" w:sz="8" w:space="0" w:color="000000"/>
            </w:tcBorders>
            <w:vAlign w:val="center"/>
          </w:tcPr>
          <w:p w14:paraId="05E6E198" w14:textId="4EF315AA" w:rsidR="001A7B01" w:rsidRPr="002C2EFC" w:rsidRDefault="003C7325" w:rsidP="001A7B01">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Vukov</w:t>
            </w:r>
          </w:p>
        </w:tc>
        <w:tc>
          <w:tcPr>
            <w:tcW w:w="992" w:type="dxa"/>
            <w:tcBorders>
              <w:top w:val="single" w:sz="4" w:space="0" w:color="000000"/>
              <w:left w:val="single" w:sz="8" w:space="0" w:color="000000"/>
              <w:bottom w:val="single" w:sz="8" w:space="0" w:color="000000"/>
            </w:tcBorders>
            <w:vAlign w:val="center"/>
          </w:tcPr>
          <w:p w14:paraId="05693800"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053" w:type="dxa"/>
            <w:tcBorders>
              <w:top w:val="single" w:sz="4" w:space="0" w:color="000000"/>
              <w:left w:val="single" w:sz="4" w:space="0" w:color="000000"/>
              <w:bottom w:val="single" w:sz="8" w:space="0" w:color="000000"/>
              <w:right w:val="single" w:sz="8" w:space="0" w:color="000000"/>
            </w:tcBorders>
            <w:vAlign w:val="center"/>
          </w:tcPr>
          <w:p w14:paraId="3095F8D2" w14:textId="0B826242" w:rsidR="001A7B01" w:rsidRPr="002C2EFC" w:rsidRDefault="0047596A"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w:t>
            </w:r>
            <w:r w:rsidR="001A7B01" w:rsidRPr="002C2EFC">
              <w:rPr>
                <w:rFonts w:ascii="Times New Roman" w:eastAsia="Calibri" w:hAnsi="Times New Roman" w:cs="Times New Roman"/>
                <w:bCs/>
                <w:sz w:val="24"/>
                <w:szCs w:val="24"/>
                <w:lang w:val="hr-HR"/>
              </w:rPr>
              <w:t>0</w:t>
            </w:r>
          </w:p>
        </w:tc>
      </w:tr>
      <w:tr w:rsidR="001A7B01" w:rsidRPr="002C2EFC" w14:paraId="31129011" w14:textId="77777777" w:rsidTr="00762705">
        <w:trPr>
          <w:trHeight w:hRule="exact" w:val="340"/>
        </w:trPr>
        <w:tc>
          <w:tcPr>
            <w:tcW w:w="1276" w:type="dxa"/>
            <w:tcBorders>
              <w:top w:val="single" w:sz="4" w:space="0" w:color="000000"/>
              <w:left w:val="single" w:sz="8" w:space="0" w:color="000000"/>
              <w:bottom w:val="single" w:sz="8" w:space="0" w:color="000000"/>
            </w:tcBorders>
            <w:vAlign w:val="center"/>
          </w:tcPr>
          <w:p w14:paraId="71A5A2E3" w14:textId="77777777" w:rsidR="001A7B01" w:rsidRPr="002C2EFC" w:rsidRDefault="001A7B01" w:rsidP="001A7B0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w:t>
            </w:r>
          </w:p>
        </w:tc>
        <w:tc>
          <w:tcPr>
            <w:tcW w:w="851" w:type="dxa"/>
            <w:tcBorders>
              <w:top w:val="single" w:sz="4" w:space="0" w:color="000000"/>
              <w:left w:val="single" w:sz="8" w:space="0" w:color="000000"/>
              <w:bottom w:val="single" w:sz="8" w:space="0" w:color="000000"/>
            </w:tcBorders>
            <w:vAlign w:val="center"/>
          </w:tcPr>
          <w:p w14:paraId="7A66C27E" w14:textId="18100EF5" w:rsidR="001A7B01" w:rsidRPr="002C2EFC" w:rsidRDefault="003C7325"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w:t>
            </w:r>
          </w:p>
        </w:tc>
        <w:tc>
          <w:tcPr>
            <w:tcW w:w="992" w:type="dxa"/>
            <w:tcBorders>
              <w:top w:val="single" w:sz="4" w:space="0" w:color="000000"/>
              <w:left w:val="single" w:sz="8" w:space="0" w:color="000000"/>
              <w:bottom w:val="single" w:sz="8" w:space="0" w:color="000000"/>
            </w:tcBorders>
            <w:vAlign w:val="center"/>
          </w:tcPr>
          <w:p w14:paraId="5340487E" w14:textId="681B6409" w:rsidR="001A7B01" w:rsidRPr="002C2EFC" w:rsidRDefault="003C7325"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268" w:type="dxa"/>
            <w:tcBorders>
              <w:top w:val="single" w:sz="4" w:space="0" w:color="000000"/>
              <w:left w:val="single" w:sz="8" w:space="0" w:color="000000"/>
              <w:bottom w:val="single" w:sz="8" w:space="0" w:color="000000"/>
            </w:tcBorders>
            <w:vAlign w:val="center"/>
          </w:tcPr>
          <w:p w14:paraId="6429F931" w14:textId="12A5C406" w:rsidR="001A7B01" w:rsidRPr="002C2EFC" w:rsidRDefault="003C7325" w:rsidP="001A7B01">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Vukov</w:t>
            </w:r>
          </w:p>
        </w:tc>
        <w:tc>
          <w:tcPr>
            <w:tcW w:w="992" w:type="dxa"/>
            <w:tcBorders>
              <w:top w:val="single" w:sz="4" w:space="0" w:color="000000"/>
              <w:left w:val="single" w:sz="8" w:space="0" w:color="000000"/>
              <w:bottom w:val="single" w:sz="8" w:space="0" w:color="000000"/>
            </w:tcBorders>
            <w:vAlign w:val="center"/>
          </w:tcPr>
          <w:p w14:paraId="3949AA76" w14:textId="21395329" w:rsidR="001A7B01" w:rsidRPr="002C2EFC" w:rsidRDefault="003C7325"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053" w:type="dxa"/>
            <w:tcBorders>
              <w:top w:val="single" w:sz="4" w:space="0" w:color="000000"/>
              <w:left w:val="single" w:sz="4" w:space="0" w:color="000000"/>
              <w:bottom w:val="single" w:sz="8" w:space="0" w:color="000000"/>
              <w:right w:val="single" w:sz="8" w:space="0" w:color="000000"/>
            </w:tcBorders>
            <w:vAlign w:val="center"/>
          </w:tcPr>
          <w:p w14:paraId="5A1D4CA7" w14:textId="043E19C5" w:rsidR="001A7B01" w:rsidRPr="002C2EFC" w:rsidRDefault="003C7325"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w:t>
            </w:r>
            <w:r w:rsidR="001A7B01" w:rsidRPr="002C2EFC">
              <w:rPr>
                <w:rFonts w:ascii="Times New Roman" w:eastAsia="Calibri" w:hAnsi="Times New Roman" w:cs="Times New Roman"/>
                <w:bCs/>
                <w:sz w:val="24"/>
                <w:szCs w:val="24"/>
                <w:lang w:val="hr-HR"/>
              </w:rPr>
              <w:t>0</w:t>
            </w:r>
          </w:p>
        </w:tc>
      </w:tr>
      <w:tr w:rsidR="001A7B01" w:rsidRPr="002C2EFC" w14:paraId="2EDBCF00" w14:textId="77777777" w:rsidTr="00762705">
        <w:trPr>
          <w:trHeight w:hRule="exact" w:val="340"/>
        </w:trPr>
        <w:tc>
          <w:tcPr>
            <w:tcW w:w="1276" w:type="dxa"/>
            <w:tcBorders>
              <w:top w:val="single" w:sz="4" w:space="0" w:color="000000"/>
              <w:left w:val="single" w:sz="8" w:space="0" w:color="000000"/>
              <w:bottom w:val="single" w:sz="8" w:space="0" w:color="000000"/>
            </w:tcBorders>
            <w:vAlign w:val="center"/>
          </w:tcPr>
          <w:p w14:paraId="302D9725" w14:textId="77777777" w:rsidR="001A7B01" w:rsidRPr="002C2EFC" w:rsidRDefault="001A7B01" w:rsidP="001A7B0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I.-IV.</w:t>
            </w:r>
          </w:p>
        </w:tc>
        <w:tc>
          <w:tcPr>
            <w:tcW w:w="851" w:type="dxa"/>
            <w:tcBorders>
              <w:top w:val="single" w:sz="4" w:space="0" w:color="000000"/>
              <w:left w:val="single" w:sz="8" w:space="0" w:color="000000"/>
              <w:bottom w:val="single" w:sz="8" w:space="0" w:color="000000"/>
            </w:tcBorders>
            <w:vAlign w:val="center"/>
          </w:tcPr>
          <w:p w14:paraId="600C3E68" w14:textId="5468FE23" w:rsidR="001A7B01" w:rsidRPr="002C2EFC" w:rsidRDefault="0047596A"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24</w:t>
            </w:r>
          </w:p>
        </w:tc>
        <w:tc>
          <w:tcPr>
            <w:tcW w:w="992" w:type="dxa"/>
            <w:tcBorders>
              <w:top w:val="single" w:sz="4" w:space="0" w:color="000000"/>
              <w:left w:val="single" w:sz="8" w:space="0" w:color="000000"/>
              <w:bottom w:val="single" w:sz="8" w:space="0" w:color="000000"/>
            </w:tcBorders>
            <w:vAlign w:val="center"/>
          </w:tcPr>
          <w:p w14:paraId="50C2FF0F" w14:textId="5AEA6B71" w:rsidR="001A7B01" w:rsidRPr="002C2EFC" w:rsidRDefault="0047596A"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268" w:type="dxa"/>
            <w:tcBorders>
              <w:top w:val="single" w:sz="4" w:space="0" w:color="000000"/>
              <w:left w:val="single" w:sz="8" w:space="0" w:color="000000"/>
              <w:bottom w:val="single" w:sz="8" w:space="0" w:color="000000"/>
            </w:tcBorders>
            <w:vAlign w:val="center"/>
          </w:tcPr>
          <w:p w14:paraId="63BFD623" w14:textId="77777777" w:rsidR="001A7B01" w:rsidRPr="002C2EFC" w:rsidRDefault="001A7B01" w:rsidP="001A7B01">
            <w:pPr>
              <w:snapToGrid w:val="0"/>
              <w:jc w:val="center"/>
              <w:rPr>
                <w:rFonts w:ascii="Times New Roman" w:eastAsia="Calibri" w:hAnsi="Times New Roman" w:cs="Times New Roman"/>
                <w:sz w:val="24"/>
                <w:szCs w:val="24"/>
                <w:lang w:val="hr-HR"/>
              </w:rPr>
            </w:pPr>
          </w:p>
        </w:tc>
        <w:tc>
          <w:tcPr>
            <w:tcW w:w="992" w:type="dxa"/>
            <w:tcBorders>
              <w:top w:val="single" w:sz="4" w:space="0" w:color="000000"/>
              <w:left w:val="single" w:sz="8" w:space="0" w:color="000000"/>
              <w:bottom w:val="single" w:sz="8" w:space="0" w:color="000000"/>
            </w:tcBorders>
            <w:vAlign w:val="center"/>
          </w:tcPr>
          <w:p w14:paraId="5186E7F0" w14:textId="04EFE754" w:rsidR="001A7B01" w:rsidRPr="002C2EFC" w:rsidRDefault="0047596A"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w:t>
            </w:r>
          </w:p>
        </w:tc>
        <w:tc>
          <w:tcPr>
            <w:tcW w:w="2053" w:type="dxa"/>
            <w:tcBorders>
              <w:top w:val="single" w:sz="4" w:space="0" w:color="000000"/>
              <w:left w:val="single" w:sz="4" w:space="0" w:color="000000"/>
              <w:bottom w:val="single" w:sz="8" w:space="0" w:color="000000"/>
              <w:right w:val="single" w:sz="8" w:space="0" w:color="000000"/>
            </w:tcBorders>
            <w:vAlign w:val="center"/>
          </w:tcPr>
          <w:p w14:paraId="3F7CB941" w14:textId="58E07CC1" w:rsidR="001A7B01" w:rsidRPr="002C2EFC" w:rsidRDefault="00BC3E1C"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w:t>
            </w:r>
            <w:r w:rsidR="001A7B01" w:rsidRPr="002C2EFC">
              <w:rPr>
                <w:rFonts w:ascii="Times New Roman" w:eastAsia="Calibri" w:hAnsi="Times New Roman" w:cs="Times New Roman"/>
                <w:bCs/>
                <w:sz w:val="24"/>
                <w:szCs w:val="24"/>
                <w:lang w:val="hr-HR"/>
              </w:rPr>
              <w:t>0</w:t>
            </w:r>
          </w:p>
        </w:tc>
      </w:tr>
      <w:tr w:rsidR="001A7B01" w:rsidRPr="002C2EFC" w14:paraId="4C24B64E" w14:textId="77777777" w:rsidTr="00762705">
        <w:trPr>
          <w:trHeight w:hRule="exact" w:val="340"/>
        </w:trPr>
        <w:tc>
          <w:tcPr>
            <w:tcW w:w="1276" w:type="dxa"/>
            <w:tcBorders>
              <w:top w:val="single" w:sz="8" w:space="0" w:color="000000"/>
              <w:left w:val="single" w:sz="8" w:space="0" w:color="000000"/>
              <w:bottom w:val="single" w:sz="4" w:space="0" w:color="000000"/>
            </w:tcBorders>
            <w:vAlign w:val="center"/>
          </w:tcPr>
          <w:p w14:paraId="41A10B6A" w14:textId="77777777" w:rsidR="001A7B01" w:rsidRPr="002C2EFC" w:rsidRDefault="001A7B01" w:rsidP="001A7B0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w:t>
            </w:r>
          </w:p>
        </w:tc>
        <w:tc>
          <w:tcPr>
            <w:tcW w:w="851" w:type="dxa"/>
            <w:tcBorders>
              <w:top w:val="single" w:sz="8" w:space="0" w:color="000000"/>
              <w:left w:val="single" w:sz="8" w:space="0" w:color="000000"/>
              <w:bottom w:val="single" w:sz="4" w:space="0" w:color="000000"/>
            </w:tcBorders>
          </w:tcPr>
          <w:p w14:paraId="5A3FC83C" w14:textId="032979C9" w:rsidR="001A7B01" w:rsidRPr="002C2EFC" w:rsidRDefault="00D93366" w:rsidP="001A7B01">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6</w:t>
            </w:r>
            <w:r w:rsidR="0047596A" w:rsidRPr="002C2EFC">
              <w:rPr>
                <w:rFonts w:ascii="Times New Roman" w:eastAsia="Calibri" w:hAnsi="Times New Roman" w:cs="Times New Roman"/>
                <w:sz w:val="24"/>
                <w:szCs w:val="24"/>
                <w:lang w:val="hr-HR"/>
              </w:rPr>
              <w:t>*</w:t>
            </w:r>
          </w:p>
        </w:tc>
        <w:tc>
          <w:tcPr>
            <w:tcW w:w="992" w:type="dxa"/>
            <w:tcBorders>
              <w:top w:val="single" w:sz="8" w:space="0" w:color="000000"/>
              <w:left w:val="single" w:sz="8" w:space="0" w:color="000000"/>
              <w:bottom w:val="single" w:sz="4" w:space="0" w:color="000000"/>
            </w:tcBorders>
            <w:vAlign w:val="center"/>
          </w:tcPr>
          <w:p w14:paraId="5BF180C2"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268" w:type="dxa"/>
            <w:tcBorders>
              <w:top w:val="single" w:sz="8" w:space="0" w:color="000000"/>
              <w:left w:val="single" w:sz="8" w:space="0" w:color="000000"/>
              <w:bottom w:val="single" w:sz="4" w:space="0" w:color="000000"/>
            </w:tcBorders>
            <w:vAlign w:val="center"/>
          </w:tcPr>
          <w:p w14:paraId="5AE57FF2" w14:textId="77777777" w:rsidR="001A7B01" w:rsidRPr="002C2EFC" w:rsidRDefault="001A7B01" w:rsidP="001A7B01">
            <w:pPr>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Panić</w:t>
            </w:r>
          </w:p>
        </w:tc>
        <w:tc>
          <w:tcPr>
            <w:tcW w:w="992" w:type="dxa"/>
            <w:tcBorders>
              <w:top w:val="single" w:sz="8" w:space="0" w:color="000000"/>
              <w:left w:val="single" w:sz="8" w:space="0" w:color="000000"/>
              <w:bottom w:val="single" w:sz="4" w:space="0" w:color="000000"/>
            </w:tcBorders>
            <w:vAlign w:val="center"/>
          </w:tcPr>
          <w:p w14:paraId="316A4F37"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053" w:type="dxa"/>
            <w:tcBorders>
              <w:top w:val="single" w:sz="8" w:space="0" w:color="000000"/>
              <w:left w:val="single" w:sz="4" w:space="0" w:color="000000"/>
              <w:bottom w:val="single" w:sz="4" w:space="0" w:color="000000"/>
              <w:right w:val="single" w:sz="8" w:space="0" w:color="000000"/>
            </w:tcBorders>
            <w:vAlign w:val="center"/>
          </w:tcPr>
          <w:p w14:paraId="566DC4D3"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1A7B01" w:rsidRPr="002C2EFC" w14:paraId="4032B2AB" w14:textId="77777777" w:rsidTr="00762705">
        <w:trPr>
          <w:trHeight w:hRule="exact" w:val="340"/>
        </w:trPr>
        <w:tc>
          <w:tcPr>
            <w:tcW w:w="1276" w:type="dxa"/>
            <w:tcBorders>
              <w:top w:val="single" w:sz="4" w:space="0" w:color="000000"/>
              <w:left w:val="single" w:sz="8" w:space="0" w:color="000000"/>
              <w:bottom w:val="single" w:sz="4" w:space="0" w:color="000000"/>
            </w:tcBorders>
            <w:vAlign w:val="center"/>
          </w:tcPr>
          <w:p w14:paraId="3772BE81" w14:textId="77777777" w:rsidR="001A7B01" w:rsidRPr="002C2EFC" w:rsidRDefault="001A7B01" w:rsidP="001A7B0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w:t>
            </w:r>
          </w:p>
        </w:tc>
        <w:tc>
          <w:tcPr>
            <w:tcW w:w="851" w:type="dxa"/>
            <w:tcBorders>
              <w:top w:val="single" w:sz="8" w:space="0" w:color="000000"/>
              <w:left w:val="single" w:sz="8" w:space="0" w:color="000000"/>
              <w:bottom w:val="single" w:sz="4" w:space="0" w:color="000000"/>
            </w:tcBorders>
          </w:tcPr>
          <w:p w14:paraId="4803317B" w14:textId="2909109B" w:rsidR="001A7B01" w:rsidRPr="002C2EFC" w:rsidRDefault="00D93366" w:rsidP="001A7B01">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3</w:t>
            </w:r>
            <w:r w:rsidR="0047596A" w:rsidRPr="002C2EFC">
              <w:rPr>
                <w:rFonts w:ascii="Times New Roman" w:eastAsia="Calibri" w:hAnsi="Times New Roman" w:cs="Times New Roman"/>
                <w:sz w:val="24"/>
                <w:szCs w:val="24"/>
                <w:lang w:val="hr-HR"/>
              </w:rPr>
              <w:t>*</w:t>
            </w:r>
          </w:p>
        </w:tc>
        <w:tc>
          <w:tcPr>
            <w:tcW w:w="992" w:type="dxa"/>
            <w:tcBorders>
              <w:top w:val="single" w:sz="4" w:space="0" w:color="000000"/>
              <w:left w:val="single" w:sz="8" w:space="0" w:color="000000"/>
              <w:bottom w:val="single" w:sz="4" w:space="0" w:color="000000"/>
            </w:tcBorders>
            <w:vAlign w:val="center"/>
          </w:tcPr>
          <w:p w14:paraId="3D8E14A0"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268" w:type="dxa"/>
            <w:tcBorders>
              <w:top w:val="single" w:sz="4" w:space="0" w:color="000000"/>
              <w:left w:val="single" w:sz="8" w:space="0" w:color="000000"/>
              <w:bottom w:val="single" w:sz="4" w:space="0" w:color="000000"/>
            </w:tcBorders>
            <w:vAlign w:val="center"/>
          </w:tcPr>
          <w:p w14:paraId="0EBA08E8" w14:textId="77777777" w:rsidR="001A7B01" w:rsidRPr="002C2EFC" w:rsidRDefault="001A7B01" w:rsidP="001A7B01">
            <w:pPr>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Panić</w:t>
            </w:r>
          </w:p>
        </w:tc>
        <w:tc>
          <w:tcPr>
            <w:tcW w:w="992" w:type="dxa"/>
            <w:tcBorders>
              <w:top w:val="single" w:sz="4" w:space="0" w:color="000000"/>
              <w:left w:val="single" w:sz="8" w:space="0" w:color="000000"/>
              <w:bottom w:val="single" w:sz="4" w:space="0" w:color="000000"/>
            </w:tcBorders>
            <w:vAlign w:val="center"/>
          </w:tcPr>
          <w:p w14:paraId="11F46A66"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053" w:type="dxa"/>
            <w:tcBorders>
              <w:top w:val="single" w:sz="4" w:space="0" w:color="000000"/>
              <w:left w:val="single" w:sz="4" w:space="0" w:color="000000"/>
              <w:bottom w:val="single" w:sz="4" w:space="0" w:color="000000"/>
              <w:right w:val="single" w:sz="8" w:space="0" w:color="000000"/>
            </w:tcBorders>
            <w:vAlign w:val="center"/>
          </w:tcPr>
          <w:p w14:paraId="68A294C8"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1A7B01" w:rsidRPr="002C2EFC" w14:paraId="16AE8948" w14:textId="77777777" w:rsidTr="00762705">
        <w:trPr>
          <w:trHeight w:hRule="exact" w:val="340"/>
        </w:trPr>
        <w:tc>
          <w:tcPr>
            <w:tcW w:w="1276" w:type="dxa"/>
            <w:tcBorders>
              <w:top w:val="single" w:sz="4" w:space="0" w:color="000000"/>
              <w:left w:val="single" w:sz="8" w:space="0" w:color="000000"/>
              <w:bottom w:val="single" w:sz="4" w:space="0" w:color="000000"/>
            </w:tcBorders>
            <w:vAlign w:val="center"/>
          </w:tcPr>
          <w:p w14:paraId="73FD272E" w14:textId="77777777" w:rsidR="001A7B01" w:rsidRPr="002C2EFC" w:rsidRDefault="001A7B01" w:rsidP="001A7B0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w:t>
            </w:r>
          </w:p>
        </w:tc>
        <w:tc>
          <w:tcPr>
            <w:tcW w:w="851" w:type="dxa"/>
            <w:tcBorders>
              <w:top w:val="single" w:sz="4" w:space="0" w:color="000000"/>
              <w:left w:val="single" w:sz="8" w:space="0" w:color="000000"/>
              <w:bottom w:val="single" w:sz="4" w:space="0" w:color="000000"/>
            </w:tcBorders>
          </w:tcPr>
          <w:p w14:paraId="51D5007A" w14:textId="14980F95" w:rsidR="001A7B01" w:rsidRPr="002C2EFC" w:rsidRDefault="00D93366" w:rsidP="001A7B01">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4</w:t>
            </w:r>
          </w:p>
        </w:tc>
        <w:tc>
          <w:tcPr>
            <w:tcW w:w="992" w:type="dxa"/>
            <w:tcBorders>
              <w:top w:val="single" w:sz="4" w:space="0" w:color="000000"/>
              <w:left w:val="single" w:sz="8" w:space="0" w:color="000000"/>
              <w:bottom w:val="single" w:sz="4" w:space="0" w:color="000000"/>
            </w:tcBorders>
            <w:vAlign w:val="center"/>
          </w:tcPr>
          <w:p w14:paraId="73803065"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268" w:type="dxa"/>
            <w:tcBorders>
              <w:top w:val="single" w:sz="4" w:space="0" w:color="000000"/>
              <w:left w:val="single" w:sz="8" w:space="0" w:color="000000"/>
              <w:bottom w:val="single" w:sz="4" w:space="0" w:color="000000"/>
            </w:tcBorders>
            <w:vAlign w:val="center"/>
          </w:tcPr>
          <w:p w14:paraId="17CD77FF" w14:textId="44C250B6" w:rsidR="001A7B01" w:rsidRPr="002C2EFC" w:rsidRDefault="003C7325" w:rsidP="001A7B01">
            <w:pPr>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Vukov</w:t>
            </w:r>
          </w:p>
        </w:tc>
        <w:tc>
          <w:tcPr>
            <w:tcW w:w="992" w:type="dxa"/>
            <w:tcBorders>
              <w:top w:val="single" w:sz="4" w:space="0" w:color="000000"/>
              <w:left w:val="single" w:sz="8" w:space="0" w:color="000000"/>
              <w:bottom w:val="single" w:sz="4" w:space="0" w:color="000000"/>
            </w:tcBorders>
            <w:vAlign w:val="center"/>
          </w:tcPr>
          <w:p w14:paraId="40813B4B"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053" w:type="dxa"/>
            <w:tcBorders>
              <w:top w:val="single" w:sz="4" w:space="0" w:color="000000"/>
              <w:left w:val="single" w:sz="4" w:space="0" w:color="000000"/>
              <w:bottom w:val="single" w:sz="4" w:space="0" w:color="000000"/>
              <w:right w:val="single" w:sz="8" w:space="0" w:color="000000"/>
            </w:tcBorders>
            <w:vAlign w:val="center"/>
          </w:tcPr>
          <w:p w14:paraId="38CC74ED"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1A7B01" w:rsidRPr="002C2EFC" w14:paraId="345A18A2" w14:textId="77777777" w:rsidTr="00762705">
        <w:trPr>
          <w:trHeight w:hRule="exact" w:val="340"/>
        </w:trPr>
        <w:tc>
          <w:tcPr>
            <w:tcW w:w="1276" w:type="dxa"/>
            <w:tcBorders>
              <w:top w:val="single" w:sz="4" w:space="0" w:color="000000"/>
              <w:left w:val="single" w:sz="8" w:space="0" w:color="000000"/>
              <w:bottom w:val="single" w:sz="8" w:space="0" w:color="000000"/>
            </w:tcBorders>
            <w:vAlign w:val="center"/>
          </w:tcPr>
          <w:p w14:paraId="40D55930" w14:textId="77777777" w:rsidR="001A7B01" w:rsidRPr="002C2EFC" w:rsidRDefault="001A7B01" w:rsidP="001A7B01">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VIII.</w:t>
            </w:r>
          </w:p>
        </w:tc>
        <w:tc>
          <w:tcPr>
            <w:tcW w:w="851" w:type="dxa"/>
            <w:tcBorders>
              <w:top w:val="single" w:sz="4" w:space="0" w:color="000000"/>
              <w:left w:val="single" w:sz="8" w:space="0" w:color="000000"/>
              <w:bottom w:val="single" w:sz="4" w:space="0" w:color="000000"/>
            </w:tcBorders>
          </w:tcPr>
          <w:p w14:paraId="53CB4B98" w14:textId="253C9843" w:rsidR="001A7B01" w:rsidRPr="002C2EFC" w:rsidRDefault="00D93366" w:rsidP="001A7B01">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11</w:t>
            </w:r>
          </w:p>
        </w:tc>
        <w:tc>
          <w:tcPr>
            <w:tcW w:w="992" w:type="dxa"/>
            <w:tcBorders>
              <w:top w:val="single" w:sz="4" w:space="0" w:color="000000"/>
              <w:left w:val="single" w:sz="8" w:space="0" w:color="000000"/>
              <w:bottom w:val="single" w:sz="8" w:space="0" w:color="000000"/>
            </w:tcBorders>
            <w:vAlign w:val="center"/>
          </w:tcPr>
          <w:p w14:paraId="391FF929"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268" w:type="dxa"/>
            <w:tcBorders>
              <w:top w:val="single" w:sz="4" w:space="0" w:color="000000"/>
              <w:left w:val="single" w:sz="8" w:space="0" w:color="000000"/>
              <w:bottom w:val="single" w:sz="8" w:space="0" w:color="000000"/>
            </w:tcBorders>
            <w:vAlign w:val="center"/>
          </w:tcPr>
          <w:p w14:paraId="1AA665CD" w14:textId="3CDDA865" w:rsidR="001A7B01" w:rsidRPr="002C2EFC" w:rsidRDefault="003C7325" w:rsidP="001A7B01">
            <w:pPr>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Vukov</w:t>
            </w:r>
          </w:p>
        </w:tc>
        <w:tc>
          <w:tcPr>
            <w:tcW w:w="992" w:type="dxa"/>
            <w:tcBorders>
              <w:top w:val="single" w:sz="4" w:space="0" w:color="000000"/>
              <w:left w:val="single" w:sz="8" w:space="0" w:color="000000"/>
              <w:bottom w:val="single" w:sz="8" w:space="0" w:color="000000"/>
            </w:tcBorders>
            <w:vAlign w:val="center"/>
          </w:tcPr>
          <w:p w14:paraId="7C9C1D05"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053" w:type="dxa"/>
            <w:tcBorders>
              <w:top w:val="single" w:sz="4" w:space="0" w:color="000000"/>
              <w:left w:val="single" w:sz="4" w:space="0" w:color="000000"/>
              <w:bottom w:val="single" w:sz="8" w:space="0" w:color="000000"/>
              <w:right w:val="single" w:sz="8" w:space="0" w:color="000000"/>
            </w:tcBorders>
            <w:vAlign w:val="center"/>
          </w:tcPr>
          <w:p w14:paraId="0C1247D3"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1A7B01" w:rsidRPr="002C2EFC" w14:paraId="63CB99EA" w14:textId="77777777" w:rsidTr="00762705">
        <w:trPr>
          <w:trHeight w:val="360"/>
        </w:trPr>
        <w:tc>
          <w:tcPr>
            <w:tcW w:w="1276" w:type="dxa"/>
            <w:tcBorders>
              <w:top w:val="single" w:sz="8" w:space="0" w:color="000000"/>
              <w:left w:val="single" w:sz="8" w:space="0" w:color="000000"/>
              <w:bottom w:val="single" w:sz="8" w:space="0" w:color="000000"/>
            </w:tcBorders>
            <w:vAlign w:val="center"/>
          </w:tcPr>
          <w:p w14:paraId="7F6FD46B"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 – VIII.</w:t>
            </w:r>
          </w:p>
        </w:tc>
        <w:tc>
          <w:tcPr>
            <w:tcW w:w="851" w:type="dxa"/>
            <w:tcBorders>
              <w:top w:val="single" w:sz="8" w:space="0" w:color="000000"/>
              <w:left w:val="single" w:sz="8" w:space="0" w:color="000000"/>
              <w:bottom w:val="single" w:sz="8" w:space="0" w:color="000000"/>
            </w:tcBorders>
          </w:tcPr>
          <w:p w14:paraId="0034F759" w14:textId="0C23B05F" w:rsidR="001A7B01" w:rsidRPr="002C2EFC" w:rsidRDefault="00D93366" w:rsidP="001A7B01">
            <w:pP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24</w:t>
            </w:r>
          </w:p>
        </w:tc>
        <w:tc>
          <w:tcPr>
            <w:tcW w:w="992" w:type="dxa"/>
            <w:tcBorders>
              <w:top w:val="single" w:sz="8" w:space="0" w:color="000000"/>
              <w:left w:val="single" w:sz="8" w:space="0" w:color="000000"/>
              <w:bottom w:val="single" w:sz="8" w:space="0" w:color="000000"/>
            </w:tcBorders>
            <w:vAlign w:val="center"/>
          </w:tcPr>
          <w:p w14:paraId="0B01C928"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268" w:type="dxa"/>
            <w:tcBorders>
              <w:top w:val="single" w:sz="8" w:space="0" w:color="000000"/>
              <w:left w:val="single" w:sz="8" w:space="0" w:color="000000"/>
              <w:bottom w:val="single" w:sz="8" w:space="0" w:color="000000"/>
            </w:tcBorders>
            <w:vAlign w:val="center"/>
          </w:tcPr>
          <w:p w14:paraId="5E8EC35F" w14:textId="77777777" w:rsidR="001A7B01" w:rsidRPr="002C2EFC" w:rsidRDefault="001A7B01" w:rsidP="001A7B01">
            <w:pPr>
              <w:jc w:val="center"/>
              <w:rPr>
                <w:rFonts w:ascii="Times New Roman" w:eastAsia="Calibri" w:hAnsi="Times New Roman" w:cs="Times New Roman"/>
                <w:sz w:val="24"/>
                <w:szCs w:val="24"/>
                <w:lang w:val="hr-HR"/>
              </w:rPr>
            </w:pPr>
          </w:p>
        </w:tc>
        <w:tc>
          <w:tcPr>
            <w:tcW w:w="992" w:type="dxa"/>
            <w:tcBorders>
              <w:top w:val="single" w:sz="8" w:space="0" w:color="000000"/>
              <w:left w:val="single" w:sz="8" w:space="0" w:color="000000"/>
              <w:bottom w:val="single" w:sz="8" w:space="0" w:color="000000"/>
            </w:tcBorders>
            <w:vAlign w:val="center"/>
          </w:tcPr>
          <w:p w14:paraId="25E9F270"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w:t>
            </w:r>
          </w:p>
        </w:tc>
        <w:tc>
          <w:tcPr>
            <w:tcW w:w="2053" w:type="dxa"/>
            <w:tcBorders>
              <w:top w:val="single" w:sz="8" w:space="0" w:color="000000"/>
              <w:left w:val="single" w:sz="4" w:space="0" w:color="000000"/>
              <w:bottom w:val="single" w:sz="8" w:space="0" w:color="000000"/>
              <w:right w:val="single" w:sz="8" w:space="0" w:color="000000"/>
            </w:tcBorders>
            <w:vAlign w:val="center"/>
          </w:tcPr>
          <w:p w14:paraId="1B068290" w14:textId="77777777" w:rsidR="001A7B01" w:rsidRPr="002C2EFC" w:rsidRDefault="001A7B01" w:rsidP="001A7B01">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280</w:t>
            </w:r>
          </w:p>
        </w:tc>
      </w:tr>
    </w:tbl>
    <w:p w14:paraId="14DC8A6A"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6BB6C744"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Izbornom nastavom iz informatike obuhvaćeni su učenici 1.-8. razreda, osim 5. i 6. razreda kojima je informatika obavezan predmet. Nastava se realizira po  2 sata tjedno po skupini, također prema Nastavnom planu i programu za osnovnu školu. </w:t>
      </w:r>
    </w:p>
    <w:p w14:paraId="5E0775D6"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5F406F94"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46055CA1"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56BF5A7D"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05FF4AA0"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2DDE8E1B"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4DFE5B34"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31FDB8FA"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6DAE158D"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4A7DAE0B"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528AC485" w14:textId="54DE855D"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77AF1A79" w14:textId="13977E0F" w:rsidR="0047596A" w:rsidRPr="002C2EFC" w:rsidRDefault="0047596A"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35CBC0B8" w14:textId="77777777" w:rsidR="0047596A" w:rsidRPr="002C2EFC" w:rsidRDefault="0047596A"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30A20B11"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538F6277"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Tjedni i godišnji broj nastavnih sati izborne nastave Vjeronauka</w:t>
      </w:r>
    </w:p>
    <w:p w14:paraId="3EC16086"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kern w:val="1"/>
          <w:sz w:val="24"/>
          <w:szCs w:val="24"/>
          <w:lang w:val="hr-HR"/>
        </w:rPr>
      </w:pPr>
    </w:p>
    <w:tbl>
      <w:tblPr>
        <w:tblW w:w="0" w:type="auto"/>
        <w:tblInd w:w="108" w:type="dxa"/>
        <w:tblLook w:val="0000" w:firstRow="0" w:lastRow="0" w:firstColumn="0" w:lastColumn="0" w:noHBand="0" w:noVBand="0"/>
      </w:tblPr>
      <w:tblGrid>
        <w:gridCol w:w="1995"/>
        <w:gridCol w:w="1449"/>
        <w:gridCol w:w="1250"/>
        <w:gridCol w:w="2049"/>
        <w:gridCol w:w="606"/>
        <w:gridCol w:w="924"/>
      </w:tblGrid>
      <w:tr w:rsidR="00DF6D6E" w:rsidRPr="002C2EFC" w14:paraId="2483F780" w14:textId="77777777" w:rsidTr="00762705">
        <w:trPr>
          <w:trHeight w:hRule="exact" w:val="352"/>
        </w:trPr>
        <w:tc>
          <w:tcPr>
            <w:tcW w:w="0" w:type="auto"/>
            <w:vMerge w:val="restart"/>
            <w:tcBorders>
              <w:top w:val="single" w:sz="8" w:space="0" w:color="000000"/>
              <w:left w:val="single" w:sz="8" w:space="0" w:color="000000"/>
              <w:bottom w:val="single" w:sz="4" w:space="0" w:color="000000"/>
            </w:tcBorders>
            <w:vAlign w:val="center"/>
          </w:tcPr>
          <w:p w14:paraId="1BA0C0BC" w14:textId="77777777" w:rsidR="00DF6D6E" w:rsidRPr="002C2EFC" w:rsidRDefault="00DF6D6E" w:rsidP="00DF6D6E">
            <w:pPr>
              <w:snapToGrid w:val="0"/>
              <w:ind w:left="113" w:right="113"/>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Vjeronauk RKT</w:t>
            </w:r>
          </w:p>
        </w:tc>
        <w:tc>
          <w:tcPr>
            <w:tcW w:w="0" w:type="auto"/>
            <w:vMerge w:val="restart"/>
            <w:tcBorders>
              <w:top w:val="single" w:sz="8" w:space="0" w:color="000000"/>
              <w:left w:val="single" w:sz="8" w:space="0" w:color="000000"/>
              <w:bottom w:val="single" w:sz="4" w:space="0" w:color="000000"/>
            </w:tcBorders>
            <w:vAlign w:val="center"/>
          </w:tcPr>
          <w:p w14:paraId="010EADCA"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učenika</w:t>
            </w:r>
          </w:p>
        </w:tc>
        <w:tc>
          <w:tcPr>
            <w:tcW w:w="0" w:type="auto"/>
            <w:vMerge w:val="restart"/>
            <w:tcBorders>
              <w:top w:val="single" w:sz="8" w:space="0" w:color="000000"/>
              <w:left w:val="single" w:sz="8" w:space="0" w:color="000000"/>
              <w:bottom w:val="single" w:sz="4" w:space="0" w:color="000000"/>
            </w:tcBorders>
            <w:vAlign w:val="center"/>
          </w:tcPr>
          <w:p w14:paraId="2B2DC86B"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grupa</w:t>
            </w:r>
          </w:p>
        </w:tc>
        <w:tc>
          <w:tcPr>
            <w:tcW w:w="0" w:type="auto"/>
            <w:vMerge w:val="restart"/>
            <w:tcBorders>
              <w:top w:val="single" w:sz="8" w:space="0" w:color="000000"/>
              <w:left w:val="single" w:sz="8" w:space="0" w:color="000000"/>
              <w:bottom w:val="single" w:sz="4" w:space="0" w:color="000000"/>
            </w:tcBorders>
            <w:vAlign w:val="center"/>
          </w:tcPr>
          <w:p w14:paraId="166E86E5" w14:textId="77777777" w:rsidR="00DF6D6E" w:rsidRPr="002C2EFC" w:rsidRDefault="00DF6D6E"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Izvršitelj programa</w:t>
            </w:r>
          </w:p>
        </w:tc>
        <w:tc>
          <w:tcPr>
            <w:tcW w:w="0" w:type="auto"/>
            <w:gridSpan w:val="2"/>
            <w:tcBorders>
              <w:top w:val="single" w:sz="8" w:space="0" w:color="000000"/>
              <w:left w:val="single" w:sz="8" w:space="0" w:color="000000"/>
              <w:bottom w:val="single" w:sz="4" w:space="0" w:color="000000"/>
              <w:right w:val="single" w:sz="8" w:space="0" w:color="000000"/>
            </w:tcBorders>
            <w:vAlign w:val="center"/>
          </w:tcPr>
          <w:p w14:paraId="2939ABE3"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Planirano sati</w:t>
            </w:r>
          </w:p>
        </w:tc>
      </w:tr>
      <w:tr w:rsidR="00DF6D6E" w:rsidRPr="002C2EFC" w14:paraId="430098F3" w14:textId="77777777" w:rsidTr="00762705">
        <w:trPr>
          <w:trHeight w:hRule="exact" w:val="507"/>
        </w:trPr>
        <w:tc>
          <w:tcPr>
            <w:tcW w:w="0" w:type="auto"/>
            <w:vMerge/>
            <w:tcBorders>
              <w:top w:val="single" w:sz="4" w:space="0" w:color="000000"/>
              <w:left w:val="single" w:sz="8" w:space="0" w:color="000000"/>
              <w:bottom w:val="single" w:sz="8" w:space="0" w:color="000000"/>
            </w:tcBorders>
            <w:vAlign w:val="center"/>
          </w:tcPr>
          <w:p w14:paraId="75BAA507"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p>
        </w:tc>
        <w:tc>
          <w:tcPr>
            <w:tcW w:w="0" w:type="auto"/>
            <w:vMerge/>
            <w:tcBorders>
              <w:top w:val="single" w:sz="4" w:space="0" w:color="000000"/>
              <w:left w:val="single" w:sz="8" w:space="0" w:color="000000"/>
              <w:bottom w:val="single" w:sz="8" w:space="0" w:color="000000"/>
            </w:tcBorders>
            <w:vAlign w:val="center"/>
          </w:tcPr>
          <w:p w14:paraId="1459F698"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0" w:type="auto"/>
            <w:vMerge/>
            <w:tcBorders>
              <w:top w:val="single" w:sz="4" w:space="0" w:color="000000"/>
              <w:left w:val="single" w:sz="8" w:space="0" w:color="000000"/>
              <w:bottom w:val="single" w:sz="8" w:space="0" w:color="000000"/>
            </w:tcBorders>
            <w:vAlign w:val="center"/>
          </w:tcPr>
          <w:p w14:paraId="5A55D672"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0" w:type="auto"/>
            <w:vMerge/>
            <w:tcBorders>
              <w:top w:val="single" w:sz="4" w:space="0" w:color="000000"/>
              <w:left w:val="single" w:sz="8" w:space="0" w:color="000000"/>
              <w:bottom w:val="single" w:sz="8" w:space="0" w:color="000000"/>
            </w:tcBorders>
            <w:vAlign w:val="center"/>
          </w:tcPr>
          <w:p w14:paraId="2A10BA38" w14:textId="77777777" w:rsidR="00DF6D6E" w:rsidRPr="002C2EFC" w:rsidRDefault="00DF6D6E" w:rsidP="00DF6D6E">
            <w:pPr>
              <w:snapToGrid w:val="0"/>
              <w:jc w:val="center"/>
              <w:rPr>
                <w:rFonts w:ascii="Times New Roman" w:eastAsia="Calibri" w:hAnsi="Times New Roman" w:cs="Times New Roman"/>
                <w:sz w:val="24"/>
                <w:szCs w:val="24"/>
                <w:lang w:val="hr-HR"/>
              </w:rPr>
            </w:pPr>
          </w:p>
        </w:tc>
        <w:tc>
          <w:tcPr>
            <w:tcW w:w="0" w:type="auto"/>
            <w:tcBorders>
              <w:top w:val="single" w:sz="4" w:space="0" w:color="000000"/>
              <w:left w:val="single" w:sz="8" w:space="0" w:color="000000"/>
              <w:bottom w:val="single" w:sz="8" w:space="0" w:color="000000"/>
            </w:tcBorders>
            <w:vAlign w:val="center"/>
          </w:tcPr>
          <w:p w14:paraId="5EC4B1E9"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T</w:t>
            </w:r>
          </w:p>
        </w:tc>
        <w:tc>
          <w:tcPr>
            <w:tcW w:w="0" w:type="auto"/>
            <w:tcBorders>
              <w:top w:val="single" w:sz="4" w:space="0" w:color="000000"/>
              <w:left w:val="single" w:sz="4" w:space="0" w:color="000000"/>
              <w:bottom w:val="single" w:sz="8" w:space="0" w:color="000000"/>
              <w:right w:val="single" w:sz="8" w:space="0" w:color="000000"/>
            </w:tcBorders>
            <w:vAlign w:val="center"/>
          </w:tcPr>
          <w:p w14:paraId="3AEA20FF"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G</w:t>
            </w:r>
          </w:p>
        </w:tc>
      </w:tr>
      <w:tr w:rsidR="00DF6D6E" w:rsidRPr="002C2EFC" w14:paraId="453A338F" w14:textId="77777777" w:rsidTr="00762705">
        <w:trPr>
          <w:trHeight w:hRule="exact" w:val="337"/>
        </w:trPr>
        <w:tc>
          <w:tcPr>
            <w:tcW w:w="0" w:type="auto"/>
            <w:tcBorders>
              <w:top w:val="single" w:sz="8" w:space="0" w:color="000000"/>
              <w:left w:val="single" w:sz="8" w:space="0" w:color="000000"/>
              <w:bottom w:val="single" w:sz="4" w:space="0" w:color="000000"/>
            </w:tcBorders>
            <w:vAlign w:val="center"/>
          </w:tcPr>
          <w:p w14:paraId="08F8729B"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w:t>
            </w:r>
          </w:p>
        </w:tc>
        <w:tc>
          <w:tcPr>
            <w:tcW w:w="0" w:type="auto"/>
            <w:tcBorders>
              <w:top w:val="single" w:sz="8" w:space="0" w:color="000000"/>
              <w:left w:val="single" w:sz="8" w:space="0" w:color="000000"/>
              <w:bottom w:val="single" w:sz="4" w:space="0" w:color="000000"/>
            </w:tcBorders>
            <w:vAlign w:val="center"/>
          </w:tcPr>
          <w:p w14:paraId="3E514CFF" w14:textId="5A142830" w:rsidR="00DF6D6E" w:rsidRPr="002C2EFC" w:rsidRDefault="00E57193"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19</w:t>
            </w:r>
          </w:p>
        </w:tc>
        <w:tc>
          <w:tcPr>
            <w:tcW w:w="0" w:type="auto"/>
            <w:tcBorders>
              <w:top w:val="single" w:sz="8" w:space="0" w:color="000000"/>
              <w:left w:val="single" w:sz="8" w:space="0" w:color="000000"/>
              <w:bottom w:val="single" w:sz="4" w:space="0" w:color="000000"/>
            </w:tcBorders>
            <w:vAlign w:val="center"/>
          </w:tcPr>
          <w:p w14:paraId="50039E50"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0" w:type="auto"/>
            <w:tcBorders>
              <w:top w:val="single" w:sz="8" w:space="0" w:color="000000"/>
              <w:left w:val="single" w:sz="8" w:space="0" w:color="000000"/>
              <w:bottom w:val="single" w:sz="4" w:space="0" w:color="000000"/>
            </w:tcBorders>
            <w:vAlign w:val="center"/>
          </w:tcPr>
          <w:p w14:paraId="35DD4E70" w14:textId="7E837B1B" w:rsidR="00DF6D6E" w:rsidRPr="002C2EFC" w:rsidRDefault="00E57193"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Cerić, </w:t>
            </w:r>
            <w:proofErr w:type="spellStart"/>
            <w:r w:rsidR="00DF6D6E" w:rsidRPr="002C2EFC">
              <w:rPr>
                <w:rFonts w:ascii="Times New Roman" w:eastAsia="Calibri" w:hAnsi="Times New Roman" w:cs="Times New Roman"/>
                <w:sz w:val="24"/>
                <w:szCs w:val="24"/>
                <w:lang w:val="hr-HR"/>
              </w:rPr>
              <w:t>Živić</w:t>
            </w:r>
            <w:proofErr w:type="spellEnd"/>
          </w:p>
        </w:tc>
        <w:tc>
          <w:tcPr>
            <w:tcW w:w="0" w:type="auto"/>
            <w:tcBorders>
              <w:top w:val="single" w:sz="8" w:space="0" w:color="000000"/>
              <w:left w:val="single" w:sz="8" w:space="0" w:color="000000"/>
              <w:bottom w:val="single" w:sz="4" w:space="0" w:color="000000"/>
            </w:tcBorders>
            <w:vAlign w:val="center"/>
          </w:tcPr>
          <w:p w14:paraId="0616DD55"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0" w:type="auto"/>
            <w:tcBorders>
              <w:top w:val="single" w:sz="8" w:space="0" w:color="000000"/>
              <w:left w:val="single" w:sz="4" w:space="0" w:color="000000"/>
              <w:bottom w:val="single" w:sz="4" w:space="0" w:color="000000"/>
              <w:right w:val="single" w:sz="8" w:space="0" w:color="000000"/>
            </w:tcBorders>
            <w:vAlign w:val="center"/>
          </w:tcPr>
          <w:p w14:paraId="3635B3A9"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210</w:t>
            </w:r>
          </w:p>
        </w:tc>
      </w:tr>
      <w:tr w:rsidR="00E57193" w:rsidRPr="002C2EFC" w14:paraId="1794363A" w14:textId="77777777" w:rsidTr="00762705">
        <w:trPr>
          <w:trHeight w:hRule="exact" w:val="337"/>
        </w:trPr>
        <w:tc>
          <w:tcPr>
            <w:tcW w:w="0" w:type="auto"/>
            <w:tcBorders>
              <w:top w:val="single" w:sz="4" w:space="0" w:color="000000"/>
              <w:left w:val="single" w:sz="8" w:space="0" w:color="000000"/>
              <w:bottom w:val="single" w:sz="4" w:space="0" w:color="000000"/>
            </w:tcBorders>
            <w:vAlign w:val="center"/>
          </w:tcPr>
          <w:p w14:paraId="64D8D4A1" w14:textId="77777777" w:rsidR="00E57193" w:rsidRPr="002C2EFC" w:rsidRDefault="00E57193" w:rsidP="00E57193">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II.</w:t>
            </w:r>
          </w:p>
        </w:tc>
        <w:tc>
          <w:tcPr>
            <w:tcW w:w="0" w:type="auto"/>
            <w:tcBorders>
              <w:top w:val="single" w:sz="8" w:space="0" w:color="000000"/>
              <w:left w:val="single" w:sz="8" w:space="0" w:color="000000"/>
              <w:bottom w:val="single" w:sz="4" w:space="0" w:color="000000"/>
            </w:tcBorders>
            <w:vAlign w:val="center"/>
          </w:tcPr>
          <w:p w14:paraId="6D6222F7" w14:textId="77BB966A" w:rsidR="00E57193" w:rsidRPr="002C2EFC" w:rsidRDefault="00085F0E"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17</w:t>
            </w:r>
          </w:p>
        </w:tc>
        <w:tc>
          <w:tcPr>
            <w:tcW w:w="0" w:type="auto"/>
            <w:tcBorders>
              <w:top w:val="single" w:sz="4" w:space="0" w:color="000000"/>
              <w:left w:val="single" w:sz="8" w:space="0" w:color="000000"/>
              <w:bottom w:val="single" w:sz="4" w:space="0" w:color="000000"/>
            </w:tcBorders>
            <w:vAlign w:val="center"/>
          </w:tcPr>
          <w:p w14:paraId="68E44EF2" w14:textId="77777777"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0" w:type="auto"/>
            <w:tcBorders>
              <w:top w:val="single" w:sz="4" w:space="0" w:color="000000"/>
              <w:left w:val="single" w:sz="8" w:space="0" w:color="000000"/>
              <w:bottom w:val="single" w:sz="4" w:space="0" w:color="000000"/>
            </w:tcBorders>
            <w:vAlign w:val="center"/>
          </w:tcPr>
          <w:p w14:paraId="19B58570" w14:textId="6CDDE6FA" w:rsidR="00E57193" w:rsidRPr="002C2EFC" w:rsidRDefault="00085F0E" w:rsidP="00E57193">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Cerić, </w:t>
            </w:r>
            <w:proofErr w:type="spellStart"/>
            <w:r w:rsidR="00E57193" w:rsidRPr="002C2EFC">
              <w:rPr>
                <w:rFonts w:ascii="Times New Roman" w:eastAsia="Calibri" w:hAnsi="Times New Roman" w:cs="Times New Roman"/>
                <w:sz w:val="24"/>
                <w:szCs w:val="24"/>
                <w:lang w:val="hr-HR"/>
              </w:rPr>
              <w:t>Živić</w:t>
            </w:r>
            <w:proofErr w:type="spellEnd"/>
          </w:p>
        </w:tc>
        <w:tc>
          <w:tcPr>
            <w:tcW w:w="0" w:type="auto"/>
            <w:tcBorders>
              <w:top w:val="single" w:sz="4" w:space="0" w:color="000000"/>
              <w:left w:val="single" w:sz="8" w:space="0" w:color="000000"/>
              <w:bottom w:val="single" w:sz="4" w:space="0" w:color="000000"/>
            </w:tcBorders>
            <w:vAlign w:val="center"/>
          </w:tcPr>
          <w:p w14:paraId="63CCE643" w14:textId="77777777"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0" w:type="auto"/>
            <w:tcBorders>
              <w:top w:val="single" w:sz="4" w:space="0" w:color="000000"/>
              <w:left w:val="single" w:sz="4" w:space="0" w:color="000000"/>
              <w:bottom w:val="single" w:sz="4" w:space="0" w:color="000000"/>
              <w:right w:val="single" w:sz="8" w:space="0" w:color="000000"/>
            </w:tcBorders>
            <w:vAlign w:val="center"/>
          </w:tcPr>
          <w:p w14:paraId="46AA8A9B" w14:textId="77777777"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210</w:t>
            </w:r>
          </w:p>
        </w:tc>
      </w:tr>
      <w:tr w:rsidR="00E57193" w:rsidRPr="002C2EFC" w14:paraId="7D507DBD" w14:textId="77777777" w:rsidTr="00762705">
        <w:trPr>
          <w:trHeight w:hRule="exact" w:val="337"/>
        </w:trPr>
        <w:tc>
          <w:tcPr>
            <w:tcW w:w="0" w:type="auto"/>
            <w:tcBorders>
              <w:top w:val="single" w:sz="4" w:space="0" w:color="000000"/>
              <w:left w:val="single" w:sz="8" w:space="0" w:color="000000"/>
              <w:bottom w:val="single" w:sz="4" w:space="0" w:color="000000"/>
            </w:tcBorders>
            <w:vAlign w:val="center"/>
          </w:tcPr>
          <w:p w14:paraId="2BF10159" w14:textId="77777777" w:rsidR="00E57193" w:rsidRPr="002C2EFC" w:rsidRDefault="00E57193" w:rsidP="00E57193">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III.</w:t>
            </w:r>
          </w:p>
        </w:tc>
        <w:tc>
          <w:tcPr>
            <w:tcW w:w="0" w:type="auto"/>
            <w:tcBorders>
              <w:top w:val="single" w:sz="8" w:space="0" w:color="000000"/>
              <w:left w:val="single" w:sz="8" w:space="0" w:color="000000"/>
              <w:bottom w:val="single" w:sz="4" w:space="0" w:color="000000"/>
            </w:tcBorders>
            <w:vAlign w:val="center"/>
          </w:tcPr>
          <w:p w14:paraId="57CD8899" w14:textId="09561246"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r w:rsidR="00085F0E" w:rsidRPr="002C2EFC">
              <w:rPr>
                <w:rFonts w:ascii="Times New Roman" w:eastAsia="Calibri" w:hAnsi="Times New Roman" w:cs="Times New Roman"/>
                <w:bCs/>
                <w:sz w:val="24"/>
                <w:szCs w:val="24"/>
                <w:lang w:val="hr-HR"/>
              </w:rPr>
              <w:t>5</w:t>
            </w:r>
          </w:p>
        </w:tc>
        <w:tc>
          <w:tcPr>
            <w:tcW w:w="0" w:type="auto"/>
            <w:tcBorders>
              <w:top w:val="single" w:sz="4" w:space="0" w:color="000000"/>
              <w:left w:val="single" w:sz="8" w:space="0" w:color="000000"/>
              <w:bottom w:val="single" w:sz="4" w:space="0" w:color="000000"/>
            </w:tcBorders>
            <w:vAlign w:val="center"/>
          </w:tcPr>
          <w:p w14:paraId="02FE4A8D" w14:textId="77777777"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0" w:type="auto"/>
            <w:tcBorders>
              <w:top w:val="single" w:sz="4" w:space="0" w:color="000000"/>
              <w:left w:val="single" w:sz="8" w:space="0" w:color="000000"/>
              <w:bottom w:val="single" w:sz="4" w:space="0" w:color="000000"/>
            </w:tcBorders>
            <w:vAlign w:val="center"/>
          </w:tcPr>
          <w:p w14:paraId="707EA516" w14:textId="7365D212" w:rsidR="00E57193" w:rsidRPr="002C2EFC" w:rsidRDefault="00E57193" w:rsidP="00E57193">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Cerić, </w:t>
            </w:r>
            <w:proofErr w:type="spellStart"/>
            <w:r w:rsidRPr="002C2EFC">
              <w:rPr>
                <w:rFonts w:ascii="Times New Roman" w:eastAsia="Calibri" w:hAnsi="Times New Roman" w:cs="Times New Roman"/>
                <w:sz w:val="24"/>
                <w:szCs w:val="24"/>
                <w:lang w:val="hr-HR"/>
              </w:rPr>
              <w:t>Živić</w:t>
            </w:r>
            <w:proofErr w:type="spellEnd"/>
          </w:p>
        </w:tc>
        <w:tc>
          <w:tcPr>
            <w:tcW w:w="0" w:type="auto"/>
            <w:tcBorders>
              <w:top w:val="single" w:sz="4" w:space="0" w:color="000000"/>
              <w:left w:val="single" w:sz="8" w:space="0" w:color="000000"/>
              <w:bottom w:val="single" w:sz="4" w:space="0" w:color="000000"/>
            </w:tcBorders>
            <w:vAlign w:val="center"/>
          </w:tcPr>
          <w:p w14:paraId="45904118" w14:textId="77777777"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0" w:type="auto"/>
            <w:tcBorders>
              <w:top w:val="single" w:sz="4" w:space="0" w:color="000000"/>
              <w:left w:val="single" w:sz="4" w:space="0" w:color="000000"/>
              <w:bottom w:val="single" w:sz="4" w:space="0" w:color="000000"/>
              <w:right w:val="single" w:sz="8" w:space="0" w:color="000000"/>
            </w:tcBorders>
            <w:vAlign w:val="center"/>
          </w:tcPr>
          <w:p w14:paraId="4A1E091D" w14:textId="77777777"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210</w:t>
            </w:r>
          </w:p>
        </w:tc>
      </w:tr>
      <w:tr w:rsidR="00E57193" w:rsidRPr="002C2EFC" w14:paraId="3AFB45A7" w14:textId="77777777" w:rsidTr="00762705">
        <w:trPr>
          <w:trHeight w:hRule="exact" w:val="337"/>
        </w:trPr>
        <w:tc>
          <w:tcPr>
            <w:tcW w:w="0" w:type="auto"/>
            <w:tcBorders>
              <w:top w:val="single" w:sz="4" w:space="0" w:color="000000"/>
              <w:left w:val="single" w:sz="8" w:space="0" w:color="000000"/>
              <w:bottom w:val="single" w:sz="8" w:space="0" w:color="000000"/>
            </w:tcBorders>
            <w:vAlign w:val="center"/>
          </w:tcPr>
          <w:p w14:paraId="13F4C48F" w14:textId="77777777" w:rsidR="00E57193" w:rsidRPr="002C2EFC" w:rsidRDefault="00E57193" w:rsidP="00E57193">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w:t>
            </w:r>
          </w:p>
        </w:tc>
        <w:tc>
          <w:tcPr>
            <w:tcW w:w="0" w:type="auto"/>
            <w:tcBorders>
              <w:top w:val="single" w:sz="4" w:space="0" w:color="000000"/>
              <w:left w:val="single" w:sz="8" w:space="0" w:color="000000"/>
              <w:bottom w:val="single" w:sz="4" w:space="0" w:color="000000"/>
            </w:tcBorders>
            <w:vAlign w:val="center"/>
          </w:tcPr>
          <w:p w14:paraId="30255008" w14:textId="1FBA150F"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r w:rsidR="00085F0E" w:rsidRPr="002C2EFC">
              <w:rPr>
                <w:rFonts w:ascii="Times New Roman" w:eastAsia="Calibri" w:hAnsi="Times New Roman" w:cs="Times New Roman"/>
                <w:bCs/>
                <w:sz w:val="24"/>
                <w:szCs w:val="24"/>
                <w:lang w:val="hr-HR"/>
              </w:rPr>
              <w:t>5</w:t>
            </w:r>
          </w:p>
        </w:tc>
        <w:tc>
          <w:tcPr>
            <w:tcW w:w="0" w:type="auto"/>
            <w:tcBorders>
              <w:top w:val="single" w:sz="4" w:space="0" w:color="000000"/>
              <w:left w:val="single" w:sz="8" w:space="0" w:color="000000"/>
              <w:bottom w:val="single" w:sz="8" w:space="0" w:color="000000"/>
            </w:tcBorders>
            <w:vAlign w:val="center"/>
          </w:tcPr>
          <w:p w14:paraId="227C1195" w14:textId="55879668"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0" w:type="auto"/>
            <w:tcBorders>
              <w:top w:val="single" w:sz="4" w:space="0" w:color="000000"/>
              <w:left w:val="single" w:sz="8" w:space="0" w:color="000000"/>
              <w:bottom w:val="single" w:sz="8" w:space="0" w:color="000000"/>
            </w:tcBorders>
            <w:vAlign w:val="center"/>
          </w:tcPr>
          <w:p w14:paraId="0CBB5055" w14:textId="77777777" w:rsidR="00E57193" w:rsidRPr="002C2EFC" w:rsidRDefault="00E57193" w:rsidP="00E57193">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Cerić, </w:t>
            </w:r>
            <w:proofErr w:type="spellStart"/>
            <w:r w:rsidRPr="002C2EFC">
              <w:rPr>
                <w:rFonts w:ascii="Times New Roman" w:eastAsia="Calibri" w:hAnsi="Times New Roman" w:cs="Times New Roman"/>
                <w:sz w:val="24"/>
                <w:szCs w:val="24"/>
                <w:lang w:val="hr-HR"/>
              </w:rPr>
              <w:t>Živić</w:t>
            </w:r>
            <w:proofErr w:type="spellEnd"/>
          </w:p>
        </w:tc>
        <w:tc>
          <w:tcPr>
            <w:tcW w:w="0" w:type="auto"/>
            <w:tcBorders>
              <w:top w:val="single" w:sz="4" w:space="0" w:color="000000"/>
              <w:left w:val="single" w:sz="8" w:space="0" w:color="000000"/>
              <w:bottom w:val="single" w:sz="8" w:space="0" w:color="000000"/>
            </w:tcBorders>
            <w:vAlign w:val="center"/>
          </w:tcPr>
          <w:p w14:paraId="09058022" w14:textId="52409B6B" w:rsidR="00E57193" w:rsidRPr="002C2EFC" w:rsidRDefault="009D1A25"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0" w:type="auto"/>
            <w:tcBorders>
              <w:top w:val="single" w:sz="4" w:space="0" w:color="000000"/>
              <w:left w:val="single" w:sz="4" w:space="0" w:color="000000"/>
              <w:bottom w:val="single" w:sz="8" w:space="0" w:color="000000"/>
              <w:right w:val="single" w:sz="8" w:space="0" w:color="000000"/>
            </w:tcBorders>
            <w:vAlign w:val="center"/>
          </w:tcPr>
          <w:p w14:paraId="3311551F" w14:textId="29A8ACCF" w:rsidR="00E57193" w:rsidRPr="002C2EFC" w:rsidRDefault="00E57193" w:rsidP="00E57193">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r w:rsidR="009D1A25" w:rsidRPr="002C2EFC">
              <w:rPr>
                <w:rFonts w:ascii="Times New Roman" w:eastAsia="Calibri" w:hAnsi="Times New Roman" w:cs="Times New Roman"/>
                <w:bCs/>
                <w:sz w:val="24"/>
                <w:szCs w:val="24"/>
                <w:lang w:val="hr-HR"/>
              </w:rPr>
              <w:t>1</w:t>
            </w:r>
            <w:r w:rsidRPr="002C2EFC">
              <w:rPr>
                <w:rFonts w:ascii="Times New Roman" w:eastAsia="Calibri" w:hAnsi="Times New Roman" w:cs="Times New Roman"/>
                <w:bCs/>
                <w:sz w:val="24"/>
                <w:szCs w:val="24"/>
                <w:lang w:val="hr-HR"/>
              </w:rPr>
              <w:t>0</w:t>
            </w:r>
          </w:p>
        </w:tc>
      </w:tr>
      <w:tr w:rsidR="00E57193" w:rsidRPr="002C2EFC" w14:paraId="7999A3AE" w14:textId="77777777" w:rsidTr="00762705">
        <w:trPr>
          <w:trHeight w:val="357"/>
        </w:trPr>
        <w:tc>
          <w:tcPr>
            <w:tcW w:w="0" w:type="auto"/>
            <w:tcBorders>
              <w:top w:val="single" w:sz="8" w:space="0" w:color="000000"/>
              <w:left w:val="single" w:sz="8" w:space="0" w:color="000000"/>
              <w:bottom w:val="single" w:sz="8" w:space="0" w:color="000000"/>
            </w:tcBorders>
            <w:vAlign w:val="center"/>
          </w:tcPr>
          <w:p w14:paraId="54ABE4C5"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 – IV.</w:t>
            </w:r>
          </w:p>
        </w:tc>
        <w:tc>
          <w:tcPr>
            <w:tcW w:w="0" w:type="auto"/>
            <w:tcBorders>
              <w:top w:val="single" w:sz="8" w:space="0" w:color="000000"/>
              <w:left w:val="single" w:sz="8" w:space="0" w:color="000000"/>
              <w:bottom w:val="single" w:sz="8" w:space="0" w:color="000000"/>
            </w:tcBorders>
            <w:vAlign w:val="center"/>
          </w:tcPr>
          <w:p w14:paraId="61742FE2" w14:textId="5683CCE5" w:rsidR="00E57193" w:rsidRPr="002C2EFC" w:rsidRDefault="00085F0E"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86</w:t>
            </w:r>
          </w:p>
        </w:tc>
        <w:tc>
          <w:tcPr>
            <w:tcW w:w="0" w:type="auto"/>
            <w:tcBorders>
              <w:top w:val="single" w:sz="8" w:space="0" w:color="000000"/>
              <w:left w:val="single" w:sz="8" w:space="0" w:color="000000"/>
              <w:bottom w:val="single" w:sz="8" w:space="0" w:color="000000"/>
            </w:tcBorders>
            <w:vAlign w:val="center"/>
          </w:tcPr>
          <w:p w14:paraId="415DD488" w14:textId="4FC367A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r w:rsidR="009D1A25" w:rsidRPr="002C2EFC">
              <w:rPr>
                <w:rFonts w:ascii="Times New Roman" w:eastAsia="Calibri" w:hAnsi="Times New Roman" w:cs="Times New Roman"/>
                <w:bCs/>
                <w:sz w:val="24"/>
                <w:szCs w:val="24"/>
                <w:lang w:val="hr-HR"/>
              </w:rPr>
              <w:t>2</w:t>
            </w:r>
          </w:p>
        </w:tc>
        <w:tc>
          <w:tcPr>
            <w:tcW w:w="0" w:type="auto"/>
            <w:tcBorders>
              <w:top w:val="single" w:sz="8" w:space="0" w:color="000000"/>
              <w:left w:val="single" w:sz="8" w:space="0" w:color="000000"/>
              <w:bottom w:val="single" w:sz="8" w:space="0" w:color="000000"/>
            </w:tcBorders>
            <w:vAlign w:val="center"/>
          </w:tcPr>
          <w:p w14:paraId="47AF40AB" w14:textId="77777777" w:rsidR="00E57193" w:rsidRPr="002C2EFC" w:rsidRDefault="00E57193" w:rsidP="00E57193">
            <w:pPr>
              <w:snapToGrid w:val="0"/>
              <w:spacing w:after="0" w:line="240" w:lineRule="auto"/>
              <w:jc w:val="center"/>
              <w:rPr>
                <w:rFonts w:ascii="Times New Roman" w:eastAsia="Calibri" w:hAnsi="Times New Roman" w:cs="Times New Roman"/>
                <w:sz w:val="24"/>
                <w:szCs w:val="24"/>
                <w:lang w:val="hr-HR"/>
              </w:rPr>
            </w:pPr>
          </w:p>
        </w:tc>
        <w:tc>
          <w:tcPr>
            <w:tcW w:w="0" w:type="auto"/>
            <w:tcBorders>
              <w:top w:val="single" w:sz="8" w:space="0" w:color="000000"/>
              <w:left w:val="single" w:sz="8" w:space="0" w:color="000000"/>
              <w:bottom w:val="single" w:sz="8" w:space="0" w:color="000000"/>
            </w:tcBorders>
            <w:vAlign w:val="center"/>
          </w:tcPr>
          <w:p w14:paraId="2950C31A" w14:textId="0B7DF796"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r w:rsidR="009D1A25" w:rsidRPr="002C2EFC">
              <w:rPr>
                <w:rFonts w:ascii="Times New Roman" w:eastAsia="Calibri" w:hAnsi="Times New Roman" w:cs="Times New Roman"/>
                <w:bCs/>
                <w:sz w:val="24"/>
                <w:szCs w:val="24"/>
                <w:lang w:val="hr-HR"/>
              </w:rPr>
              <w:t>4</w:t>
            </w:r>
          </w:p>
        </w:tc>
        <w:tc>
          <w:tcPr>
            <w:tcW w:w="0" w:type="auto"/>
            <w:tcBorders>
              <w:top w:val="single" w:sz="8" w:space="0" w:color="000000"/>
              <w:left w:val="single" w:sz="4" w:space="0" w:color="000000"/>
              <w:bottom w:val="single" w:sz="8" w:space="0" w:color="000000"/>
              <w:right w:val="single" w:sz="8" w:space="0" w:color="000000"/>
            </w:tcBorders>
            <w:vAlign w:val="center"/>
          </w:tcPr>
          <w:p w14:paraId="1A599444" w14:textId="70E28A2D" w:rsidR="00E57193" w:rsidRPr="002C2EFC" w:rsidRDefault="009D1A25"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84</w:t>
            </w:r>
            <w:r w:rsidR="00E57193" w:rsidRPr="002C2EFC">
              <w:rPr>
                <w:rFonts w:ascii="Times New Roman" w:eastAsia="Calibri" w:hAnsi="Times New Roman" w:cs="Times New Roman"/>
                <w:bCs/>
                <w:sz w:val="24"/>
                <w:szCs w:val="24"/>
                <w:lang w:val="hr-HR"/>
              </w:rPr>
              <w:t>0</w:t>
            </w:r>
          </w:p>
        </w:tc>
      </w:tr>
      <w:tr w:rsidR="00E57193" w:rsidRPr="002C2EFC" w14:paraId="2C91299C" w14:textId="77777777" w:rsidTr="00762705">
        <w:trPr>
          <w:trHeight w:val="357"/>
        </w:trPr>
        <w:tc>
          <w:tcPr>
            <w:tcW w:w="0" w:type="auto"/>
            <w:tcBorders>
              <w:top w:val="single" w:sz="8" w:space="0" w:color="000000"/>
              <w:left w:val="single" w:sz="8" w:space="0" w:color="000000"/>
              <w:bottom w:val="single" w:sz="4" w:space="0" w:color="000000"/>
            </w:tcBorders>
            <w:vAlign w:val="bottom"/>
          </w:tcPr>
          <w:p w14:paraId="16294625" w14:textId="77777777" w:rsidR="00E57193" w:rsidRPr="002C2EFC" w:rsidRDefault="00E57193" w:rsidP="00E57193">
            <w:pPr>
              <w:snapToGrid w:val="0"/>
              <w:spacing w:after="0" w:line="240" w:lineRule="auto"/>
              <w:ind w:left="113" w:right="113"/>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w:t>
            </w:r>
          </w:p>
        </w:tc>
        <w:tc>
          <w:tcPr>
            <w:tcW w:w="0" w:type="auto"/>
            <w:tcBorders>
              <w:top w:val="single" w:sz="8" w:space="0" w:color="000000"/>
              <w:left w:val="single" w:sz="8" w:space="0" w:color="000000"/>
              <w:bottom w:val="single" w:sz="4" w:space="0" w:color="000000"/>
            </w:tcBorders>
            <w:vAlign w:val="bottom"/>
          </w:tcPr>
          <w:p w14:paraId="4874BDB3" w14:textId="65E8ED51" w:rsidR="00E57193" w:rsidRPr="002C2EFC" w:rsidRDefault="00085F0E"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w:t>
            </w:r>
          </w:p>
        </w:tc>
        <w:tc>
          <w:tcPr>
            <w:tcW w:w="0" w:type="auto"/>
            <w:tcBorders>
              <w:top w:val="single" w:sz="8" w:space="0" w:color="000000"/>
              <w:left w:val="single" w:sz="8" w:space="0" w:color="000000"/>
              <w:bottom w:val="single" w:sz="4" w:space="0" w:color="000000"/>
            </w:tcBorders>
            <w:vAlign w:val="bottom"/>
          </w:tcPr>
          <w:p w14:paraId="419E6813"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8" w:space="0" w:color="000000"/>
              <w:left w:val="single" w:sz="8" w:space="0" w:color="000000"/>
              <w:bottom w:val="single" w:sz="4" w:space="0" w:color="000000"/>
            </w:tcBorders>
            <w:vAlign w:val="bottom"/>
          </w:tcPr>
          <w:p w14:paraId="750B77E4" w14:textId="72B3EEC4" w:rsidR="00E57193" w:rsidRPr="002C2EFC" w:rsidRDefault="009D1A25" w:rsidP="00E57193">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Cerić</w:t>
            </w:r>
          </w:p>
        </w:tc>
        <w:tc>
          <w:tcPr>
            <w:tcW w:w="0" w:type="auto"/>
            <w:tcBorders>
              <w:top w:val="single" w:sz="8" w:space="0" w:color="000000"/>
              <w:left w:val="single" w:sz="8" w:space="0" w:color="000000"/>
              <w:bottom w:val="single" w:sz="4" w:space="0" w:color="000000"/>
            </w:tcBorders>
            <w:vAlign w:val="bottom"/>
          </w:tcPr>
          <w:p w14:paraId="5403619C"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0" w:type="auto"/>
            <w:tcBorders>
              <w:top w:val="single" w:sz="8" w:space="0" w:color="000000"/>
              <w:left w:val="single" w:sz="4" w:space="0" w:color="000000"/>
              <w:bottom w:val="single" w:sz="4" w:space="0" w:color="000000"/>
              <w:right w:val="single" w:sz="8" w:space="0" w:color="000000"/>
            </w:tcBorders>
            <w:vAlign w:val="bottom"/>
          </w:tcPr>
          <w:p w14:paraId="20C47A36"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E57193" w:rsidRPr="002C2EFC" w14:paraId="250BC689" w14:textId="77777777" w:rsidTr="00762705">
        <w:trPr>
          <w:trHeight w:val="357"/>
        </w:trPr>
        <w:tc>
          <w:tcPr>
            <w:tcW w:w="0" w:type="auto"/>
            <w:tcBorders>
              <w:top w:val="single" w:sz="4" w:space="0" w:color="000000"/>
              <w:left w:val="single" w:sz="8" w:space="0" w:color="000000"/>
              <w:bottom w:val="single" w:sz="4" w:space="0" w:color="000000"/>
            </w:tcBorders>
            <w:vAlign w:val="bottom"/>
          </w:tcPr>
          <w:p w14:paraId="57F5FDCB"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w:t>
            </w:r>
          </w:p>
        </w:tc>
        <w:tc>
          <w:tcPr>
            <w:tcW w:w="0" w:type="auto"/>
            <w:tcBorders>
              <w:top w:val="single" w:sz="8" w:space="0" w:color="000000"/>
              <w:left w:val="single" w:sz="8" w:space="0" w:color="000000"/>
              <w:bottom w:val="single" w:sz="4" w:space="0" w:color="000000"/>
            </w:tcBorders>
            <w:vAlign w:val="bottom"/>
          </w:tcPr>
          <w:p w14:paraId="13163076" w14:textId="0A4F9A71" w:rsidR="00E57193" w:rsidRPr="002C2EFC" w:rsidRDefault="00085F0E"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25</w:t>
            </w:r>
          </w:p>
        </w:tc>
        <w:tc>
          <w:tcPr>
            <w:tcW w:w="0" w:type="auto"/>
            <w:tcBorders>
              <w:top w:val="single" w:sz="4" w:space="0" w:color="000000"/>
              <w:left w:val="single" w:sz="8" w:space="0" w:color="000000"/>
              <w:bottom w:val="single" w:sz="4" w:space="0" w:color="000000"/>
            </w:tcBorders>
            <w:vAlign w:val="bottom"/>
          </w:tcPr>
          <w:p w14:paraId="554DDEEE"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4" w:space="0" w:color="000000"/>
              <w:left w:val="single" w:sz="8" w:space="0" w:color="000000"/>
              <w:bottom w:val="single" w:sz="4" w:space="0" w:color="000000"/>
            </w:tcBorders>
            <w:vAlign w:val="bottom"/>
          </w:tcPr>
          <w:p w14:paraId="276E35EA" w14:textId="39533513" w:rsidR="00E57193" w:rsidRPr="002C2EFC" w:rsidRDefault="00085F0E" w:rsidP="00E57193">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Cerić</w:t>
            </w:r>
          </w:p>
        </w:tc>
        <w:tc>
          <w:tcPr>
            <w:tcW w:w="0" w:type="auto"/>
            <w:tcBorders>
              <w:top w:val="single" w:sz="4" w:space="0" w:color="000000"/>
              <w:left w:val="single" w:sz="8" w:space="0" w:color="000000"/>
              <w:bottom w:val="single" w:sz="4" w:space="0" w:color="000000"/>
            </w:tcBorders>
            <w:vAlign w:val="bottom"/>
          </w:tcPr>
          <w:p w14:paraId="4A172999"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0" w:type="auto"/>
            <w:tcBorders>
              <w:top w:val="single" w:sz="4" w:space="0" w:color="000000"/>
              <w:left w:val="single" w:sz="4" w:space="0" w:color="000000"/>
              <w:bottom w:val="single" w:sz="4" w:space="0" w:color="000000"/>
              <w:right w:val="single" w:sz="8" w:space="0" w:color="000000"/>
            </w:tcBorders>
            <w:vAlign w:val="bottom"/>
          </w:tcPr>
          <w:p w14:paraId="75A3B961"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E57193" w:rsidRPr="002C2EFC" w14:paraId="7ADD5FAC" w14:textId="77777777" w:rsidTr="00762705">
        <w:trPr>
          <w:trHeight w:val="357"/>
        </w:trPr>
        <w:tc>
          <w:tcPr>
            <w:tcW w:w="0" w:type="auto"/>
            <w:tcBorders>
              <w:top w:val="single" w:sz="4" w:space="0" w:color="000000"/>
              <w:left w:val="single" w:sz="8" w:space="0" w:color="000000"/>
              <w:bottom w:val="single" w:sz="4" w:space="0" w:color="000000"/>
            </w:tcBorders>
            <w:vAlign w:val="bottom"/>
          </w:tcPr>
          <w:p w14:paraId="4FCC38D4"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w:t>
            </w:r>
          </w:p>
        </w:tc>
        <w:tc>
          <w:tcPr>
            <w:tcW w:w="0" w:type="auto"/>
            <w:tcBorders>
              <w:top w:val="single" w:sz="8" w:space="0" w:color="000000"/>
              <w:left w:val="single" w:sz="8" w:space="0" w:color="000000"/>
              <w:bottom w:val="single" w:sz="4" w:space="0" w:color="000000"/>
            </w:tcBorders>
            <w:vAlign w:val="bottom"/>
          </w:tcPr>
          <w:p w14:paraId="68AD0CA8" w14:textId="0A71236D" w:rsidR="00E57193" w:rsidRPr="002C2EFC" w:rsidRDefault="00085F0E"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26</w:t>
            </w:r>
          </w:p>
        </w:tc>
        <w:tc>
          <w:tcPr>
            <w:tcW w:w="0" w:type="auto"/>
            <w:tcBorders>
              <w:top w:val="single" w:sz="4" w:space="0" w:color="000000"/>
              <w:left w:val="single" w:sz="8" w:space="0" w:color="000000"/>
              <w:bottom w:val="single" w:sz="4" w:space="0" w:color="000000"/>
            </w:tcBorders>
            <w:vAlign w:val="bottom"/>
          </w:tcPr>
          <w:p w14:paraId="51CB7B99"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4" w:space="0" w:color="000000"/>
              <w:left w:val="single" w:sz="8" w:space="0" w:color="000000"/>
              <w:bottom w:val="single" w:sz="4" w:space="0" w:color="000000"/>
            </w:tcBorders>
            <w:vAlign w:val="bottom"/>
          </w:tcPr>
          <w:p w14:paraId="06516C03" w14:textId="4635154B" w:rsidR="00E57193" w:rsidRPr="002C2EFC" w:rsidRDefault="00A1772A" w:rsidP="00E57193">
            <w:pPr>
              <w:snapToGrid w:val="0"/>
              <w:spacing w:after="0" w:line="240" w:lineRule="auto"/>
              <w:jc w:val="center"/>
              <w:rPr>
                <w:rFonts w:ascii="Times New Roman" w:eastAsia="Calibri" w:hAnsi="Times New Roman" w:cs="Times New Roman"/>
                <w:sz w:val="24"/>
                <w:szCs w:val="24"/>
                <w:lang w:val="hr-HR"/>
              </w:rPr>
            </w:pPr>
            <w:proofErr w:type="spellStart"/>
            <w:r w:rsidRPr="002C2EFC">
              <w:rPr>
                <w:rFonts w:ascii="Times New Roman" w:eastAsia="Calibri" w:hAnsi="Times New Roman" w:cs="Times New Roman"/>
                <w:sz w:val="24"/>
                <w:szCs w:val="24"/>
                <w:lang w:val="hr-HR"/>
              </w:rPr>
              <w:t>Živić</w:t>
            </w:r>
            <w:proofErr w:type="spellEnd"/>
          </w:p>
        </w:tc>
        <w:tc>
          <w:tcPr>
            <w:tcW w:w="0" w:type="auto"/>
            <w:tcBorders>
              <w:top w:val="single" w:sz="4" w:space="0" w:color="000000"/>
              <w:left w:val="single" w:sz="8" w:space="0" w:color="000000"/>
              <w:bottom w:val="single" w:sz="4" w:space="0" w:color="000000"/>
            </w:tcBorders>
            <w:vAlign w:val="bottom"/>
          </w:tcPr>
          <w:p w14:paraId="7CA950E1"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0" w:type="auto"/>
            <w:tcBorders>
              <w:top w:val="single" w:sz="4" w:space="0" w:color="000000"/>
              <w:left w:val="single" w:sz="4" w:space="0" w:color="000000"/>
              <w:bottom w:val="single" w:sz="4" w:space="0" w:color="000000"/>
              <w:right w:val="single" w:sz="8" w:space="0" w:color="000000"/>
            </w:tcBorders>
            <w:vAlign w:val="bottom"/>
          </w:tcPr>
          <w:p w14:paraId="0690C4DF"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E57193" w:rsidRPr="002C2EFC" w14:paraId="5E6F57F2" w14:textId="77777777" w:rsidTr="00762705">
        <w:trPr>
          <w:trHeight w:val="357"/>
        </w:trPr>
        <w:tc>
          <w:tcPr>
            <w:tcW w:w="0" w:type="auto"/>
            <w:tcBorders>
              <w:top w:val="single" w:sz="4" w:space="0" w:color="000000"/>
              <w:left w:val="single" w:sz="8" w:space="0" w:color="000000"/>
              <w:bottom w:val="single" w:sz="8" w:space="0" w:color="000000"/>
            </w:tcBorders>
            <w:vAlign w:val="bottom"/>
          </w:tcPr>
          <w:p w14:paraId="19AC4053"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VIII.</w:t>
            </w:r>
          </w:p>
        </w:tc>
        <w:tc>
          <w:tcPr>
            <w:tcW w:w="0" w:type="auto"/>
            <w:tcBorders>
              <w:top w:val="single" w:sz="4" w:space="0" w:color="000000"/>
              <w:left w:val="single" w:sz="8" w:space="0" w:color="000000"/>
              <w:bottom w:val="single" w:sz="4" w:space="0" w:color="000000"/>
            </w:tcBorders>
            <w:vAlign w:val="bottom"/>
          </w:tcPr>
          <w:p w14:paraId="002C66EE" w14:textId="19C5D447" w:rsidR="00E57193" w:rsidRPr="002C2EFC" w:rsidRDefault="00085F0E"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15</w:t>
            </w:r>
          </w:p>
        </w:tc>
        <w:tc>
          <w:tcPr>
            <w:tcW w:w="0" w:type="auto"/>
            <w:tcBorders>
              <w:top w:val="single" w:sz="4" w:space="0" w:color="000000"/>
              <w:left w:val="single" w:sz="8" w:space="0" w:color="000000"/>
              <w:bottom w:val="single" w:sz="8" w:space="0" w:color="000000"/>
            </w:tcBorders>
            <w:vAlign w:val="bottom"/>
          </w:tcPr>
          <w:p w14:paraId="42756378"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4" w:space="0" w:color="000000"/>
              <w:left w:val="single" w:sz="8" w:space="0" w:color="000000"/>
              <w:bottom w:val="single" w:sz="8" w:space="0" w:color="000000"/>
            </w:tcBorders>
            <w:vAlign w:val="bottom"/>
          </w:tcPr>
          <w:p w14:paraId="2C75D67A" w14:textId="2F95286C" w:rsidR="00E57193" w:rsidRPr="002C2EFC" w:rsidRDefault="00085F0E" w:rsidP="00E57193">
            <w:pPr>
              <w:snapToGrid w:val="0"/>
              <w:spacing w:after="0" w:line="240" w:lineRule="auto"/>
              <w:jc w:val="center"/>
              <w:rPr>
                <w:rFonts w:ascii="Times New Roman" w:eastAsia="Calibri" w:hAnsi="Times New Roman" w:cs="Times New Roman"/>
                <w:sz w:val="24"/>
                <w:szCs w:val="24"/>
                <w:lang w:val="hr-HR"/>
              </w:rPr>
            </w:pPr>
            <w:proofErr w:type="spellStart"/>
            <w:r w:rsidRPr="002C2EFC">
              <w:rPr>
                <w:rFonts w:ascii="Times New Roman" w:eastAsia="Calibri" w:hAnsi="Times New Roman" w:cs="Times New Roman"/>
                <w:sz w:val="24"/>
                <w:szCs w:val="24"/>
                <w:lang w:val="hr-HR"/>
              </w:rPr>
              <w:t>Živić</w:t>
            </w:r>
            <w:proofErr w:type="spellEnd"/>
          </w:p>
        </w:tc>
        <w:tc>
          <w:tcPr>
            <w:tcW w:w="0" w:type="auto"/>
            <w:tcBorders>
              <w:top w:val="single" w:sz="4" w:space="0" w:color="000000"/>
              <w:left w:val="single" w:sz="8" w:space="0" w:color="000000"/>
              <w:bottom w:val="single" w:sz="8" w:space="0" w:color="000000"/>
            </w:tcBorders>
            <w:vAlign w:val="bottom"/>
          </w:tcPr>
          <w:p w14:paraId="3FB1CD0E"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0" w:type="auto"/>
            <w:tcBorders>
              <w:top w:val="single" w:sz="4" w:space="0" w:color="000000"/>
              <w:left w:val="single" w:sz="4" w:space="0" w:color="000000"/>
              <w:bottom w:val="single" w:sz="8" w:space="0" w:color="000000"/>
              <w:right w:val="single" w:sz="8" w:space="0" w:color="000000"/>
            </w:tcBorders>
            <w:vAlign w:val="bottom"/>
          </w:tcPr>
          <w:p w14:paraId="2314578C"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140</w:t>
            </w:r>
          </w:p>
        </w:tc>
      </w:tr>
      <w:tr w:rsidR="00E57193" w:rsidRPr="002C2EFC" w14:paraId="0EA65357" w14:textId="77777777" w:rsidTr="00762705">
        <w:trPr>
          <w:trHeight w:val="357"/>
        </w:trPr>
        <w:tc>
          <w:tcPr>
            <w:tcW w:w="0" w:type="auto"/>
            <w:tcBorders>
              <w:top w:val="single" w:sz="8" w:space="0" w:color="000000"/>
              <w:left w:val="single" w:sz="8" w:space="0" w:color="000000"/>
              <w:bottom w:val="single" w:sz="8" w:space="0" w:color="000000"/>
            </w:tcBorders>
            <w:vAlign w:val="bottom"/>
          </w:tcPr>
          <w:p w14:paraId="708DC0B1"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 – VIII.</w:t>
            </w:r>
          </w:p>
        </w:tc>
        <w:tc>
          <w:tcPr>
            <w:tcW w:w="0" w:type="auto"/>
            <w:tcBorders>
              <w:top w:val="single" w:sz="8" w:space="0" w:color="000000"/>
              <w:left w:val="single" w:sz="8" w:space="0" w:color="000000"/>
              <w:bottom w:val="single" w:sz="8" w:space="0" w:color="000000"/>
            </w:tcBorders>
            <w:vAlign w:val="bottom"/>
          </w:tcPr>
          <w:p w14:paraId="09264815" w14:textId="79E7EE97" w:rsidR="00E57193" w:rsidRPr="002C2EFC" w:rsidRDefault="00085F0E"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87</w:t>
            </w:r>
          </w:p>
        </w:tc>
        <w:tc>
          <w:tcPr>
            <w:tcW w:w="0" w:type="auto"/>
            <w:tcBorders>
              <w:top w:val="single" w:sz="8" w:space="0" w:color="000000"/>
              <w:left w:val="single" w:sz="8" w:space="0" w:color="000000"/>
              <w:bottom w:val="single" w:sz="8" w:space="0" w:color="000000"/>
            </w:tcBorders>
            <w:vAlign w:val="bottom"/>
          </w:tcPr>
          <w:p w14:paraId="1CA7F1D2"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w:t>
            </w:r>
          </w:p>
        </w:tc>
        <w:tc>
          <w:tcPr>
            <w:tcW w:w="0" w:type="auto"/>
            <w:tcBorders>
              <w:top w:val="single" w:sz="8" w:space="0" w:color="000000"/>
              <w:left w:val="single" w:sz="8" w:space="0" w:color="000000"/>
              <w:bottom w:val="single" w:sz="8" w:space="0" w:color="000000"/>
            </w:tcBorders>
            <w:vAlign w:val="bottom"/>
          </w:tcPr>
          <w:p w14:paraId="71F4D4DC" w14:textId="77777777" w:rsidR="00E57193" w:rsidRPr="002C2EFC" w:rsidRDefault="00E57193" w:rsidP="00E57193">
            <w:pPr>
              <w:snapToGrid w:val="0"/>
              <w:spacing w:after="0" w:line="240" w:lineRule="auto"/>
              <w:jc w:val="center"/>
              <w:rPr>
                <w:rFonts w:ascii="Times New Roman" w:eastAsia="Calibri" w:hAnsi="Times New Roman" w:cs="Times New Roman"/>
                <w:sz w:val="24"/>
                <w:szCs w:val="24"/>
                <w:lang w:val="hr-HR"/>
              </w:rPr>
            </w:pPr>
          </w:p>
        </w:tc>
        <w:tc>
          <w:tcPr>
            <w:tcW w:w="0" w:type="auto"/>
            <w:tcBorders>
              <w:top w:val="single" w:sz="8" w:space="0" w:color="000000"/>
              <w:left w:val="single" w:sz="8" w:space="0" w:color="000000"/>
              <w:bottom w:val="single" w:sz="8" w:space="0" w:color="000000"/>
            </w:tcBorders>
            <w:vAlign w:val="bottom"/>
          </w:tcPr>
          <w:p w14:paraId="5896F860"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w:t>
            </w:r>
          </w:p>
        </w:tc>
        <w:tc>
          <w:tcPr>
            <w:tcW w:w="0" w:type="auto"/>
            <w:tcBorders>
              <w:top w:val="single" w:sz="8" w:space="0" w:color="000000"/>
              <w:left w:val="single" w:sz="4" w:space="0" w:color="000000"/>
              <w:bottom w:val="single" w:sz="8" w:space="0" w:color="000000"/>
              <w:right w:val="single" w:sz="8" w:space="0" w:color="000000"/>
            </w:tcBorders>
            <w:vAlign w:val="bottom"/>
          </w:tcPr>
          <w:p w14:paraId="32C36FD7" w14:textId="7F1F71F1" w:rsidR="00E57193" w:rsidRPr="002C2EFC" w:rsidRDefault="0099581E"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56</w:t>
            </w:r>
            <w:r w:rsidR="00E57193" w:rsidRPr="002C2EFC">
              <w:rPr>
                <w:rFonts w:ascii="Times New Roman" w:eastAsia="Calibri" w:hAnsi="Times New Roman" w:cs="Times New Roman"/>
                <w:bCs/>
                <w:sz w:val="24"/>
                <w:szCs w:val="24"/>
                <w:lang w:val="hr-HR"/>
              </w:rPr>
              <w:t>0</w:t>
            </w:r>
          </w:p>
        </w:tc>
      </w:tr>
      <w:tr w:rsidR="00E57193" w:rsidRPr="002C2EFC" w14:paraId="3DA5B688" w14:textId="77777777" w:rsidTr="00762705">
        <w:trPr>
          <w:trHeight w:val="357"/>
        </w:trPr>
        <w:tc>
          <w:tcPr>
            <w:tcW w:w="0" w:type="auto"/>
            <w:tcBorders>
              <w:top w:val="single" w:sz="8" w:space="0" w:color="000000"/>
              <w:left w:val="single" w:sz="8" w:space="0" w:color="000000"/>
              <w:bottom w:val="single" w:sz="8" w:space="0" w:color="000000"/>
            </w:tcBorders>
            <w:shd w:val="clear" w:color="auto" w:fill="FFFFFF"/>
            <w:vAlign w:val="bottom"/>
          </w:tcPr>
          <w:p w14:paraId="1DD7E7FB"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 – VIII.</w:t>
            </w:r>
          </w:p>
        </w:tc>
        <w:tc>
          <w:tcPr>
            <w:tcW w:w="0" w:type="auto"/>
            <w:tcBorders>
              <w:top w:val="single" w:sz="8" w:space="0" w:color="000000"/>
              <w:left w:val="single" w:sz="8" w:space="0" w:color="000000"/>
              <w:bottom w:val="single" w:sz="8" w:space="0" w:color="000000"/>
            </w:tcBorders>
            <w:shd w:val="clear" w:color="auto" w:fill="FFFFFF"/>
            <w:vAlign w:val="bottom"/>
          </w:tcPr>
          <w:p w14:paraId="7EEB4493" w14:textId="4819145B" w:rsidR="00E57193" w:rsidRPr="002C2EFC" w:rsidRDefault="00085F0E"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173</w:t>
            </w:r>
          </w:p>
        </w:tc>
        <w:tc>
          <w:tcPr>
            <w:tcW w:w="0" w:type="auto"/>
            <w:tcBorders>
              <w:top w:val="single" w:sz="8" w:space="0" w:color="000000"/>
              <w:left w:val="single" w:sz="8" w:space="0" w:color="000000"/>
              <w:bottom w:val="single" w:sz="8" w:space="0" w:color="000000"/>
            </w:tcBorders>
            <w:shd w:val="clear" w:color="auto" w:fill="FFFFFF"/>
            <w:vAlign w:val="bottom"/>
          </w:tcPr>
          <w:p w14:paraId="22B2A4AE"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w:t>
            </w:r>
          </w:p>
        </w:tc>
        <w:tc>
          <w:tcPr>
            <w:tcW w:w="0" w:type="auto"/>
            <w:tcBorders>
              <w:top w:val="single" w:sz="8" w:space="0" w:color="000000"/>
              <w:left w:val="single" w:sz="8" w:space="0" w:color="000000"/>
              <w:bottom w:val="single" w:sz="8" w:space="0" w:color="000000"/>
            </w:tcBorders>
            <w:shd w:val="clear" w:color="auto" w:fill="FFFFFF"/>
            <w:vAlign w:val="bottom"/>
          </w:tcPr>
          <w:p w14:paraId="3A6462A1" w14:textId="77777777" w:rsidR="00E57193" w:rsidRPr="002C2EFC" w:rsidRDefault="00E57193" w:rsidP="00E57193">
            <w:pPr>
              <w:snapToGrid w:val="0"/>
              <w:spacing w:after="0" w:line="240" w:lineRule="auto"/>
              <w:rPr>
                <w:rFonts w:ascii="Times New Roman" w:eastAsia="Calibri" w:hAnsi="Times New Roman" w:cs="Times New Roman"/>
                <w:sz w:val="24"/>
                <w:szCs w:val="24"/>
                <w:lang w:val="hr-HR"/>
              </w:rPr>
            </w:pPr>
          </w:p>
        </w:tc>
        <w:tc>
          <w:tcPr>
            <w:tcW w:w="0" w:type="auto"/>
            <w:tcBorders>
              <w:top w:val="single" w:sz="8" w:space="0" w:color="000000"/>
              <w:left w:val="single" w:sz="8" w:space="0" w:color="000000"/>
              <w:bottom w:val="single" w:sz="8" w:space="0" w:color="000000"/>
            </w:tcBorders>
            <w:shd w:val="clear" w:color="auto" w:fill="FFFFFF"/>
            <w:vAlign w:val="bottom"/>
          </w:tcPr>
          <w:p w14:paraId="382895E7" w14:textId="77777777"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42</w:t>
            </w:r>
          </w:p>
        </w:tc>
        <w:tc>
          <w:tcPr>
            <w:tcW w:w="0" w:type="auto"/>
            <w:tcBorders>
              <w:top w:val="single" w:sz="8" w:space="0" w:color="000000"/>
              <w:left w:val="single" w:sz="4" w:space="0" w:color="000000"/>
              <w:bottom w:val="single" w:sz="8" w:space="0" w:color="000000"/>
              <w:right w:val="single" w:sz="8" w:space="0" w:color="000000"/>
            </w:tcBorders>
            <w:shd w:val="clear" w:color="auto" w:fill="FFFFFF"/>
            <w:vAlign w:val="bottom"/>
          </w:tcPr>
          <w:p w14:paraId="080B897A" w14:textId="1AA2C8EA" w:rsidR="00E57193" w:rsidRPr="002C2EFC" w:rsidRDefault="00E57193" w:rsidP="00E57193">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w:t>
            </w:r>
            <w:r w:rsidR="0099581E" w:rsidRPr="002C2EFC">
              <w:rPr>
                <w:rFonts w:ascii="Times New Roman" w:eastAsia="Calibri" w:hAnsi="Times New Roman" w:cs="Times New Roman"/>
                <w:bCs/>
                <w:sz w:val="24"/>
                <w:szCs w:val="24"/>
                <w:lang w:val="hr-HR"/>
              </w:rPr>
              <w:t>0</w:t>
            </w:r>
            <w:r w:rsidRPr="002C2EFC">
              <w:rPr>
                <w:rFonts w:ascii="Times New Roman" w:eastAsia="Calibri" w:hAnsi="Times New Roman" w:cs="Times New Roman"/>
                <w:bCs/>
                <w:sz w:val="24"/>
                <w:szCs w:val="24"/>
                <w:lang w:val="hr-HR"/>
              </w:rPr>
              <w:t>0</w:t>
            </w:r>
          </w:p>
        </w:tc>
      </w:tr>
    </w:tbl>
    <w:p w14:paraId="19585580" w14:textId="77777777" w:rsidR="00DF6D6E" w:rsidRPr="002C2EFC" w:rsidRDefault="00DF6D6E" w:rsidP="00DF6D6E">
      <w:pPr>
        <w:jc w:val="both"/>
        <w:rPr>
          <w:rFonts w:ascii="Times New Roman" w:eastAsia="Calibri" w:hAnsi="Times New Roman" w:cs="Times New Roman"/>
          <w:b/>
          <w:sz w:val="24"/>
          <w:szCs w:val="24"/>
          <w:lang w:val="hr-HR"/>
        </w:rPr>
      </w:pPr>
      <w:r w:rsidRPr="002C2EFC">
        <w:rPr>
          <w:rFonts w:ascii="Times New Roman" w:eastAsia="Calibri" w:hAnsi="Times New Roman" w:cs="Times New Roman"/>
          <w:b/>
          <w:sz w:val="24"/>
          <w:szCs w:val="24"/>
          <w:lang w:val="hr-HR"/>
        </w:rPr>
        <w:t xml:space="preserve">  </w:t>
      </w:r>
    </w:p>
    <w:tbl>
      <w:tblPr>
        <w:tblW w:w="0" w:type="auto"/>
        <w:tblInd w:w="108" w:type="dxa"/>
        <w:tblLook w:val="0000" w:firstRow="0" w:lastRow="0" w:firstColumn="0" w:lastColumn="0" w:noHBand="0" w:noVBand="0"/>
      </w:tblPr>
      <w:tblGrid>
        <w:gridCol w:w="1576"/>
        <w:gridCol w:w="1449"/>
        <w:gridCol w:w="1250"/>
        <w:gridCol w:w="2049"/>
        <w:gridCol w:w="657"/>
        <w:gridCol w:w="873"/>
      </w:tblGrid>
      <w:tr w:rsidR="00DF6D6E" w:rsidRPr="002C2EFC" w14:paraId="45CB01CA" w14:textId="77777777" w:rsidTr="00762705">
        <w:trPr>
          <w:trHeight w:hRule="exact" w:val="355"/>
        </w:trPr>
        <w:tc>
          <w:tcPr>
            <w:tcW w:w="0" w:type="auto"/>
            <w:vMerge w:val="restart"/>
            <w:tcBorders>
              <w:top w:val="single" w:sz="8" w:space="0" w:color="000000"/>
              <w:left w:val="single" w:sz="8" w:space="0" w:color="000000"/>
              <w:bottom w:val="single" w:sz="4" w:space="0" w:color="000000"/>
            </w:tcBorders>
            <w:vAlign w:val="center"/>
          </w:tcPr>
          <w:p w14:paraId="6CD4DE06" w14:textId="77777777" w:rsidR="00DF6D6E" w:rsidRPr="002C2EFC" w:rsidRDefault="00DF6D6E" w:rsidP="00DF6D6E">
            <w:pPr>
              <w:snapToGrid w:val="0"/>
              <w:ind w:left="113" w:right="113"/>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Pravoslavni </w:t>
            </w:r>
          </w:p>
          <w:p w14:paraId="3D5673CE" w14:textId="77777777" w:rsidR="00DF6D6E" w:rsidRPr="002C2EFC" w:rsidRDefault="00DF6D6E" w:rsidP="00DF6D6E">
            <w:pPr>
              <w:snapToGrid w:val="0"/>
              <w:ind w:left="113" w:right="113"/>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vjeronauk</w:t>
            </w:r>
          </w:p>
        </w:tc>
        <w:tc>
          <w:tcPr>
            <w:tcW w:w="0" w:type="auto"/>
            <w:vMerge w:val="restart"/>
            <w:tcBorders>
              <w:top w:val="single" w:sz="8" w:space="0" w:color="000000"/>
              <w:left w:val="single" w:sz="8" w:space="0" w:color="000000"/>
              <w:bottom w:val="single" w:sz="4" w:space="0" w:color="000000"/>
            </w:tcBorders>
            <w:vAlign w:val="center"/>
          </w:tcPr>
          <w:p w14:paraId="38A587C5"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učenika</w:t>
            </w:r>
          </w:p>
        </w:tc>
        <w:tc>
          <w:tcPr>
            <w:tcW w:w="0" w:type="auto"/>
            <w:vMerge w:val="restart"/>
            <w:tcBorders>
              <w:top w:val="single" w:sz="8" w:space="0" w:color="000000"/>
              <w:left w:val="single" w:sz="8" w:space="0" w:color="000000"/>
              <w:bottom w:val="single" w:sz="4" w:space="0" w:color="000000"/>
            </w:tcBorders>
            <w:vAlign w:val="center"/>
          </w:tcPr>
          <w:p w14:paraId="4156538D"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Broj grupa</w:t>
            </w:r>
          </w:p>
        </w:tc>
        <w:tc>
          <w:tcPr>
            <w:tcW w:w="0" w:type="auto"/>
            <w:vMerge w:val="restart"/>
            <w:tcBorders>
              <w:top w:val="single" w:sz="8" w:space="0" w:color="000000"/>
              <w:left w:val="single" w:sz="8" w:space="0" w:color="000000"/>
              <w:bottom w:val="single" w:sz="4" w:space="0" w:color="000000"/>
            </w:tcBorders>
            <w:vAlign w:val="center"/>
          </w:tcPr>
          <w:p w14:paraId="27D030E6" w14:textId="77777777" w:rsidR="00DF6D6E" w:rsidRPr="002C2EFC" w:rsidRDefault="00DF6D6E"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Izvršitelj programa</w:t>
            </w:r>
          </w:p>
        </w:tc>
        <w:tc>
          <w:tcPr>
            <w:tcW w:w="0" w:type="auto"/>
            <w:gridSpan w:val="2"/>
            <w:tcBorders>
              <w:top w:val="single" w:sz="8" w:space="0" w:color="000000"/>
              <w:left w:val="single" w:sz="8" w:space="0" w:color="000000"/>
              <w:bottom w:val="single" w:sz="4" w:space="0" w:color="000000"/>
              <w:right w:val="single" w:sz="8" w:space="0" w:color="000000"/>
            </w:tcBorders>
            <w:vAlign w:val="center"/>
          </w:tcPr>
          <w:p w14:paraId="78F0B7E0"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Planirano sati</w:t>
            </w:r>
          </w:p>
        </w:tc>
      </w:tr>
      <w:tr w:rsidR="00DF6D6E" w:rsidRPr="002C2EFC" w14:paraId="7CBD5CC5" w14:textId="77777777" w:rsidTr="00762705">
        <w:trPr>
          <w:trHeight w:hRule="exact" w:val="638"/>
        </w:trPr>
        <w:tc>
          <w:tcPr>
            <w:tcW w:w="0" w:type="auto"/>
            <w:vMerge/>
            <w:tcBorders>
              <w:top w:val="single" w:sz="4" w:space="0" w:color="000000"/>
              <w:left w:val="single" w:sz="8" w:space="0" w:color="000000"/>
              <w:bottom w:val="single" w:sz="8" w:space="0" w:color="000000"/>
            </w:tcBorders>
            <w:vAlign w:val="center"/>
          </w:tcPr>
          <w:p w14:paraId="18106E23"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p>
        </w:tc>
        <w:tc>
          <w:tcPr>
            <w:tcW w:w="0" w:type="auto"/>
            <w:vMerge/>
            <w:tcBorders>
              <w:top w:val="single" w:sz="4" w:space="0" w:color="000000"/>
              <w:left w:val="single" w:sz="8" w:space="0" w:color="000000"/>
              <w:bottom w:val="single" w:sz="8" w:space="0" w:color="000000"/>
            </w:tcBorders>
            <w:vAlign w:val="center"/>
          </w:tcPr>
          <w:p w14:paraId="495E00B1"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0" w:type="auto"/>
            <w:vMerge/>
            <w:tcBorders>
              <w:top w:val="single" w:sz="4" w:space="0" w:color="000000"/>
              <w:left w:val="single" w:sz="8" w:space="0" w:color="000000"/>
              <w:bottom w:val="single" w:sz="8" w:space="0" w:color="000000"/>
            </w:tcBorders>
            <w:vAlign w:val="center"/>
          </w:tcPr>
          <w:p w14:paraId="364D672F" w14:textId="77777777" w:rsidR="00DF6D6E" w:rsidRPr="002C2EFC" w:rsidRDefault="00DF6D6E" w:rsidP="00DF6D6E">
            <w:pPr>
              <w:snapToGrid w:val="0"/>
              <w:jc w:val="center"/>
              <w:rPr>
                <w:rFonts w:ascii="Times New Roman" w:eastAsia="Calibri" w:hAnsi="Times New Roman" w:cs="Times New Roman"/>
                <w:bCs/>
                <w:sz w:val="24"/>
                <w:szCs w:val="24"/>
                <w:lang w:val="hr-HR"/>
              </w:rPr>
            </w:pPr>
          </w:p>
        </w:tc>
        <w:tc>
          <w:tcPr>
            <w:tcW w:w="0" w:type="auto"/>
            <w:vMerge/>
            <w:tcBorders>
              <w:top w:val="single" w:sz="4" w:space="0" w:color="000000"/>
              <w:left w:val="single" w:sz="8" w:space="0" w:color="000000"/>
              <w:bottom w:val="single" w:sz="8" w:space="0" w:color="000000"/>
            </w:tcBorders>
            <w:vAlign w:val="center"/>
          </w:tcPr>
          <w:p w14:paraId="527C4A98" w14:textId="77777777" w:rsidR="00DF6D6E" w:rsidRPr="002C2EFC" w:rsidRDefault="00DF6D6E" w:rsidP="00DF6D6E">
            <w:pPr>
              <w:snapToGrid w:val="0"/>
              <w:jc w:val="center"/>
              <w:rPr>
                <w:rFonts w:ascii="Times New Roman" w:eastAsia="Calibri" w:hAnsi="Times New Roman" w:cs="Times New Roman"/>
                <w:sz w:val="24"/>
                <w:szCs w:val="24"/>
                <w:lang w:val="hr-HR"/>
              </w:rPr>
            </w:pPr>
          </w:p>
        </w:tc>
        <w:tc>
          <w:tcPr>
            <w:tcW w:w="0" w:type="auto"/>
            <w:tcBorders>
              <w:top w:val="single" w:sz="4" w:space="0" w:color="000000"/>
              <w:left w:val="single" w:sz="8" w:space="0" w:color="000000"/>
              <w:bottom w:val="single" w:sz="8" w:space="0" w:color="000000"/>
            </w:tcBorders>
            <w:vAlign w:val="center"/>
          </w:tcPr>
          <w:p w14:paraId="05467EDE"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T</w:t>
            </w:r>
          </w:p>
        </w:tc>
        <w:tc>
          <w:tcPr>
            <w:tcW w:w="0" w:type="auto"/>
            <w:tcBorders>
              <w:top w:val="single" w:sz="4" w:space="0" w:color="000000"/>
              <w:left w:val="single" w:sz="4" w:space="0" w:color="000000"/>
              <w:bottom w:val="single" w:sz="8" w:space="0" w:color="000000"/>
              <w:right w:val="single" w:sz="8" w:space="0" w:color="000000"/>
            </w:tcBorders>
            <w:vAlign w:val="center"/>
          </w:tcPr>
          <w:p w14:paraId="7C7DAF5C"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G</w:t>
            </w:r>
          </w:p>
        </w:tc>
      </w:tr>
      <w:tr w:rsidR="00DF6D6E" w:rsidRPr="002C2EFC" w14:paraId="7FEFBD8E" w14:textId="77777777" w:rsidTr="00762705">
        <w:trPr>
          <w:trHeight w:hRule="exact" w:val="340"/>
        </w:trPr>
        <w:tc>
          <w:tcPr>
            <w:tcW w:w="0" w:type="auto"/>
            <w:tcBorders>
              <w:top w:val="single" w:sz="4" w:space="0" w:color="000000"/>
              <w:left w:val="single" w:sz="8" w:space="0" w:color="000000"/>
              <w:bottom w:val="single" w:sz="4" w:space="0" w:color="000000"/>
            </w:tcBorders>
            <w:vAlign w:val="center"/>
          </w:tcPr>
          <w:p w14:paraId="626FC8E7" w14:textId="6DEA8935" w:rsidR="00DF6D6E" w:rsidRPr="002C2EFC" w:rsidRDefault="00290179" w:rsidP="00DF6D6E">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w:t>
            </w:r>
            <w:r w:rsidR="00DF6D6E" w:rsidRPr="002C2EFC">
              <w:rPr>
                <w:rFonts w:ascii="Times New Roman" w:eastAsia="Calibri" w:hAnsi="Times New Roman" w:cs="Times New Roman"/>
                <w:bCs/>
                <w:sz w:val="24"/>
                <w:szCs w:val="24"/>
                <w:lang w:val="hr-HR"/>
              </w:rPr>
              <w:t>.</w:t>
            </w:r>
          </w:p>
        </w:tc>
        <w:tc>
          <w:tcPr>
            <w:tcW w:w="0" w:type="auto"/>
            <w:tcBorders>
              <w:top w:val="single" w:sz="8" w:space="0" w:color="000000"/>
              <w:left w:val="single" w:sz="8" w:space="0" w:color="000000"/>
              <w:bottom w:val="single" w:sz="4" w:space="0" w:color="000000"/>
            </w:tcBorders>
            <w:vAlign w:val="center"/>
          </w:tcPr>
          <w:p w14:paraId="757B2BF8" w14:textId="670D3C63" w:rsidR="00DF6D6E" w:rsidRPr="002C2EFC" w:rsidRDefault="00290179"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5</w:t>
            </w:r>
          </w:p>
        </w:tc>
        <w:tc>
          <w:tcPr>
            <w:tcW w:w="0" w:type="auto"/>
            <w:tcBorders>
              <w:top w:val="single" w:sz="4" w:space="0" w:color="000000"/>
              <w:left w:val="single" w:sz="8" w:space="0" w:color="000000"/>
              <w:bottom w:val="single" w:sz="4" w:space="0" w:color="000000"/>
            </w:tcBorders>
            <w:vAlign w:val="center"/>
          </w:tcPr>
          <w:p w14:paraId="1152B212"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0" w:type="auto"/>
            <w:tcBorders>
              <w:top w:val="single" w:sz="4" w:space="0" w:color="000000"/>
              <w:left w:val="single" w:sz="8" w:space="0" w:color="000000"/>
              <w:bottom w:val="single" w:sz="4" w:space="0" w:color="000000"/>
            </w:tcBorders>
            <w:vAlign w:val="center"/>
          </w:tcPr>
          <w:p w14:paraId="2C862273" w14:textId="276B1AEF" w:rsidR="00DF6D6E" w:rsidRPr="002C2EFC" w:rsidRDefault="00290179"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Ilić</w:t>
            </w:r>
          </w:p>
        </w:tc>
        <w:tc>
          <w:tcPr>
            <w:tcW w:w="0" w:type="auto"/>
            <w:tcBorders>
              <w:top w:val="single" w:sz="4" w:space="0" w:color="000000"/>
              <w:left w:val="single" w:sz="8" w:space="0" w:color="000000"/>
              <w:bottom w:val="single" w:sz="4" w:space="0" w:color="000000"/>
            </w:tcBorders>
            <w:vAlign w:val="center"/>
          </w:tcPr>
          <w:p w14:paraId="30E45B50"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4" w:space="0" w:color="000000"/>
              <w:left w:val="single" w:sz="4" w:space="0" w:color="000000"/>
              <w:bottom w:val="single" w:sz="4" w:space="0" w:color="000000"/>
              <w:right w:val="single" w:sz="8" w:space="0" w:color="000000"/>
            </w:tcBorders>
            <w:vAlign w:val="center"/>
          </w:tcPr>
          <w:p w14:paraId="438FD51E"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DF6D6E" w:rsidRPr="002C2EFC" w14:paraId="71626F53" w14:textId="77777777" w:rsidTr="00762705">
        <w:trPr>
          <w:trHeight w:hRule="exact" w:val="340"/>
        </w:trPr>
        <w:tc>
          <w:tcPr>
            <w:tcW w:w="0" w:type="auto"/>
            <w:tcBorders>
              <w:top w:val="single" w:sz="4" w:space="0" w:color="000000"/>
              <w:left w:val="single" w:sz="8" w:space="0" w:color="000000"/>
              <w:bottom w:val="single" w:sz="4" w:space="0" w:color="000000"/>
            </w:tcBorders>
            <w:vAlign w:val="center"/>
          </w:tcPr>
          <w:p w14:paraId="2B47F2BD"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III.</w:t>
            </w:r>
          </w:p>
        </w:tc>
        <w:tc>
          <w:tcPr>
            <w:tcW w:w="0" w:type="auto"/>
            <w:tcBorders>
              <w:top w:val="single" w:sz="4" w:space="0" w:color="000000"/>
              <w:left w:val="single" w:sz="8" w:space="0" w:color="000000"/>
              <w:bottom w:val="single" w:sz="4" w:space="0" w:color="000000"/>
            </w:tcBorders>
            <w:vAlign w:val="center"/>
          </w:tcPr>
          <w:p w14:paraId="023803C5" w14:textId="228FCC58" w:rsidR="00DF6D6E" w:rsidRPr="002C2EFC" w:rsidRDefault="00290179"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11</w:t>
            </w:r>
          </w:p>
        </w:tc>
        <w:tc>
          <w:tcPr>
            <w:tcW w:w="0" w:type="auto"/>
            <w:tcBorders>
              <w:top w:val="single" w:sz="4" w:space="0" w:color="000000"/>
              <w:left w:val="single" w:sz="8" w:space="0" w:color="000000"/>
              <w:bottom w:val="single" w:sz="4" w:space="0" w:color="000000"/>
            </w:tcBorders>
            <w:vAlign w:val="center"/>
          </w:tcPr>
          <w:p w14:paraId="39F55E81" w14:textId="46C96DA7" w:rsidR="00DF6D6E" w:rsidRPr="002C2EFC" w:rsidRDefault="002F5E50"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0" w:type="auto"/>
            <w:tcBorders>
              <w:top w:val="single" w:sz="4" w:space="0" w:color="000000"/>
              <w:left w:val="single" w:sz="8" w:space="0" w:color="000000"/>
              <w:bottom w:val="single" w:sz="4" w:space="0" w:color="000000"/>
            </w:tcBorders>
            <w:vAlign w:val="center"/>
          </w:tcPr>
          <w:p w14:paraId="15374EB7" w14:textId="02811AD2" w:rsidR="00DF6D6E" w:rsidRPr="002C2EFC" w:rsidRDefault="00290179"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Ilić</w:t>
            </w:r>
          </w:p>
        </w:tc>
        <w:tc>
          <w:tcPr>
            <w:tcW w:w="0" w:type="auto"/>
            <w:tcBorders>
              <w:top w:val="single" w:sz="4" w:space="0" w:color="000000"/>
              <w:left w:val="single" w:sz="8" w:space="0" w:color="000000"/>
              <w:bottom w:val="single" w:sz="4" w:space="0" w:color="000000"/>
            </w:tcBorders>
            <w:vAlign w:val="center"/>
          </w:tcPr>
          <w:p w14:paraId="05D3706A" w14:textId="47CA6E41" w:rsidR="00DF6D6E" w:rsidRPr="002C2EFC" w:rsidRDefault="002F5E50"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4" w:space="0" w:color="000000"/>
              <w:left w:val="single" w:sz="4" w:space="0" w:color="000000"/>
              <w:bottom w:val="single" w:sz="4" w:space="0" w:color="000000"/>
              <w:right w:val="single" w:sz="8" w:space="0" w:color="000000"/>
            </w:tcBorders>
            <w:vAlign w:val="center"/>
          </w:tcPr>
          <w:p w14:paraId="1B8C5340" w14:textId="44B92504" w:rsidR="00DF6D6E" w:rsidRPr="002C2EFC" w:rsidRDefault="002F5E50"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w:t>
            </w:r>
            <w:r w:rsidR="00DF6D6E" w:rsidRPr="002C2EFC">
              <w:rPr>
                <w:rFonts w:ascii="Times New Roman" w:eastAsia="Calibri" w:hAnsi="Times New Roman" w:cs="Times New Roman"/>
                <w:bCs/>
                <w:sz w:val="24"/>
                <w:szCs w:val="24"/>
                <w:lang w:val="hr-HR"/>
              </w:rPr>
              <w:t>0</w:t>
            </w:r>
          </w:p>
        </w:tc>
      </w:tr>
      <w:tr w:rsidR="00DF6D6E" w:rsidRPr="002C2EFC" w14:paraId="5FAA9C26" w14:textId="77777777" w:rsidTr="00762705">
        <w:trPr>
          <w:trHeight w:hRule="exact" w:val="340"/>
        </w:trPr>
        <w:tc>
          <w:tcPr>
            <w:tcW w:w="0" w:type="auto"/>
            <w:tcBorders>
              <w:top w:val="single" w:sz="4" w:space="0" w:color="000000"/>
              <w:left w:val="single" w:sz="8" w:space="0" w:color="000000"/>
              <w:bottom w:val="single" w:sz="8" w:space="0" w:color="000000"/>
            </w:tcBorders>
            <w:vAlign w:val="center"/>
          </w:tcPr>
          <w:p w14:paraId="6855C261" w14:textId="77777777" w:rsidR="00DF6D6E" w:rsidRPr="002C2EFC" w:rsidRDefault="00DF6D6E" w:rsidP="00DF6D6E">
            <w:pPr>
              <w:snapToGrid w:val="0"/>
              <w:ind w:left="57"/>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w:t>
            </w:r>
          </w:p>
        </w:tc>
        <w:tc>
          <w:tcPr>
            <w:tcW w:w="0" w:type="auto"/>
            <w:tcBorders>
              <w:top w:val="single" w:sz="4" w:space="0" w:color="000000"/>
              <w:left w:val="single" w:sz="8" w:space="0" w:color="000000"/>
              <w:bottom w:val="single" w:sz="4" w:space="0" w:color="000000"/>
            </w:tcBorders>
            <w:vAlign w:val="center"/>
          </w:tcPr>
          <w:p w14:paraId="3D0EED90" w14:textId="371B6770" w:rsidR="00DF6D6E" w:rsidRPr="002C2EFC" w:rsidRDefault="00290179"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w:t>
            </w:r>
          </w:p>
        </w:tc>
        <w:tc>
          <w:tcPr>
            <w:tcW w:w="0" w:type="auto"/>
            <w:tcBorders>
              <w:top w:val="single" w:sz="4" w:space="0" w:color="000000"/>
              <w:left w:val="single" w:sz="8" w:space="0" w:color="000000"/>
              <w:bottom w:val="single" w:sz="8" w:space="0" w:color="000000"/>
            </w:tcBorders>
            <w:vAlign w:val="center"/>
          </w:tcPr>
          <w:p w14:paraId="00BC7D7D" w14:textId="67EBB735" w:rsidR="00DF6D6E" w:rsidRPr="002C2EFC" w:rsidRDefault="00290179"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0" w:type="auto"/>
            <w:tcBorders>
              <w:top w:val="single" w:sz="4" w:space="0" w:color="000000"/>
              <w:left w:val="single" w:sz="8" w:space="0" w:color="000000"/>
              <w:bottom w:val="single" w:sz="8" w:space="0" w:color="000000"/>
            </w:tcBorders>
            <w:vAlign w:val="center"/>
          </w:tcPr>
          <w:p w14:paraId="5A26E586" w14:textId="3C78B6CF" w:rsidR="00DF6D6E" w:rsidRPr="002C2EFC" w:rsidRDefault="002F5E50" w:rsidP="00DF6D6E">
            <w:pPr>
              <w:snapToGrid w:val="0"/>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Vignjević</w:t>
            </w:r>
          </w:p>
        </w:tc>
        <w:tc>
          <w:tcPr>
            <w:tcW w:w="0" w:type="auto"/>
            <w:tcBorders>
              <w:top w:val="single" w:sz="4" w:space="0" w:color="000000"/>
              <w:left w:val="single" w:sz="8" w:space="0" w:color="000000"/>
              <w:bottom w:val="single" w:sz="8" w:space="0" w:color="000000"/>
            </w:tcBorders>
            <w:vAlign w:val="center"/>
          </w:tcPr>
          <w:p w14:paraId="2140199A" w14:textId="60E9AC4F" w:rsidR="00DF6D6E" w:rsidRPr="002C2EFC" w:rsidRDefault="00290179"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4" w:space="0" w:color="000000"/>
              <w:left w:val="single" w:sz="4" w:space="0" w:color="000000"/>
              <w:bottom w:val="single" w:sz="8" w:space="0" w:color="000000"/>
              <w:right w:val="single" w:sz="8" w:space="0" w:color="000000"/>
            </w:tcBorders>
            <w:vAlign w:val="center"/>
          </w:tcPr>
          <w:p w14:paraId="3322F8AC" w14:textId="75710BE1" w:rsidR="00DF6D6E" w:rsidRPr="002C2EFC" w:rsidRDefault="00290179"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w:t>
            </w:r>
            <w:r w:rsidR="002F5E50" w:rsidRPr="002C2EFC">
              <w:rPr>
                <w:rFonts w:ascii="Times New Roman" w:eastAsia="Calibri" w:hAnsi="Times New Roman" w:cs="Times New Roman"/>
                <w:bCs/>
                <w:sz w:val="24"/>
                <w:szCs w:val="24"/>
                <w:lang w:val="hr-HR"/>
              </w:rPr>
              <w:t>0</w:t>
            </w:r>
          </w:p>
        </w:tc>
      </w:tr>
      <w:tr w:rsidR="00DF6D6E" w:rsidRPr="002C2EFC" w14:paraId="174CEE21" w14:textId="77777777" w:rsidTr="00762705">
        <w:trPr>
          <w:trHeight w:val="360"/>
        </w:trPr>
        <w:tc>
          <w:tcPr>
            <w:tcW w:w="0" w:type="auto"/>
            <w:tcBorders>
              <w:top w:val="single" w:sz="8" w:space="0" w:color="000000"/>
              <w:left w:val="single" w:sz="8" w:space="0" w:color="000000"/>
              <w:bottom w:val="single" w:sz="8" w:space="0" w:color="000000"/>
            </w:tcBorders>
            <w:vAlign w:val="center"/>
          </w:tcPr>
          <w:p w14:paraId="2F354A74" w14:textId="77777777" w:rsidR="00DF6D6E" w:rsidRPr="002C2EFC" w:rsidRDefault="00DF6D6E"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 – IV.</w:t>
            </w:r>
          </w:p>
        </w:tc>
        <w:tc>
          <w:tcPr>
            <w:tcW w:w="0" w:type="auto"/>
            <w:tcBorders>
              <w:top w:val="single" w:sz="8" w:space="0" w:color="000000"/>
              <w:left w:val="single" w:sz="8" w:space="0" w:color="000000"/>
              <w:bottom w:val="single" w:sz="8" w:space="0" w:color="000000"/>
            </w:tcBorders>
            <w:vAlign w:val="center"/>
          </w:tcPr>
          <w:p w14:paraId="2A760627" w14:textId="524C340B" w:rsidR="00DF6D6E" w:rsidRPr="002C2EFC" w:rsidRDefault="00290179"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23</w:t>
            </w:r>
          </w:p>
        </w:tc>
        <w:tc>
          <w:tcPr>
            <w:tcW w:w="0" w:type="auto"/>
            <w:tcBorders>
              <w:top w:val="single" w:sz="8" w:space="0" w:color="000000"/>
              <w:left w:val="single" w:sz="8" w:space="0" w:color="000000"/>
              <w:bottom w:val="single" w:sz="8" w:space="0" w:color="000000"/>
            </w:tcBorders>
            <w:vAlign w:val="center"/>
          </w:tcPr>
          <w:p w14:paraId="0CD6E0FC" w14:textId="3C3B6BF1" w:rsidR="00DF6D6E" w:rsidRPr="002C2EFC" w:rsidRDefault="00290179"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0" w:type="auto"/>
            <w:tcBorders>
              <w:top w:val="single" w:sz="8" w:space="0" w:color="000000"/>
              <w:left w:val="single" w:sz="8" w:space="0" w:color="000000"/>
              <w:bottom w:val="single" w:sz="8" w:space="0" w:color="000000"/>
            </w:tcBorders>
            <w:vAlign w:val="center"/>
          </w:tcPr>
          <w:p w14:paraId="2A81DCB8" w14:textId="77777777" w:rsidR="00DF6D6E" w:rsidRPr="002C2EFC" w:rsidRDefault="00DF6D6E" w:rsidP="00DF6D6E">
            <w:pPr>
              <w:snapToGrid w:val="0"/>
              <w:jc w:val="center"/>
              <w:rPr>
                <w:rFonts w:ascii="Times New Roman" w:eastAsia="Calibri" w:hAnsi="Times New Roman" w:cs="Times New Roman"/>
                <w:sz w:val="24"/>
                <w:szCs w:val="24"/>
                <w:lang w:val="hr-HR"/>
              </w:rPr>
            </w:pPr>
          </w:p>
        </w:tc>
        <w:tc>
          <w:tcPr>
            <w:tcW w:w="0" w:type="auto"/>
            <w:tcBorders>
              <w:top w:val="single" w:sz="8" w:space="0" w:color="000000"/>
              <w:left w:val="single" w:sz="8" w:space="0" w:color="000000"/>
              <w:bottom w:val="single" w:sz="8" w:space="0" w:color="000000"/>
            </w:tcBorders>
            <w:vAlign w:val="center"/>
          </w:tcPr>
          <w:p w14:paraId="52FD4906" w14:textId="5DAC48B6" w:rsidR="00DF6D6E" w:rsidRPr="002C2EFC" w:rsidRDefault="002F5E50"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0" w:type="auto"/>
            <w:tcBorders>
              <w:top w:val="single" w:sz="8" w:space="0" w:color="000000"/>
              <w:left w:val="single" w:sz="4" w:space="0" w:color="000000"/>
              <w:bottom w:val="single" w:sz="8" w:space="0" w:color="000000"/>
              <w:right w:val="single" w:sz="8" w:space="0" w:color="000000"/>
            </w:tcBorders>
            <w:vAlign w:val="center"/>
          </w:tcPr>
          <w:p w14:paraId="59E73E46" w14:textId="459C7C51" w:rsidR="00DF6D6E" w:rsidRPr="002C2EFC" w:rsidRDefault="00290179" w:rsidP="00DF6D6E">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21</w:t>
            </w:r>
            <w:r w:rsidR="002F5E50" w:rsidRPr="002C2EFC">
              <w:rPr>
                <w:rFonts w:ascii="Times New Roman" w:eastAsia="Calibri" w:hAnsi="Times New Roman" w:cs="Times New Roman"/>
                <w:bCs/>
                <w:sz w:val="24"/>
                <w:szCs w:val="24"/>
                <w:lang w:val="hr-HR"/>
              </w:rPr>
              <w:t>0</w:t>
            </w:r>
          </w:p>
        </w:tc>
      </w:tr>
      <w:tr w:rsidR="00DF6D6E" w:rsidRPr="002C2EFC" w14:paraId="310F4981" w14:textId="77777777" w:rsidTr="00762705">
        <w:trPr>
          <w:trHeight w:val="360"/>
        </w:trPr>
        <w:tc>
          <w:tcPr>
            <w:tcW w:w="0" w:type="auto"/>
            <w:tcBorders>
              <w:top w:val="single" w:sz="8" w:space="0" w:color="000000"/>
              <w:left w:val="single" w:sz="8" w:space="0" w:color="000000"/>
              <w:bottom w:val="single" w:sz="4" w:space="0" w:color="000000"/>
            </w:tcBorders>
            <w:vAlign w:val="bottom"/>
          </w:tcPr>
          <w:p w14:paraId="7D5834A3" w14:textId="77777777" w:rsidR="00DF6D6E" w:rsidRPr="002C2EFC" w:rsidRDefault="00DF6D6E" w:rsidP="00DF6D6E">
            <w:pPr>
              <w:snapToGrid w:val="0"/>
              <w:spacing w:after="0" w:line="240" w:lineRule="auto"/>
              <w:ind w:left="113" w:right="113"/>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w:t>
            </w:r>
          </w:p>
        </w:tc>
        <w:tc>
          <w:tcPr>
            <w:tcW w:w="0" w:type="auto"/>
            <w:tcBorders>
              <w:top w:val="single" w:sz="8" w:space="0" w:color="000000"/>
              <w:left w:val="single" w:sz="8" w:space="0" w:color="000000"/>
              <w:bottom w:val="single" w:sz="4" w:space="0" w:color="000000"/>
            </w:tcBorders>
          </w:tcPr>
          <w:p w14:paraId="3BE84A73" w14:textId="7A74C2CB" w:rsidR="00DF6D6E" w:rsidRPr="002C2EFC" w:rsidRDefault="00290179" w:rsidP="00DF6D6E">
            <w:pPr>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6</w:t>
            </w:r>
          </w:p>
        </w:tc>
        <w:tc>
          <w:tcPr>
            <w:tcW w:w="0" w:type="auto"/>
            <w:tcBorders>
              <w:top w:val="single" w:sz="8" w:space="0" w:color="000000"/>
              <w:left w:val="single" w:sz="8" w:space="0" w:color="000000"/>
              <w:bottom w:val="single" w:sz="4" w:space="0" w:color="000000"/>
            </w:tcBorders>
            <w:vAlign w:val="bottom"/>
          </w:tcPr>
          <w:p w14:paraId="597CF3B8" w14:textId="77777777" w:rsidR="00DF6D6E" w:rsidRPr="002C2EFC" w:rsidRDefault="00DF6D6E" w:rsidP="00DF6D6E">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0" w:type="auto"/>
            <w:tcBorders>
              <w:top w:val="single" w:sz="8" w:space="0" w:color="000000"/>
              <w:left w:val="single" w:sz="8" w:space="0" w:color="000000"/>
              <w:bottom w:val="single" w:sz="4" w:space="0" w:color="000000"/>
            </w:tcBorders>
            <w:vAlign w:val="bottom"/>
          </w:tcPr>
          <w:p w14:paraId="299EC0CC" w14:textId="1EF01AF3" w:rsidR="00DF6D6E" w:rsidRPr="002C2EFC" w:rsidRDefault="002F5E50" w:rsidP="00DF6D6E">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Vignjević</w:t>
            </w:r>
          </w:p>
        </w:tc>
        <w:tc>
          <w:tcPr>
            <w:tcW w:w="0" w:type="auto"/>
            <w:tcBorders>
              <w:top w:val="single" w:sz="8" w:space="0" w:color="000000"/>
              <w:left w:val="single" w:sz="8" w:space="0" w:color="000000"/>
              <w:bottom w:val="single" w:sz="4" w:space="0" w:color="000000"/>
            </w:tcBorders>
            <w:vAlign w:val="bottom"/>
          </w:tcPr>
          <w:p w14:paraId="4A571B9D" w14:textId="77777777" w:rsidR="00DF6D6E" w:rsidRPr="002C2EFC" w:rsidRDefault="00DF6D6E" w:rsidP="00DF6D6E">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8" w:space="0" w:color="000000"/>
              <w:left w:val="single" w:sz="4" w:space="0" w:color="000000"/>
              <w:bottom w:val="single" w:sz="4" w:space="0" w:color="000000"/>
              <w:right w:val="single" w:sz="8" w:space="0" w:color="000000"/>
            </w:tcBorders>
            <w:vAlign w:val="bottom"/>
          </w:tcPr>
          <w:p w14:paraId="0ACB3725" w14:textId="77777777" w:rsidR="00DF6D6E" w:rsidRPr="002C2EFC" w:rsidRDefault="00DF6D6E" w:rsidP="00DF6D6E">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2F5E50" w:rsidRPr="002C2EFC" w14:paraId="2851B26F" w14:textId="77777777" w:rsidTr="00762705">
        <w:trPr>
          <w:trHeight w:val="360"/>
        </w:trPr>
        <w:tc>
          <w:tcPr>
            <w:tcW w:w="0" w:type="auto"/>
            <w:tcBorders>
              <w:top w:val="single" w:sz="4" w:space="0" w:color="000000"/>
              <w:left w:val="single" w:sz="8" w:space="0" w:color="000000"/>
              <w:bottom w:val="single" w:sz="4" w:space="0" w:color="000000"/>
            </w:tcBorders>
            <w:vAlign w:val="bottom"/>
          </w:tcPr>
          <w:p w14:paraId="3283A325"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w:t>
            </w:r>
          </w:p>
        </w:tc>
        <w:tc>
          <w:tcPr>
            <w:tcW w:w="0" w:type="auto"/>
            <w:tcBorders>
              <w:top w:val="single" w:sz="8" w:space="0" w:color="000000"/>
              <w:left w:val="single" w:sz="8" w:space="0" w:color="000000"/>
              <w:bottom w:val="single" w:sz="4" w:space="0" w:color="000000"/>
            </w:tcBorders>
          </w:tcPr>
          <w:p w14:paraId="7F168EA4" w14:textId="0783CFB9" w:rsidR="002F5E50" w:rsidRPr="002C2EFC" w:rsidRDefault="00290179" w:rsidP="002F5E50">
            <w:pPr>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3</w:t>
            </w:r>
          </w:p>
        </w:tc>
        <w:tc>
          <w:tcPr>
            <w:tcW w:w="0" w:type="auto"/>
            <w:tcBorders>
              <w:top w:val="single" w:sz="4" w:space="0" w:color="000000"/>
              <w:left w:val="single" w:sz="8" w:space="0" w:color="000000"/>
              <w:bottom w:val="single" w:sz="4" w:space="0" w:color="000000"/>
            </w:tcBorders>
            <w:vAlign w:val="bottom"/>
          </w:tcPr>
          <w:p w14:paraId="1F6B1F5E"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0" w:type="auto"/>
            <w:tcBorders>
              <w:top w:val="single" w:sz="4" w:space="0" w:color="000000"/>
              <w:left w:val="single" w:sz="8" w:space="0" w:color="000000"/>
              <w:bottom w:val="single" w:sz="4" w:space="0" w:color="000000"/>
            </w:tcBorders>
            <w:vAlign w:val="bottom"/>
          </w:tcPr>
          <w:p w14:paraId="6B9F214D" w14:textId="24C140DB" w:rsidR="002F5E50" w:rsidRPr="002C2EFC" w:rsidRDefault="002F5E50" w:rsidP="002F5E50">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Vignjević</w:t>
            </w:r>
          </w:p>
        </w:tc>
        <w:tc>
          <w:tcPr>
            <w:tcW w:w="0" w:type="auto"/>
            <w:tcBorders>
              <w:top w:val="single" w:sz="4" w:space="0" w:color="000000"/>
              <w:left w:val="single" w:sz="8" w:space="0" w:color="000000"/>
              <w:bottom w:val="single" w:sz="4" w:space="0" w:color="000000"/>
            </w:tcBorders>
            <w:vAlign w:val="bottom"/>
          </w:tcPr>
          <w:p w14:paraId="52CD841A"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4" w:space="0" w:color="000000"/>
              <w:left w:val="single" w:sz="4" w:space="0" w:color="000000"/>
              <w:bottom w:val="single" w:sz="4" w:space="0" w:color="000000"/>
              <w:right w:val="single" w:sz="8" w:space="0" w:color="000000"/>
            </w:tcBorders>
            <w:vAlign w:val="bottom"/>
          </w:tcPr>
          <w:p w14:paraId="3151C079"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2F5E50" w:rsidRPr="002C2EFC" w14:paraId="4CF119C0" w14:textId="77777777" w:rsidTr="00762705">
        <w:trPr>
          <w:trHeight w:val="360"/>
        </w:trPr>
        <w:tc>
          <w:tcPr>
            <w:tcW w:w="0" w:type="auto"/>
            <w:tcBorders>
              <w:top w:val="single" w:sz="4" w:space="0" w:color="000000"/>
              <w:left w:val="single" w:sz="8" w:space="0" w:color="000000"/>
              <w:bottom w:val="single" w:sz="4" w:space="0" w:color="000000"/>
            </w:tcBorders>
            <w:vAlign w:val="bottom"/>
          </w:tcPr>
          <w:p w14:paraId="613702F2"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w:t>
            </w:r>
          </w:p>
        </w:tc>
        <w:tc>
          <w:tcPr>
            <w:tcW w:w="0" w:type="auto"/>
            <w:tcBorders>
              <w:top w:val="single" w:sz="8" w:space="0" w:color="000000"/>
              <w:left w:val="single" w:sz="8" w:space="0" w:color="000000"/>
              <w:bottom w:val="single" w:sz="4" w:space="0" w:color="000000"/>
            </w:tcBorders>
          </w:tcPr>
          <w:p w14:paraId="1678E7B7" w14:textId="488BB936" w:rsidR="002F5E50" w:rsidRPr="002C2EFC" w:rsidRDefault="00290179" w:rsidP="002F5E50">
            <w:pPr>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12</w:t>
            </w:r>
          </w:p>
        </w:tc>
        <w:tc>
          <w:tcPr>
            <w:tcW w:w="0" w:type="auto"/>
            <w:tcBorders>
              <w:top w:val="single" w:sz="4" w:space="0" w:color="000000"/>
              <w:left w:val="single" w:sz="8" w:space="0" w:color="000000"/>
              <w:bottom w:val="single" w:sz="4" w:space="0" w:color="000000"/>
            </w:tcBorders>
            <w:vAlign w:val="bottom"/>
          </w:tcPr>
          <w:p w14:paraId="375E1D3D"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0" w:type="auto"/>
            <w:tcBorders>
              <w:top w:val="single" w:sz="4" w:space="0" w:color="000000"/>
              <w:left w:val="single" w:sz="8" w:space="0" w:color="000000"/>
              <w:bottom w:val="single" w:sz="4" w:space="0" w:color="000000"/>
            </w:tcBorders>
            <w:vAlign w:val="bottom"/>
          </w:tcPr>
          <w:p w14:paraId="30948B1F" w14:textId="51ADCA6B" w:rsidR="002F5E50" w:rsidRPr="002C2EFC" w:rsidRDefault="002F5E50" w:rsidP="002F5E50">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Vignjević</w:t>
            </w:r>
          </w:p>
        </w:tc>
        <w:tc>
          <w:tcPr>
            <w:tcW w:w="0" w:type="auto"/>
            <w:tcBorders>
              <w:top w:val="single" w:sz="4" w:space="0" w:color="000000"/>
              <w:left w:val="single" w:sz="8" w:space="0" w:color="000000"/>
              <w:bottom w:val="single" w:sz="4" w:space="0" w:color="000000"/>
            </w:tcBorders>
            <w:vAlign w:val="bottom"/>
          </w:tcPr>
          <w:p w14:paraId="4DA9F58F"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4" w:space="0" w:color="000000"/>
              <w:left w:val="single" w:sz="4" w:space="0" w:color="000000"/>
              <w:bottom w:val="single" w:sz="4" w:space="0" w:color="000000"/>
              <w:right w:val="single" w:sz="8" w:space="0" w:color="000000"/>
            </w:tcBorders>
            <w:vAlign w:val="bottom"/>
          </w:tcPr>
          <w:p w14:paraId="0C3E4BDD"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2F5E50" w:rsidRPr="002C2EFC" w14:paraId="59BBC93F" w14:textId="77777777" w:rsidTr="00762705">
        <w:trPr>
          <w:trHeight w:val="360"/>
        </w:trPr>
        <w:tc>
          <w:tcPr>
            <w:tcW w:w="0" w:type="auto"/>
            <w:tcBorders>
              <w:top w:val="single" w:sz="4" w:space="0" w:color="000000"/>
              <w:left w:val="single" w:sz="8" w:space="0" w:color="000000"/>
              <w:bottom w:val="single" w:sz="8" w:space="0" w:color="000000"/>
            </w:tcBorders>
            <w:vAlign w:val="bottom"/>
          </w:tcPr>
          <w:p w14:paraId="5875CAFE"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VIII.</w:t>
            </w:r>
          </w:p>
        </w:tc>
        <w:tc>
          <w:tcPr>
            <w:tcW w:w="0" w:type="auto"/>
            <w:tcBorders>
              <w:top w:val="single" w:sz="4" w:space="0" w:color="000000"/>
              <w:left w:val="single" w:sz="8" w:space="0" w:color="000000"/>
              <w:bottom w:val="single" w:sz="4" w:space="0" w:color="000000"/>
            </w:tcBorders>
          </w:tcPr>
          <w:p w14:paraId="39F94FDC" w14:textId="713A456F" w:rsidR="002F5E50" w:rsidRPr="002C2EFC" w:rsidRDefault="00290179" w:rsidP="002F5E50">
            <w:pPr>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9</w:t>
            </w:r>
          </w:p>
        </w:tc>
        <w:tc>
          <w:tcPr>
            <w:tcW w:w="0" w:type="auto"/>
            <w:tcBorders>
              <w:top w:val="single" w:sz="4" w:space="0" w:color="000000"/>
              <w:left w:val="single" w:sz="8" w:space="0" w:color="000000"/>
              <w:bottom w:val="single" w:sz="8" w:space="0" w:color="000000"/>
            </w:tcBorders>
            <w:vAlign w:val="bottom"/>
          </w:tcPr>
          <w:p w14:paraId="2C797FBE"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0" w:type="auto"/>
            <w:tcBorders>
              <w:top w:val="single" w:sz="4" w:space="0" w:color="000000"/>
              <w:left w:val="single" w:sz="8" w:space="0" w:color="000000"/>
              <w:bottom w:val="single" w:sz="8" w:space="0" w:color="000000"/>
            </w:tcBorders>
            <w:vAlign w:val="bottom"/>
          </w:tcPr>
          <w:p w14:paraId="4C26672D" w14:textId="663AF97B" w:rsidR="002F5E50" w:rsidRPr="002C2EFC" w:rsidRDefault="002F5E50" w:rsidP="002F5E50">
            <w:pPr>
              <w:snapToGrid w:val="0"/>
              <w:spacing w:after="0" w:line="240" w:lineRule="auto"/>
              <w:jc w:val="center"/>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Vignjević</w:t>
            </w:r>
          </w:p>
        </w:tc>
        <w:tc>
          <w:tcPr>
            <w:tcW w:w="0" w:type="auto"/>
            <w:tcBorders>
              <w:top w:val="single" w:sz="4" w:space="0" w:color="000000"/>
              <w:left w:val="single" w:sz="8" w:space="0" w:color="000000"/>
              <w:bottom w:val="single" w:sz="8" w:space="0" w:color="000000"/>
            </w:tcBorders>
            <w:vAlign w:val="bottom"/>
          </w:tcPr>
          <w:p w14:paraId="78510A4D"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0" w:type="auto"/>
            <w:tcBorders>
              <w:top w:val="single" w:sz="4" w:space="0" w:color="000000"/>
              <w:left w:val="single" w:sz="4" w:space="0" w:color="000000"/>
              <w:bottom w:val="single" w:sz="8" w:space="0" w:color="000000"/>
              <w:right w:val="single" w:sz="8" w:space="0" w:color="000000"/>
            </w:tcBorders>
            <w:vAlign w:val="bottom"/>
          </w:tcPr>
          <w:p w14:paraId="58052DD2" w14:textId="77777777" w:rsidR="002F5E50" w:rsidRPr="002C2EFC" w:rsidRDefault="002F5E50" w:rsidP="002F5E50">
            <w:pPr>
              <w:snapToGrid w:val="0"/>
              <w:spacing w:after="0" w:line="240" w:lineRule="auto"/>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70</w:t>
            </w:r>
          </w:p>
        </w:tc>
      </w:tr>
      <w:tr w:rsidR="002F5E50" w:rsidRPr="002C2EFC" w14:paraId="46885B17" w14:textId="77777777" w:rsidTr="00762705">
        <w:trPr>
          <w:trHeight w:val="360"/>
        </w:trPr>
        <w:tc>
          <w:tcPr>
            <w:tcW w:w="0" w:type="auto"/>
            <w:tcBorders>
              <w:top w:val="single" w:sz="8" w:space="0" w:color="000000"/>
              <w:left w:val="single" w:sz="8" w:space="0" w:color="000000"/>
              <w:bottom w:val="single" w:sz="8" w:space="0" w:color="000000"/>
            </w:tcBorders>
            <w:vAlign w:val="bottom"/>
          </w:tcPr>
          <w:p w14:paraId="14246EAD" w14:textId="77777777" w:rsidR="002F5E50" w:rsidRPr="002C2EFC" w:rsidRDefault="002F5E50"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 – VIII.</w:t>
            </w:r>
          </w:p>
        </w:tc>
        <w:tc>
          <w:tcPr>
            <w:tcW w:w="0" w:type="auto"/>
            <w:tcBorders>
              <w:top w:val="single" w:sz="8" w:space="0" w:color="000000"/>
              <w:left w:val="single" w:sz="8" w:space="0" w:color="000000"/>
              <w:bottom w:val="single" w:sz="8" w:space="0" w:color="000000"/>
            </w:tcBorders>
            <w:vAlign w:val="bottom"/>
          </w:tcPr>
          <w:p w14:paraId="54B68ED4" w14:textId="33307803" w:rsidR="002F5E50" w:rsidRPr="002C2EFC" w:rsidRDefault="00290179"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30</w:t>
            </w:r>
          </w:p>
        </w:tc>
        <w:tc>
          <w:tcPr>
            <w:tcW w:w="0" w:type="auto"/>
            <w:tcBorders>
              <w:top w:val="single" w:sz="8" w:space="0" w:color="000000"/>
              <w:left w:val="single" w:sz="8" w:space="0" w:color="000000"/>
              <w:bottom w:val="single" w:sz="8" w:space="0" w:color="000000"/>
            </w:tcBorders>
            <w:vAlign w:val="bottom"/>
          </w:tcPr>
          <w:p w14:paraId="7A924CC1" w14:textId="77777777" w:rsidR="002F5E50" w:rsidRPr="002C2EFC" w:rsidRDefault="002F5E50"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0" w:type="auto"/>
            <w:tcBorders>
              <w:top w:val="single" w:sz="8" w:space="0" w:color="000000"/>
              <w:left w:val="single" w:sz="8" w:space="0" w:color="000000"/>
              <w:bottom w:val="single" w:sz="8" w:space="0" w:color="000000"/>
            </w:tcBorders>
            <w:vAlign w:val="bottom"/>
          </w:tcPr>
          <w:p w14:paraId="59977DF9" w14:textId="77777777" w:rsidR="002F5E50" w:rsidRPr="002C2EFC" w:rsidRDefault="002F5E50" w:rsidP="002F5E50">
            <w:pPr>
              <w:snapToGrid w:val="0"/>
              <w:rPr>
                <w:rFonts w:ascii="Times New Roman" w:eastAsia="Calibri" w:hAnsi="Times New Roman" w:cs="Times New Roman"/>
                <w:sz w:val="24"/>
                <w:szCs w:val="24"/>
                <w:lang w:val="hr-HR"/>
              </w:rPr>
            </w:pPr>
          </w:p>
        </w:tc>
        <w:tc>
          <w:tcPr>
            <w:tcW w:w="0" w:type="auto"/>
            <w:tcBorders>
              <w:top w:val="single" w:sz="8" w:space="0" w:color="000000"/>
              <w:left w:val="single" w:sz="8" w:space="0" w:color="000000"/>
              <w:bottom w:val="single" w:sz="8" w:space="0" w:color="000000"/>
            </w:tcBorders>
            <w:vAlign w:val="bottom"/>
          </w:tcPr>
          <w:p w14:paraId="23C8AF06" w14:textId="77777777" w:rsidR="002F5E50" w:rsidRPr="002C2EFC" w:rsidRDefault="002F5E50"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w:t>
            </w:r>
          </w:p>
        </w:tc>
        <w:tc>
          <w:tcPr>
            <w:tcW w:w="0" w:type="auto"/>
            <w:tcBorders>
              <w:top w:val="single" w:sz="8" w:space="0" w:color="000000"/>
              <w:left w:val="single" w:sz="4" w:space="0" w:color="000000"/>
              <w:bottom w:val="single" w:sz="8" w:space="0" w:color="000000"/>
              <w:right w:val="single" w:sz="8" w:space="0" w:color="000000"/>
            </w:tcBorders>
            <w:vAlign w:val="bottom"/>
          </w:tcPr>
          <w:p w14:paraId="64EF2C6E" w14:textId="77777777" w:rsidR="002F5E50" w:rsidRPr="002C2EFC" w:rsidRDefault="002F5E50"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280</w:t>
            </w:r>
          </w:p>
        </w:tc>
      </w:tr>
      <w:tr w:rsidR="002F5E50" w:rsidRPr="002C2EFC" w14:paraId="5215C035" w14:textId="77777777" w:rsidTr="00762705">
        <w:trPr>
          <w:trHeight w:val="360"/>
        </w:trPr>
        <w:tc>
          <w:tcPr>
            <w:tcW w:w="0" w:type="auto"/>
            <w:tcBorders>
              <w:top w:val="single" w:sz="8" w:space="0" w:color="000000"/>
              <w:left w:val="single" w:sz="8" w:space="0" w:color="000000"/>
              <w:bottom w:val="single" w:sz="8" w:space="0" w:color="000000"/>
            </w:tcBorders>
            <w:shd w:val="clear" w:color="auto" w:fill="FFFFFF"/>
            <w:vAlign w:val="bottom"/>
          </w:tcPr>
          <w:p w14:paraId="781B671B" w14:textId="77777777" w:rsidR="002F5E50" w:rsidRPr="002C2EFC" w:rsidRDefault="002F5E50"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 – VIII.</w:t>
            </w:r>
          </w:p>
        </w:tc>
        <w:tc>
          <w:tcPr>
            <w:tcW w:w="0" w:type="auto"/>
            <w:tcBorders>
              <w:top w:val="single" w:sz="8" w:space="0" w:color="000000"/>
              <w:left w:val="single" w:sz="8" w:space="0" w:color="000000"/>
              <w:bottom w:val="single" w:sz="8" w:space="0" w:color="000000"/>
            </w:tcBorders>
            <w:shd w:val="clear" w:color="auto" w:fill="FFFFFF"/>
            <w:vAlign w:val="bottom"/>
          </w:tcPr>
          <w:p w14:paraId="4E4F6A46" w14:textId="2D85ACFB" w:rsidR="002F5E50" w:rsidRPr="002C2EFC" w:rsidRDefault="00290179"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53</w:t>
            </w:r>
          </w:p>
        </w:tc>
        <w:tc>
          <w:tcPr>
            <w:tcW w:w="0" w:type="auto"/>
            <w:tcBorders>
              <w:top w:val="single" w:sz="8" w:space="0" w:color="000000"/>
              <w:left w:val="single" w:sz="8" w:space="0" w:color="000000"/>
              <w:bottom w:val="single" w:sz="8" w:space="0" w:color="000000"/>
            </w:tcBorders>
            <w:shd w:val="clear" w:color="auto" w:fill="FFFFFF"/>
            <w:vAlign w:val="bottom"/>
          </w:tcPr>
          <w:p w14:paraId="57ACD5D2" w14:textId="17B96B3C" w:rsidR="002F5E50" w:rsidRPr="002C2EFC" w:rsidRDefault="00290179"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w:t>
            </w:r>
          </w:p>
        </w:tc>
        <w:tc>
          <w:tcPr>
            <w:tcW w:w="0" w:type="auto"/>
            <w:tcBorders>
              <w:top w:val="single" w:sz="8" w:space="0" w:color="000000"/>
              <w:left w:val="single" w:sz="8" w:space="0" w:color="000000"/>
              <w:bottom w:val="single" w:sz="8" w:space="0" w:color="000000"/>
            </w:tcBorders>
            <w:shd w:val="clear" w:color="auto" w:fill="FFFFFF"/>
            <w:vAlign w:val="bottom"/>
          </w:tcPr>
          <w:p w14:paraId="1C93C3B1" w14:textId="77777777" w:rsidR="002F5E50" w:rsidRPr="002C2EFC" w:rsidRDefault="002F5E50" w:rsidP="002F5E50">
            <w:pPr>
              <w:snapToGrid w:val="0"/>
              <w:rPr>
                <w:rFonts w:ascii="Times New Roman" w:eastAsia="Calibri" w:hAnsi="Times New Roman" w:cs="Times New Roman"/>
                <w:sz w:val="24"/>
                <w:szCs w:val="24"/>
                <w:lang w:val="hr-HR"/>
              </w:rPr>
            </w:pPr>
          </w:p>
        </w:tc>
        <w:tc>
          <w:tcPr>
            <w:tcW w:w="0" w:type="auto"/>
            <w:tcBorders>
              <w:top w:val="single" w:sz="8" w:space="0" w:color="000000"/>
              <w:left w:val="single" w:sz="8" w:space="0" w:color="000000"/>
              <w:bottom w:val="single" w:sz="8" w:space="0" w:color="000000"/>
            </w:tcBorders>
            <w:shd w:val="clear" w:color="auto" w:fill="FFFFFF"/>
            <w:vAlign w:val="bottom"/>
          </w:tcPr>
          <w:p w14:paraId="6BC70E14" w14:textId="57B5E012" w:rsidR="002F5E50" w:rsidRPr="002C2EFC" w:rsidRDefault="00290179"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12</w:t>
            </w:r>
          </w:p>
        </w:tc>
        <w:tc>
          <w:tcPr>
            <w:tcW w:w="0" w:type="auto"/>
            <w:tcBorders>
              <w:top w:val="single" w:sz="8" w:space="0" w:color="000000"/>
              <w:left w:val="single" w:sz="4" w:space="0" w:color="000000"/>
              <w:bottom w:val="single" w:sz="8" w:space="0" w:color="000000"/>
              <w:right w:val="single" w:sz="8" w:space="0" w:color="000000"/>
            </w:tcBorders>
            <w:shd w:val="clear" w:color="auto" w:fill="FFFFFF"/>
            <w:vAlign w:val="bottom"/>
          </w:tcPr>
          <w:p w14:paraId="4E73F89F" w14:textId="4B761ECC" w:rsidR="002F5E50" w:rsidRPr="002C2EFC" w:rsidRDefault="002F5E50" w:rsidP="002F5E50">
            <w:pPr>
              <w:snapToGrid w:val="0"/>
              <w:jc w:val="cente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 </w:t>
            </w:r>
            <w:r w:rsidR="00290179" w:rsidRPr="002C2EFC">
              <w:rPr>
                <w:rFonts w:ascii="Times New Roman" w:eastAsia="Calibri" w:hAnsi="Times New Roman" w:cs="Times New Roman"/>
                <w:bCs/>
                <w:sz w:val="24"/>
                <w:szCs w:val="24"/>
                <w:lang w:val="hr-HR"/>
              </w:rPr>
              <w:t>49</w:t>
            </w:r>
            <w:r w:rsidRPr="002C2EFC">
              <w:rPr>
                <w:rFonts w:ascii="Times New Roman" w:eastAsia="Calibri" w:hAnsi="Times New Roman" w:cs="Times New Roman"/>
                <w:bCs/>
                <w:sz w:val="24"/>
                <w:szCs w:val="24"/>
                <w:lang w:val="hr-HR"/>
              </w:rPr>
              <w:t>0</w:t>
            </w:r>
          </w:p>
        </w:tc>
      </w:tr>
    </w:tbl>
    <w:p w14:paraId="277B7FEE" w14:textId="77777777" w:rsidR="00DF6D6E" w:rsidRPr="002C2EFC" w:rsidRDefault="00DF6D6E" w:rsidP="00DF6D6E">
      <w:pPr>
        <w:spacing w:after="0" w:line="240" w:lineRule="auto"/>
        <w:jc w:val="both"/>
        <w:rPr>
          <w:rFonts w:ascii="Times New Roman" w:eastAsia="Times New Roman" w:hAnsi="Times New Roman" w:cs="Times New Roman"/>
          <w:b/>
          <w:sz w:val="24"/>
          <w:szCs w:val="24"/>
          <w:lang w:val="hr-HR"/>
        </w:rPr>
      </w:pPr>
    </w:p>
    <w:p w14:paraId="47E79CA9" w14:textId="77777777" w:rsidR="00DF6D6E" w:rsidRPr="002C2EFC" w:rsidRDefault="00DF6D6E" w:rsidP="00DF6D6E">
      <w:pPr>
        <w:spacing w:after="0" w:line="240" w:lineRule="auto"/>
        <w:jc w:val="both"/>
        <w:rPr>
          <w:rFonts w:ascii="Times New Roman" w:eastAsia="Times New Roman" w:hAnsi="Times New Roman" w:cs="Times New Roman"/>
          <w:b/>
          <w:sz w:val="24"/>
          <w:szCs w:val="24"/>
          <w:lang w:val="hr-HR"/>
        </w:rPr>
      </w:pPr>
      <w:r w:rsidRPr="002C2EFC">
        <w:rPr>
          <w:rFonts w:ascii="Times New Roman" w:eastAsia="Times New Roman" w:hAnsi="Times New Roman" w:cs="Times New Roman"/>
          <w:b/>
          <w:sz w:val="24"/>
          <w:szCs w:val="24"/>
          <w:lang w:val="hr-HR"/>
        </w:rPr>
        <w:t xml:space="preserve">         </w:t>
      </w:r>
    </w:p>
    <w:p w14:paraId="1B71D903"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Izborna nastava iz vjeronauka organizirana je za učenike 1. – 8. r. Svaka grupa </w:t>
      </w:r>
    </w:p>
    <w:p w14:paraId="799F04DA"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ima  po  2  sata  tjedno  nastave  vjeronauka.</w:t>
      </w:r>
    </w:p>
    <w:p w14:paraId="648A2B4F"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23AC6951"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kern w:val="1"/>
          <w:sz w:val="24"/>
          <w:szCs w:val="24"/>
          <w:lang w:val="hr-HR"/>
        </w:rPr>
      </w:pPr>
    </w:p>
    <w:p w14:paraId="28510651" w14:textId="77777777" w:rsidR="00DF6D6E" w:rsidRPr="002C2EFC" w:rsidRDefault="00DF6D6E" w:rsidP="00DF6D6E">
      <w:pPr>
        <w:widowControl w:val="0"/>
        <w:numPr>
          <w:ilvl w:val="0"/>
          <w:numId w:val="3"/>
        </w:numPr>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 xml:space="preserve">Razredni </w:t>
      </w:r>
      <w:proofErr w:type="spellStart"/>
      <w:r w:rsidRPr="002C2EFC">
        <w:rPr>
          <w:rFonts w:ascii="Times New Roman" w:eastAsia="Lucida Sans Unicode" w:hAnsi="Times New Roman" w:cs="Times New Roman"/>
          <w:b/>
          <w:kern w:val="1"/>
          <w:sz w:val="24"/>
          <w:szCs w:val="24"/>
          <w:lang w:val="hr-HR"/>
        </w:rPr>
        <w:t>kurikulumi</w:t>
      </w:r>
      <w:proofErr w:type="spellEnd"/>
    </w:p>
    <w:p w14:paraId="476C2C9D"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p>
    <w:p w14:paraId="1BF85F0D" w14:textId="77777777" w:rsidR="00DF6D6E" w:rsidRPr="002C2EFC" w:rsidRDefault="00DF6D6E" w:rsidP="00DF6D6E">
      <w:pPr>
        <w:widowControl w:val="0"/>
        <w:suppressAutoHyphens/>
        <w:spacing w:after="0" w:line="240" w:lineRule="auto"/>
        <w:ind w:left="180"/>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 privitku Školskog kurikuluma prilažemo i razredne kurikulume. Uz plan dodatne i dopunske nastave te različite organizacijske oblike rada koji će se provoditi u savladavanju nastavnih sadržaja (terenska nastava, integrirani dani, suradnje i projekti) kroz razredne kurikulume  planiraju se i </w:t>
      </w:r>
      <w:proofErr w:type="spellStart"/>
      <w:r w:rsidRPr="002C2EFC">
        <w:rPr>
          <w:rFonts w:ascii="Times New Roman" w:eastAsia="Lucida Sans Unicode" w:hAnsi="Times New Roman" w:cs="Times New Roman"/>
          <w:kern w:val="1"/>
          <w:sz w:val="24"/>
          <w:szCs w:val="24"/>
          <w:lang w:val="hr-HR"/>
        </w:rPr>
        <w:t>međupredmetne</w:t>
      </w:r>
      <w:proofErr w:type="spellEnd"/>
      <w:r w:rsidRPr="002C2EFC">
        <w:rPr>
          <w:rFonts w:ascii="Times New Roman" w:eastAsia="Lucida Sans Unicode" w:hAnsi="Times New Roman" w:cs="Times New Roman"/>
          <w:kern w:val="1"/>
          <w:sz w:val="24"/>
          <w:szCs w:val="24"/>
          <w:lang w:val="hr-HR"/>
        </w:rPr>
        <w:t xml:space="preserve"> teme. </w:t>
      </w:r>
      <w:proofErr w:type="spellStart"/>
      <w:r w:rsidRPr="002C2EFC">
        <w:rPr>
          <w:rFonts w:ascii="Times New Roman" w:eastAsia="Lucida Sans Unicode" w:hAnsi="Times New Roman" w:cs="Times New Roman"/>
          <w:kern w:val="1"/>
          <w:sz w:val="24"/>
          <w:szCs w:val="24"/>
          <w:lang w:val="hr-HR"/>
        </w:rPr>
        <w:t>Međupredmetne</w:t>
      </w:r>
      <w:proofErr w:type="spellEnd"/>
      <w:r w:rsidRPr="002C2EFC">
        <w:rPr>
          <w:rFonts w:ascii="Times New Roman" w:eastAsia="Lucida Sans Unicode" w:hAnsi="Times New Roman" w:cs="Times New Roman"/>
          <w:kern w:val="1"/>
          <w:sz w:val="24"/>
          <w:szCs w:val="24"/>
          <w:lang w:val="hr-HR"/>
        </w:rPr>
        <w:t xml:space="preserve"> teme također se obrađuju u sklopu Školskog preventivnog </w:t>
      </w:r>
      <w:r w:rsidRPr="002C2EFC">
        <w:rPr>
          <w:rFonts w:ascii="Times New Roman" w:eastAsia="Lucida Sans Unicode" w:hAnsi="Times New Roman" w:cs="Times New Roman"/>
          <w:kern w:val="1"/>
          <w:sz w:val="24"/>
          <w:szCs w:val="24"/>
          <w:lang w:val="hr-HR"/>
        </w:rPr>
        <w:lastRenderedPageBreak/>
        <w:t xml:space="preserve">programa sa stručnom službom. </w:t>
      </w:r>
    </w:p>
    <w:p w14:paraId="22632B4C"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NOK predviđa da se u svim osnovnim i srednjim školama ostvaruju ove </w:t>
      </w:r>
      <w:proofErr w:type="spellStart"/>
      <w:r w:rsidRPr="002C2EFC">
        <w:rPr>
          <w:rFonts w:ascii="Times New Roman" w:eastAsia="Lucida Sans Unicode" w:hAnsi="Times New Roman" w:cs="Times New Roman"/>
          <w:kern w:val="1"/>
          <w:sz w:val="24"/>
          <w:szCs w:val="24"/>
          <w:lang w:val="hr-HR"/>
        </w:rPr>
        <w:t>međupredmetne</w:t>
      </w:r>
      <w:proofErr w:type="spellEnd"/>
      <w:r w:rsidRPr="002C2EFC">
        <w:rPr>
          <w:rFonts w:ascii="Times New Roman" w:eastAsia="Lucida Sans Unicode" w:hAnsi="Times New Roman" w:cs="Times New Roman"/>
          <w:kern w:val="1"/>
          <w:sz w:val="24"/>
          <w:szCs w:val="24"/>
          <w:lang w:val="hr-HR"/>
        </w:rPr>
        <w:t xml:space="preserve"> </w:t>
      </w:r>
    </w:p>
    <w:p w14:paraId="5180D794"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color w:val="000000"/>
          <w:kern w:val="1"/>
          <w:sz w:val="24"/>
          <w:szCs w:val="24"/>
          <w:lang w:val="hr-HR"/>
        </w:rPr>
      </w:pPr>
      <w:r w:rsidRPr="002C2EFC">
        <w:rPr>
          <w:rFonts w:ascii="Times New Roman" w:eastAsia="Lucida Sans Unicode" w:hAnsi="Times New Roman" w:cs="Times New Roman"/>
          <w:kern w:val="1"/>
          <w:sz w:val="24"/>
          <w:szCs w:val="24"/>
          <w:lang w:val="hr-HR"/>
        </w:rPr>
        <w:t xml:space="preserve">    teme:</w:t>
      </w:r>
      <w:r w:rsidRPr="002C2EFC">
        <w:rPr>
          <w:rFonts w:ascii="Times New Roman" w:eastAsia="Lucida Sans Unicode" w:hAnsi="Times New Roman" w:cs="Times New Roman"/>
          <w:color w:val="000000"/>
          <w:kern w:val="1"/>
          <w:sz w:val="24"/>
          <w:szCs w:val="24"/>
          <w:lang w:val="hr-HR"/>
        </w:rPr>
        <w:t xml:space="preserve"> </w:t>
      </w:r>
    </w:p>
    <w:p w14:paraId="56DB21DB" w14:textId="77777777" w:rsidR="00DF6D6E" w:rsidRPr="002C2EFC" w:rsidRDefault="00DF6D6E" w:rsidP="00DF6D6E">
      <w:pPr>
        <w:widowControl w:val="0"/>
        <w:numPr>
          <w:ilvl w:val="0"/>
          <w:numId w:val="4"/>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Osobni i socijalni razvoj</w:t>
      </w:r>
    </w:p>
    <w:p w14:paraId="2FAEA746" w14:textId="77777777" w:rsidR="00DF6D6E" w:rsidRPr="002C2EFC" w:rsidRDefault="00DF6D6E" w:rsidP="00DF6D6E">
      <w:pPr>
        <w:widowControl w:val="0"/>
        <w:numPr>
          <w:ilvl w:val="0"/>
          <w:numId w:val="4"/>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Zdravlje sigurnost i zaštita okoliša</w:t>
      </w:r>
    </w:p>
    <w:p w14:paraId="5A5404AA" w14:textId="77777777" w:rsidR="00DF6D6E" w:rsidRPr="002C2EFC" w:rsidRDefault="00DF6D6E" w:rsidP="00DF6D6E">
      <w:pPr>
        <w:widowControl w:val="0"/>
        <w:numPr>
          <w:ilvl w:val="0"/>
          <w:numId w:val="4"/>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Učiti kako učiti</w:t>
      </w:r>
    </w:p>
    <w:p w14:paraId="6443DE99" w14:textId="77777777" w:rsidR="00DF6D6E" w:rsidRPr="002C2EFC" w:rsidRDefault="00DF6D6E" w:rsidP="00DF6D6E">
      <w:pPr>
        <w:widowControl w:val="0"/>
        <w:numPr>
          <w:ilvl w:val="0"/>
          <w:numId w:val="4"/>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Poduzetništvo</w:t>
      </w:r>
    </w:p>
    <w:p w14:paraId="1ABF828E" w14:textId="77777777" w:rsidR="00DF6D6E" w:rsidRPr="002C2EFC" w:rsidRDefault="00DF6D6E" w:rsidP="00DF6D6E">
      <w:pPr>
        <w:widowControl w:val="0"/>
        <w:numPr>
          <w:ilvl w:val="0"/>
          <w:numId w:val="4"/>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Uporaba informacijske i komunikacijske tehnologije</w:t>
      </w:r>
    </w:p>
    <w:p w14:paraId="40003570" w14:textId="77777777" w:rsidR="00DF6D6E" w:rsidRPr="002C2EFC" w:rsidRDefault="00DF6D6E" w:rsidP="00DF6D6E">
      <w:pPr>
        <w:widowControl w:val="0"/>
        <w:numPr>
          <w:ilvl w:val="0"/>
          <w:numId w:val="4"/>
        </w:numPr>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Građanski odgoj i obrazovanje</w:t>
      </w:r>
    </w:p>
    <w:p w14:paraId="630ED7D6"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B7B17E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C5055ED" w14:textId="77777777" w:rsidR="00DF6D6E" w:rsidRPr="002C2EFC" w:rsidRDefault="00DF6D6E" w:rsidP="00DF6D6E">
      <w:pPr>
        <w:widowControl w:val="0"/>
        <w:numPr>
          <w:ilvl w:val="0"/>
          <w:numId w:val="3"/>
        </w:numPr>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Izvannastavne aktivnosti</w:t>
      </w:r>
    </w:p>
    <w:p w14:paraId="40FD459B"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p>
    <w:p w14:paraId="4F642359" w14:textId="15A2E7E2"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Izvannastavne  aktivnosti  rezultat  su  potrebe  da  se  kreativnost  i  smisao  za stvaralaštvo učitelja pruži mogućnost slobodnijeg razvijanja kreativnosti učenika. Učenici se uključuju ovisno o vlastitim sklonostima, interesima i talentima. Izvannastavne aktivnosti često su vrlo uspješan način da se kod učenika “potroši višak energije”,  usmjeri  njegova  aktivnost  na  zdrave,  zanimljive,  kreativne  i  društveno prihvatljive  načine  ponašanja,  reagiranja  i  provođenja  slobodnog  vremena.</w:t>
      </w:r>
    </w:p>
    <w:p w14:paraId="4FACF79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9265" w:type="dxa"/>
        <w:tblInd w:w="392" w:type="dxa"/>
        <w:tblLayout w:type="fixed"/>
        <w:tblLook w:val="0000" w:firstRow="0" w:lastRow="0" w:firstColumn="0" w:lastColumn="0" w:noHBand="0" w:noVBand="0"/>
      </w:tblPr>
      <w:tblGrid>
        <w:gridCol w:w="3457"/>
        <w:gridCol w:w="39"/>
        <w:gridCol w:w="5718"/>
        <w:gridCol w:w="51"/>
      </w:tblGrid>
      <w:tr w:rsidR="00D7369B" w:rsidRPr="002C2EFC" w14:paraId="2492BC56" w14:textId="77777777" w:rsidTr="000379AB">
        <w:trPr>
          <w:trHeight w:val="276"/>
        </w:trPr>
        <w:tc>
          <w:tcPr>
            <w:tcW w:w="3457" w:type="dxa"/>
            <w:tcBorders>
              <w:top w:val="single" w:sz="4" w:space="0" w:color="000000"/>
              <w:left w:val="single" w:sz="4" w:space="0" w:color="000000"/>
              <w:bottom w:val="single" w:sz="4" w:space="0" w:color="000000"/>
            </w:tcBorders>
          </w:tcPr>
          <w:p w14:paraId="0814E771" w14:textId="77777777" w:rsidR="00D7369B" w:rsidRPr="002C2EFC" w:rsidRDefault="00D7369B" w:rsidP="00D7369B">
            <w:pPr>
              <w:widowControl w:val="0"/>
              <w:suppressAutoHyphens/>
              <w:snapToGrid w:val="0"/>
              <w:spacing w:after="0" w:line="240" w:lineRule="auto"/>
              <w:rPr>
                <w:rFonts w:ascii="Times New Roman" w:eastAsia="Lucida Sans Unicode" w:hAnsi="Times New Roman"/>
                <w:kern w:val="1"/>
                <w:sz w:val="24"/>
                <w:szCs w:val="24"/>
                <w:lang w:val="hr-HR"/>
              </w:rPr>
            </w:pPr>
            <w:r w:rsidRPr="002C2EFC">
              <w:rPr>
                <w:rFonts w:ascii="Times New Roman" w:eastAsia="Lucida Sans Unicode" w:hAnsi="Times New Roman"/>
                <w:kern w:val="1"/>
                <w:sz w:val="24"/>
                <w:szCs w:val="24"/>
                <w:lang w:val="hr-HR"/>
              </w:rPr>
              <w:t xml:space="preserve">Učiteljica: Kristina </w:t>
            </w:r>
            <w:proofErr w:type="spellStart"/>
            <w:r w:rsidRPr="002C2EFC">
              <w:rPr>
                <w:rFonts w:ascii="Times New Roman" w:eastAsia="Lucida Sans Unicode" w:hAnsi="Times New Roman"/>
                <w:kern w:val="1"/>
                <w:sz w:val="24"/>
                <w:szCs w:val="24"/>
                <w:lang w:val="hr-HR"/>
              </w:rPr>
              <w:t>Žuvić</w:t>
            </w:r>
            <w:proofErr w:type="spellEnd"/>
          </w:p>
          <w:p w14:paraId="6EBF7EDC" w14:textId="28F0EF67" w:rsidR="00D7369B" w:rsidRPr="002C2EFC" w:rsidRDefault="009C3CA9"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RAZRED: 1</w:t>
            </w:r>
            <w:r w:rsidR="00D7369B" w:rsidRPr="002C2EFC">
              <w:rPr>
                <w:rFonts w:ascii="Times New Roman" w:eastAsia="Lucida Sans Unicode" w:hAnsi="Times New Roman"/>
                <w:kern w:val="1"/>
                <w:sz w:val="24"/>
                <w:szCs w:val="24"/>
                <w:lang w:val="hr-HR"/>
              </w:rPr>
              <w:t>.a</w:t>
            </w:r>
          </w:p>
        </w:tc>
        <w:tc>
          <w:tcPr>
            <w:tcW w:w="5808" w:type="dxa"/>
            <w:gridSpan w:val="3"/>
            <w:tcBorders>
              <w:top w:val="single" w:sz="4" w:space="0" w:color="000000"/>
              <w:left w:val="single" w:sz="4" w:space="0" w:color="000000"/>
              <w:bottom w:val="single" w:sz="4" w:space="0" w:color="000000"/>
              <w:right w:val="single" w:sz="4" w:space="0" w:color="000000"/>
            </w:tcBorders>
          </w:tcPr>
          <w:p w14:paraId="4372C23F" w14:textId="03B98461"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b/>
                <w:kern w:val="1"/>
                <w:sz w:val="24"/>
                <w:szCs w:val="24"/>
                <w:lang w:val="hr-HR"/>
              </w:rPr>
              <w:t>Abacus</w:t>
            </w:r>
            <w:proofErr w:type="spellEnd"/>
            <w:r w:rsidR="00CB2E2E" w:rsidRPr="002C2EFC">
              <w:rPr>
                <w:rFonts w:ascii="Times New Roman" w:eastAsia="Lucida Sans Unicode" w:hAnsi="Times New Roman"/>
                <w:b/>
                <w:kern w:val="1"/>
                <w:sz w:val="24"/>
                <w:szCs w:val="24"/>
                <w:lang w:val="hr-HR"/>
              </w:rPr>
              <w:t xml:space="preserve"> </w:t>
            </w:r>
            <w:proofErr w:type="spellStart"/>
            <w:r w:rsidR="00CB2E2E" w:rsidRPr="002C2EFC">
              <w:rPr>
                <w:rFonts w:ascii="Times New Roman" w:eastAsia="Lucida Sans Unicode" w:hAnsi="Times New Roman"/>
                <w:b/>
                <w:kern w:val="1"/>
                <w:sz w:val="24"/>
                <w:szCs w:val="24"/>
                <w:lang w:val="hr-HR"/>
              </w:rPr>
              <w:t>soroban</w:t>
            </w:r>
            <w:proofErr w:type="spellEnd"/>
          </w:p>
        </w:tc>
      </w:tr>
      <w:tr w:rsidR="00D7369B" w:rsidRPr="002C2EFC" w14:paraId="59AB5F8E" w14:textId="77777777" w:rsidTr="000379AB">
        <w:trPr>
          <w:trHeight w:val="276"/>
        </w:trPr>
        <w:tc>
          <w:tcPr>
            <w:tcW w:w="3457" w:type="dxa"/>
            <w:tcBorders>
              <w:top w:val="single" w:sz="4" w:space="0" w:color="000000"/>
              <w:left w:val="single" w:sz="4" w:space="0" w:color="000000"/>
              <w:bottom w:val="single" w:sz="4" w:space="0" w:color="000000"/>
            </w:tcBorders>
          </w:tcPr>
          <w:p w14:paraId="4709D83A" w14:textId="0B2D55A6"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5FB91018" w14:textId="653B79E0"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hAnsi="Times New Roman"/>
                <w:sz w:val="24"/>
                <w:szCs w:val="24"/>
                <w:lang w:val="hr-HR"/>
              </w:rPr>
              <w:t xml:space="preserve">Svladavanje rada na računaljki </w:t>
            </w:r>
            <w:proofErr w:type="spellStart"/>
            <w:r w:rsidRPr="002C2EFC">
              <w:rPr>
                <w:rFonts w:ascii="Times New Roman" w:hAnsi="Times New Roman"/>
                <w:sz w:val="24"/>
                <w:szCs w:val="24"/>
                <w:lang w:val="hr-HR"/>
              </w:rPr>
              <w:t>Abacus</w:t>
            </w:r>
            <w:proofErr w:type="spellEnd"/>
            <w:r w:rsidRPr="002C2EFC">
              <w:rPr>
                <w:rFonts w:ascii="Times New Roman" w:hAnsi="Times New Roman"/>
                <w:sz w:val="24"/>
                <w:szCs w:val="24"/>
                <w:lang w:val="hr-HR"/>
              </w:rPr>
              <w:t xml:space="preserve"> </w:t>
            </w:r>
            <w:proofErr w:type="spellStart"/>
            <w:r w:rsidRPr="002C2EFC">
              <w:rPr>
                <w:rFonts w:ascii="Times New Roman" w:hAnsi="Times New Roman"/>
                <w:sz w:val="24"/>
                <w:szCs w:val="24"/>
                <w:lang w:val="hr-HR"/>
              </w:rPr>
              <w:t>soroban</w:t>
            </w:r>
            <w:proofErr w:type="spellEnd"/>
            <w:r w:rsidRPr="002C2EFC">
              <w:rPr>
                <w:rFonts w:ascii="Times New Roman" w:hAnsi="Times New Roman"/>
                <w:sz w:val="24"/>
                <w:szCs w:val="24"/>
                <w:lang w:val="hr-HR"/>
              </w:rPr>
              <w:t xml:space="preserve">. </w:t>
            </w:r>
          </w:p>
        </w:tc>
      </w:tr>
      <w:tr w:rsidR="00D7369B" w:rsidRPr="00675D28" w14:paraId="2867FE63" w14:textId="77777777" w:rsidTr="000379AB">
        <w:trPr>
          <w:trHeight w:val="276"/>
        </w:trPr>
        <w:tc>
          <w:tcPr>
            <w:tcW w:w="3457" w:type="dxa"/>
            <w:tcBorders>
              <w:top w:val="single" w:sz="4" w:space="0" w:color="000000"/>
              <w:left w:val="single" w:sz="4" w:space="0" w:color="000000"/>
              <w:bottom w:val="single" w:sz="4" w:space="0" w:color="000000"/>
            </w:tcBorders>
          </w:tcPr>
          <w:p w14:paraId="5CEA7EFF" w14:textId="35BF6589"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2B16E550" w14:textId="0AA70679"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hAnsi="Times New Roman"/>
                <w:sz w:val="24"/>
                <w:szCs w:val="24"/>
                <w:lang w:val="hr-HR"/>
              </w:rPr>
              <w:t xml:space="preserve">Učenici će razviti </w:t>
            </w:r>
            <w:r w:rsidRPr="002C2EFC">
              <w:rPr>
                <w:rFonts w:ascii="Times New Roman" w:eastAsia="Times New Roman" w:hAnsi="Times New Roman"/>
                <w:sz w:val="24"/>
                <w:szCs w:val="24"/>
                <w:lang w:val="hr-HR" w:eastAsia="hr-HR"/>
              </w:rPr>
              <w:t>odličnu memoriju i prizivanje podataka, s maksimalnom učinkovitošću, uz minimalan napor, naviku korištenja višestrukih sposobnosti istovremeno, s maksimalnom učinkovitošću, uz minimalan napor, razvoj zvučnog rasuđivanja i jedinstvenog načina razmišljanja.</w:t>
            </w:r>
          </w:p>
        </w:tc>
      </w:tr>
      <w:tr w:rsidR="00D7369B" w:rsidRPr="002C2EFC" w14:paraId="73B0F050" w14:textId="77777777" w:rsidTr="000379AB">
        <w:trPr>
          <w:trHeight w:val="276"/>
        </w:trPr>
        <w:tc>
          <w:tcPr>
            <w:tcW w:w="3457" w:type="dxa"/>
            <w:tcBorders>
              <w:top w:val="single" w:sz="4" w:space="0" w:color="000000"/>
              <w:left w:val="single" w:sz="4" w:space="0" w:color="000000"/>
              <w:bottom w:val="single" w:sz="4" w:space="0" w:color="000000"/>
            </w:tcBorders>
          </w:tcPr>
          <w:p w14:paraId="0D437896" w14:textId="44B0114B"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7075D673" w14:textId="31945312"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 xml:space="preserve">Učenici i učiteljica Kristina </w:t>
            </w:r>
            <w:proofErr w:type="spellStart"/>
            <w:r w:rsidRPr="002C2EFC">
              <w:rPr>
                <w:rFonts w:ascii="Times New Roman" w:eastAsia="Lucida Sans Unicode" w:hAnsi="Times New Roman"/>
                <w:kern w:val="1"/>
                <w:sz w:val="24"/>
                <w:szCs w:val="24"/>
                <w:lang w:val="hr-HR"/>
              </w:rPr>
              <w:t>Žuvić</w:t>
            </w:r>
            <w:proofErr w:type="spellEnd"/>
          </w:p>
        </w:tc>
      </w:tr>
      <w:tr w:rsidR="00D7369B" w:rsidRPr="002C2EFC" w14:paraId="06BE69D3" w14:textId="77777777" w:rsidTr="000379AB">
        <w:trPr>
          <w:trHeight w:val="276"/>
        </w:trPr>
        <w:tc>
          <w:tcPr>
            <w:tcW w:w="3457" w:type="dxa"/>
            <w:tcBorders>
              <w:top w:val="single" w:sz="4" w:space="0" w:color="000000"/>
              <w:left w:val="single" w:sz="4" w:space="0" w:color="000000"/>
              <w:bottom w:val="single" w:sz="4" w:space="0" w:color="000000"/>
            </w:tcBorders>
          </w:tcPr>
          <w:p w14:paraId="2E3D9E9D" w14:textId="2243B7CD"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0CFAA5FC" w14:textId="1AEEFA48"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 xml:space="preserve">Učenje računanja na </w:t>
            </w:r>
            <w:proofErr w:type="spellStart"/>
            <w:r w:rsidRPr="002C2EFC">
              <w:rPr>
                <w:rFonts w:ascii="Times New Roman" w:eastAsia="Lucida Sans Unicode" w:hAnsi="Times New Roman"/>
                <w:kern w:val="1"/>
                <w:sz w:val="24"/>
                <w:szCs w:val="24"/>
                <w:lang w:val="hr-HR"/>
              </w:rPr>
              <w:t>Abacusu</w:t>
            </w:r>
            <w:proofErr w:type="spellEnd"/>
            <w:r w:rsidRPr="002C2EFC">
              <w:rPr>
                <w:rFonts w:ascii="Times New Roman" w:eastAsia="Lucida Sans Unicode" w:hAnsi="Times New Roman"/>
                <w:kern w:val="1"/>
                <w:sz w:val="24"/>
                <w:szCs w:val="24"/>
                <w:lang w:val="hr-HR"/>
              </w:rPr>
              <w:t>.</w:t>
            </w:r>
          </w:p>
        </w:tc>
      </w:tr>
      <w:tr w:rsidR="00D7369B" w:rsidRPr="00675D28" w14:paraId="5036576C" w14:textId="77777777" w:rsidTr="000379AB">
        <w:trPr>
          <w:trHeight w:val="276"/>
        </w:trPr>
        <w:tc>
          <w:tcPr>
            <w:tcW w:w="3457" w:type="dxa"/>
            <w:tcBorders>
              <w:top w:val="single" w:sz="4" w:space="0" w:color="000000"/>
              <w:left w:val="single" w:sz="4" w:space="0" w:color="000000"/>
              <w:bottom w:val="single" w:sz="4" w:space="0" w:color="000000"/>
            </w:tcBorders>
          </w:tcPr>
          <w:p w14:paraId="42FE3B1D" w14:textId="5D046895"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kern w:val="1"/>
                <w:sz w:val="24"/>
                <w:szCs w:val="24"/>
                <w:lang w:val="hr-HR"/>
              </w:rPr>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2E2EB083" w14:textId="0D2D0076"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1 sat tjedno tijekom školske godine.</w:t>
            </w:r>
          </w:p>
        </w:tc>
      </w:tr>
      <w:tr w:rsidR="00D7369B" w:rsidRPr="002C2EFC" w14:paraId="740600CE" w14:textId="77777777" w:rsidTr="000379AB">
        <w:trPr>
          <w:trHeight w:val="276"/>
        </w:trPr>
        <w:tc>
          <w:tcPr>
            <w:tcW w:w="3457" w:type="dxa"/>
            <w:tcBorders>
              <w:top w:val="single" w:sz="4" w:space="0" w:color="000000"/>
              <w:left w:val="single" w:sz="4" w:space="0" w:color="000000"/>
              <w:bottom w:val="single" w:sz="4" w:space="0" w:color="000000"/>
            </w:tcBorders>
          </w:tcPr>
          <w:p w14:paraId="3BBEA53C" w14:textId="12776AAA"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Troškovnik</w:t>
            </w:r>
          </w:p>
        </w:tc>
        <w:tc>
          <w:tcPr>
            <w:tcW w:w="5808" w:type="dxa"/>
            <w:gridSpan w:val="3"/>
            <w:tcBorders>
              <w:top w:val="single" w:sz="4" w:space="0" w:color="000000"/>
              <w:left w:val="single" w:sz="4" w:space="0" w:color="000000"/>
              <w:bottom w:val="single" w:sz="4" w:space="0" w:color="000000"/>
              <w:right w:val="single" w:sz="4" w:space="0" w:color="000000"/>
            </w:tcBorders>
          </w:tcPr>
          <w:p w14:paraId="1BD5CC29" w14:textId="0A43AD4A"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Prema potrebi.</w:t>
            </w:r>
          </w:p>
        </w:tc>
      </w:tr>
      <w:tr w:rsidR="00D7369B" w:rsidRPr="00675D28" w14:paraId="4E0BCE8E" w14:textId="77777777" w:rsidTr="000379AB">
        <w:trPr>
          <w:trHeight w:val="276"/>
        </w:trPr>
        <w:tc>
          <w:tcPr>
            <w:tcW w:w="3457" w:type="dxa"/>
            <w:tcBorders>
              <w:top w:val="single" w:sz="4" w:space="0" w:color="000000"/>
              <w:left w:val="single" w:sz="4" w:space="0" w:color="000000"/>
              <w:bottom w:val="single" w:sz="4" w:space="0" w:color="000000"/>
            </w:tcBorders>
          </w:tcPr>
          <w:p w14:paraId="615BA5D4" w14:textId="77777777" w:rsidR="00D7369B" w:rsidRPr="002C2EFC" w:rsidRDefault="00D7369B" w:rsidP="00D7369B">
            <w:pPr>
              <w:widowControl w:val="0"/>
              <w:suppressAutoHyphens/>
              <w:snapToGrid w:val="0"/>
              <w:spacing w:after="0" w:line="240" w:lineRule="auto"/>
              <w:rPr>
                <w:rFonts w:ascii="Times New Roman" w:eastAsia="Lucida Sans Unicode" w:hAnsi="Times New Roman"/>
                <w:kern w:val="1"/>
                <w:sz w:val="24"/>
                <w:szCs w:val="24"/>
                <w:lang w:val="hr-HR"/>
              </w:rPr>
            </w:pPr>
            <w:r w:rsidRPr="002C2EFC">
              <w:rPr>
                <w:rFonts w:ascii="Times New Roman" w:eastAsia="Lucida Sans Unicode" w:hAnsi="Times New Roman"/>
                <w:kern w:val="1"/>
                <w:sz w:val="24"/>
                <w:szCs w:val="24"/>
                <w:lang w:val="hr-HR"/>
              </w:rPr>
              <w:t>Način vrednovanja i način korištenja rezultata</w:t>
            </w:r>
          </w:p>
          <w:p w14:paraId="0C80D733" w14:textId="13F5ADD4"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kern w:val="1"/>
                <w:sz w:val="24"/>
                <w:szCs w:val="24"/>
                <w:lang w:val="hr-HR"/>
              </w:rPr>
              <w:t>vrednovanja</w:t>
            </w:r>
          </w:p>
        </w:tc>
        <w:tc>
          <w:tcPr>
            <w:tcW w:w="5808" w:type="dxa"/>
            <w:gridSpan w:val="3"/>
            <w:tcBorders>
              <w:top w:val="single" w:sz="4" w:space="0" w:color="000000"/>
              <w:left w:val="single" w:sz="4" w:space="0" w:color="000000"/>
              <w:bottom w:val="single" w:sz="4" w:space="0" w:color="000000"/>
              <w:right w:val="single" w:sz="4" w:space="0" w:color="000000"/>
            </w:tcBorders>
          </w:tcPr>
          <w:p w14:paraId="45CC6A03" w14:textId="531A6280" w:rsidR="00D7369B" w:rsidRPr="002C2EFC" w:rsidRDefault="00D7369B"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Times New Roman" w:hAnsi="Times New Roman"/>
                <w:sz w:val="24"/>
                <w:szCs w:val="24"/>
                <w:lang w:val="hr-HR" w:eastAsia="hr-HR"/>
              </w:rPr>
              <w:t>Primjena mentalne aritmetike aktivira mentalni potencijal i omogućuje bolji uspjeh u obrazovanju i privatnom životu.</w:t>
            </w:r>
          </w:p>
        </w:tc>
      </w:tr>
      <w:tr w:rsidR="00CB2E2E" w:rsidRPr="00675D28" w14:paraId="671823CB" w14:textId="77777777" w:rsidTr="000379AB">
        <w:trPr>
          <w:trHeight w:val="276"/>
        </w:trPr>
        <w:tc>
          <w:tcPr>
            <w:tcW w:w="3457" w:type="dxa"/>
            <w:tcBorders>
              <w:top w:val="single" w:sz="4" w:space="0" w:color="000000"/>
              <w:left w:val="single" w:sz="4" w:space="0" w:color="000000"/>
              <w:bottom w:val="single" w:sz="4" w:space="0" w:color="000000"/>
            </w:tcBorders>
          </w:tcPr>
          <w:p w14:paraId="22448631" w14:textId="77777777" w:rsidR="00CB2E2E" w:rsidRPr="002C2EFC" w:rsidRDefault="00CB2E2E"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39DCCFAE" w14:textId="77777777" w:rsidR="00CB2E2E" w:rsidRPr="002C2EFC" w:rsidRDefault="00CB2E2E"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CB2E2E" w:rsidRPr="002C2EFC" w14:paraId="6407413C" w14:textId="77777777" w:rsidTr="00CE5C36">
        <w:trPr>
          <w:trHeight w:val="276"/>
        </w:trPr>
        <w:tc>
          <w:tcPr>
            <w:tcW w:w="3457" w:type="dxa"/>
            <w:tcBorders>
              <w:top w:val="single" w:sz="4" w:space="0" w:color="000000"/>
              <w:left w:val="single" w:sz="4" w:space="0" w:color="000000"/>
              <w:bottom w:val="single" w:sz="4" w:space="0" w:color="000000"/>
            </w:tcBorders>
          </w:tcPr>
          <w:p w14:paraId="5E4EADFE"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Učiteljica: Kristina Čerina</w:t>
            </w:r>
          </w:p>
          <w:p w14:paraId="0B75C4C4"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2.a</w:t>
            </w:r>
          </w:p>
        </w:tc>
        <w:tc>
          <w:tcPr>
            <w:tcW w:w="5808" w:type="dxa"/>
            <w:gridSpan w:val="3"/>
            <w:tcBorders>
              <w:top w:val="single" w:sz="4" w:space="0" w:color="000000"/>
              <w:left w:val="single" w:sz="4" w:space="0" w:color="000000"/>
              <w:bottom w:val="single" w:sz="4" w:space="0" w:color="000000"/>
              <w:right w:val="single" w:sz="4" w:space="0" w:color="000000"/>
            </w:tcBorders>
          </w:tcPr>
          <w:p w14:paraId="400A3E5D" w14:textId="77777777" w:rsidR="00CB2E2E" w:rsidRPr="002C2EFC" w:rsidRDefault="00CB2E2E" w:rsidP="00CE5C36">
            <w:pPr>
              <w:widowControl w:val="0"/>
              <w:suppressAutoHyphens/>
              <w:spacing w:after="0" w:line="240" w:lineRule="auto"/>
              <w:jc w:val="center"/>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b/>
                <w:kern w:val="1"/>
                <w:sz w:val="24"/>
                <w:szCs w:val="24"/>
                <w:lang w:val="hr-HR"/>
              </w:rPr>
              <w:t>Mali umjetnici</w:t>
            </w:r>
          </w:p>
        </w:tc>
      </w:tr>
      <w:tr w:rsidR="00CB2E2E" w:rsidRPr="00675D28" w14:paraId="282AA2CC" w14:textId="77777777" w:rsidTr="00CE5C36">
        <w:trPr>
          <w:trHeight w:val="276"/>
        </w:trPr>
        <w:tc>
          <w:tcPr>
            <w:tcW w:w="3457" w:type="dxa"/>
            <w:tcBorders>
              <w:top w:val="single" w:sz="4" w:space="0" w:color="000000"/>
              <w:left w:val="single" w:sz="4" w:space="0" w:color="000000"/>
              <w:bottom w:val="single" w:sz="4" w:space="0" w:color="000000"/>
            </w:tcBorders>
          </w:tcPr>
          <w:p w14:paraId="055E97A2"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18EBC67F" w14:textId="77777777" w:rsidR="00CB2E2E" w:rsidRPr="002C2EFC" w:rsidRDefault="00CB2E2E" w:rsidP="00CE5C36">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Poticati i razvijati likovno izražavanje, interes za likovno stvaralaštvo.</w:t>
            </w:r>
          </w:p>
        </w:tc>
      </w:tr>
      <w:tr w:rsidR="00CB2E2E" w:rsidRPr="00675D28" w14:paraId="6FCBB136" w14:textId="77777777" w:rsidTr="00CE5C36">
        <w:trPr>
          <w:trHeight w:val="276"/>
        </w:trPr>
        <w:tc>
          <w:tcPr>
            <w:tcW w:w="3457" w:type="dxa"/>
            <w:tcBorders>
              <w:top w:val="single" w:sz="4" w:space="0" w:color="000000"/>
              <w:left w:val="single" w:sz="4" w:space="0" w:color="000000"/>
              <w:bottom w:val="single" w:sz="4" w:space="0" w:color="000000"/>
            </w:tcBorders>
          </w:tcPr>
          <w:p w14:paraId="06B4297B"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48A7FE18" w14:textId="346C698F" w:rsidR="00CB2E2E" w:rsidRPr="002C2EFC" w:rsidRDefault="00F4680D" w:rsidP="00CE5C36">
            <w:pPr>
              <w:widowControl w:val="0"/>
              <w:suppressAutoHyphens/>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Proširiti znanje iz likovne kulture, upoznavanje s različitim likovnim tehnikama, razvijanje interesa za različita likovna područja.</w:t>
            </w:r>
          </w:p>
        </w:tc>
      </w:tr>
      <w:tr w:rsidR="00CB2E2E" w:rsidRPr="002C2EFC" w14:paraId="3BFDDA99" w14:textId="77777777" w:rsidTr="00CE5C36">
        <w:trPr>
          <w:trHeight w:val="276"/>
        </w:trPr>
        <w:tc>
          <w:tcPr>
            <w:tcW w:w="3457" w:type="dxa"/>
            <w:tcBorders>
              <w:top w:val="single" w:sz="4" w:space="0" w:color="000000"/>
              <w:left w:val="single" w:sz="4" w:space="0" w:color="000000"/>
              <w:bottom w:val="single" w:sz="4" w:space="0" w:color="000000"/>
            </w:tcBorders>
          </w:tcPr>
          <w:p w14:paraId="745A644B"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4AC67EDE" w14:textId="77777777" w:rsidR="00CB2E2E" w:rsidRPr="002C2EFC" w:rsidRDefault="00CB2E2E" w:rsidP="00CE5C36">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2.a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 xml:space="preserve"> i učiteljica Kristina Čerina.</w:t>
            </w:r>
          </w:p>
        </w:tc>
      </w:tr>
      <w:tr w:rsidR="00CB2E2E" w:rsidRPr="00675D28" w14:paraId="5CBB170A" w14:textId="77777777" w:rsidTr="00CE5C36">
        <w:trPr>
          <w:trHeight w:val="276"/>
        </w:trPr>
        <w:tc>
          <w:tcPr>
            <w:tcW w:w="3457" w:type="dxa"/>
            <w:tcBorders>
              <w:top w:val="single" w:sz="4" w:space="0" w:color="000000"/>
              <w:left w:val="single" w:sz="4" w:space="0" w:color="000000"/>
              <w:bottom w:val="single" w:sz="4" w:space="0" w:color="000000"/>
            </w:tcBorders>
          </w:tcPr>
          <w:p w14:paraId="14B7F228"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6FD1A273" w14:textId="633754C0" w:rsidR="00CB2E2E" w:rsidRPr="002C2EFC" w:rsidRDefault="00F4680D"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Individualno, rad u paru, grupni rad, demonstracije učitelja.</w:t>
            </w:r>
          </w:p>
          <w:p w14:paraId="5851FF46" w14:textId="77777777" w:rsidR="00CB2E2E" w:rsidRPr="002C2EFC" w:rsidRDefault="00CB2E2E" w:rsidP="00CE5C36">
            <w:pPr>
              <w:widowControl w:val="0"/>
              <w:suppressAutoHyphens/>
              <w:spacing w:after="0" w:line="240" w:lineRule="auto"/>
              <w:rPr>
                <w:rFonts w:ascii="Times New Roman" w:eastAsia="Lucida Sans Unicode" w:hAnsi="Times New Roman" w:cs="Times New Roman"/>
                <w:kern w:val="1"/>
                <w:sz w:val="24"/>
                <w:szCs w:val="24"/>
                <w:lang w:val="hr-HR"/>
              </w:rPr>
            </w:pPr>
          </w:p>
        </w:tc>
      </w:tr>
      <w:tr w:rsidR="00CB2E2E" w:rsidRPr="002C2EFC" w14:paraId="640F71B9" w14:textId="77777777" w:rsidTr="00CE5C36">
        <w:trPr>
          <w:trHeight w:val="276"/>
        </w:trPr>
        <w:tc>
          <w:tcPr>
            <w:tcW w:w="3457" w:type="dxa"/>
            <w:tcBorders>
              <w:top w:val="single" w:sz="4" w:space="0" w:color="000000"/>
              <w:left w:val="single" w:sz="4" w:space="0" w:color="000000"/>
              <w:bottom w:val="single" w:sz="4" w:space="0" w:color="000000"/>
            </w:tcBorders>
          </w:tcPr>
          <w:p w14:paraId="106FC915"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2B81D411"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nastavne godine</w:t>
            </w:r>
          </w:p>
          <w:p w14:paraId="2EB154D0" w14:textId="77777777" w:rsidR="00CB2E2E" w:rsidRPr="002C2EFC" w:rsidRDefault="00CB2E2E" w:rsidP="00CE5C36">
            <w:pPr>
              <w:widowControl w:val="0"/>
              <w:suppressAutoHyphens/>
              <w:spacing w:after="0" w:line="240" w:lineRule="auto"/>
              <w:rPr>
                <w:rFonts w:ascii="Times New Roman" w:eastAsia="Lucida Sans Unicode" w:hAnsi="Times New Roman" w:cs="Times New Roman"/>
                <w:kern w:val="1"/>
                <w:sz w:val="24"/>
                <w:szCs w:val="24"/>
                <w:lang w:val="hr-HR"/>
              </w:rPr>
            </w:pPr>
          </w:p>
        </w:tc>
      </w:tr>
      <w:tr w:rsidR="00CB2E2E" w:rsidRPr="002C2EFC" w14:paraId="6B22142F" w14:textId="77777777" w:rsidTr="00CE5C36">
        <w:trPr>
          <w:trHeight w:val="276"/>
        </w:trPr>
        <w:tc>
          <w:tcPr>
            <w:tcW w:w="3457" w:type="dxa"/>
            <w:tcBorders>
              <w:top w:val="single" w:sz="4" w:space="0" w:color="000000"/>
              <w:left w:val="single" w:sz="4" w:space="0" w:color="000000"/>
              <w:bottom w:val="single" w:sz="4" w:space="0" w:color="000000"/>
            </w:tcBorders>
          </w:tcPr>
          <w:p w14:paraId="3F8AAEF5"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p w14:paraId="4666C44C"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6F856289" w14:textId="77777777" w:rsidR="00CB2E2E" w:rsidRPr="002C2EFC" w:rsidRDefault="00CB2E2E" w:rsidP="00CE5C36">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tr w:rsidR="00CB2E2E" w:rsidRPr="002C2EFC" w14:paraId="71579E4F" w14:textId="77777777" w:rsidTr="000379AB">
        <w:trPr>
          <w:trHeight w:val="276"/>
        </w:trPr>
        <w:tc>
          <w:tcPr>
            <w:tcW w:w="3457" w:type="dxa"/>
            <w:tcBorders>
              <w:top w:val="single" w:sz="4" w:space="0" w:color="000000"/>
              <w:left w:val="single" w:sz="4" w:space="0" w:color="000000"/>
              <w:bottom w:val="single" w:sz="4" w:space="0" w:color="000000"/>
            </w:tcBorders>
          </w:tcPr>
          <w:p w14:paraId="551F5C2B" w14:textId="77777777" w:rsidR="00CB2E2E" w:rsidRPr="002C2EFC" w:rsidRDefault="00CB2E2E"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2F1FC865" w14:textId="0A87D9B7" w:rsidR="00CB2E2E" w:rsidRPr="002C2EFC" w:rsidRDefault="00CB2E2E"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CB2E2E" w:rsidRPr="002C2EFC" w14:paraId="6ADCCD6D" w14:textId="77777777" w:rsidTr="00CE5C36">
        <w:trPr>
          <w:trHeight w:val="276"/>
        </w:trPr>
        <w:tc>
          <w:tcPr>
            <w:tcW w:w="3457" w:type="dxa"/>
            <w:tcBorders>
              <w:top w:val="single" w:sz="4" w:space="0" w:color="000000"/>
              <w:left w:val="single" w:sz="4" w:space="0" w:color="000000"/>
              <w:bottom w:val="single" w:sz="4" w:space="0" w:color="000000"/>
            </w:tcBorders>
          </w:tcPr>
          <w:p w14:paraId="1A69EF84"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Učiteljica: Nikolina Burčak</w:t>
            </w:r>
          </w:p>
          <w:p w14:paraId="6D1658A7"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4.a</w:t>
            </w:r>
          </w:p>
        </w:tc>
        <w:tc>
          <w:tcPr>
            <w:tcW w:w="5808" w:type="dxa"/>
            <w:gridSpan w:val="3"/>
            <w:tcBorders>
              <w:top w:val="single" w:sz="4" w:space="0" w:color="000000"/>
              <w:left w:val="single" w:sz="4" w:space="0" w:color="000000"/>
              <w:bottom w:val="single" w:sz="4" w:space="0" w:color="000000"/>
              <w:right w:val="single" w:sz="4" w:space="0" w:color="000000"/>
            </w:tcBorders>
          </w:tcPr>
          <w:p w14:paraId="0D5401FC" w14:textId="77777777" w:rsidR="00CB2E2E" w:rsidRPr="002C2EFC" w:rsidRDefault="00CB2E2E" w:rsidP="00CE5C36">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Dramska skupina</w:t>
            </w:r>
          </w:p>
        </w:tc>
      </w:tr>
      <w:tr w:rsidR="00CB2E2E" w:rsidRPr="00675D28" w14:paraId="60EE9CE7" w14:textId="77777777" w:rsidTr="00CE5C36">
        <w:trPr>
          <w:trHeight w:val="276"/>
        </w:trPr>
        <w:tc>
          <w:tcPr>
            <w:tcW w:w="3457" w:type="dxa"/>
            <w:tcBorders>
              <w:top w:val="single" w:sz="4" w:space="0" w:color="000000"/>
              <w:left w:val="single" w:sz="4" w:space="0" w:color="000000"/>
              <w:bottom w:val="single" w:sz="4" w:space="0" w:color="000000"/>
            </w:tcBorders>
          </w:tcPr>
          <w:p w14:paraId="33C1C73C"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2C050D5C"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Osmisliti scenarij, </w:t>
            </w:r>
            <w:proofErr w:type="spellStart"/>
            <w:r w:rsidRPr="002C2EFC">
              <w:rPr>
                <w:rFonts w:ascii="Times New Roman" w:eastAsia="Lucida Sans Unicode" w:hAnsi="Times New Roman" w:cs="Times New Roman"/>
                <w:kern w:val="1"/>
                <w:sz w:val="24"/>
                <w:szCs w:val="24"/>
                <w:lang w:val="hr-HR"/>
              </w:rPr>
              <w:t>uvježbati,upoznavanje</w:t>
            </w:r>
            <w:proofErr w:type="spellEnd"/>
            <w:r w:rsidRPr="002C2EFC">
              <w:rPr>
                <w:rFonts w:ascii="Times New Roman" w:eastAsia="Lucida Sans Unicode" w:hAnsi="Times New Roman" w:cs="Times New Roman"/>
                <w:kern w:val="1"/>
                <w:sz w:val="24"/>
                <w:szCs w:val="24"/>
                <w:lang w:val="hr-HR"/>
              </w:rPr>
              <w:t xml:space="preserve"> s</w:t>
            </w:r>
          </w:p>
          <w:p w14:paraId="58DE3D9D" w14:textId="77777777" w:rsidR="00CB2E2E" w:rsidRPr="002C2EFC" w:rsidRDefault="00CB2E2E" w:rsidP="00CE5C36">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Osnovnim elementima glume, prezentirati rad učenika.</w:t>
            </w:r>
          </w:p>
        </w:tc>
      </w:tr>
      <w:tr w:rsidR="00CB2E2E" w:rsidRPr="00675D28" w14:paraId="7FE48079" w14:textId="77777777" w:rsidTr="00CE5C36">
        <w:trPr>
          <w:trHeight w:val="276"/>
        </w:trPr>
        <w:tc>
          <w:tcPr>
            <w:tcW w:w="3457" w:type="dxa"/>
            <w:tcBorders>
              <w:top w:val="single" w:sz="4" w:space="0" w:color="000000"/>
              <w:left w:val="single" w:sz="4" w:space="0" w:color="000000"/>
              <w:bottom w:val="single" w:sz="4" w:space="0" w:color="000000"/>
            </w:tcBorders>
          </w:tcPr>
          <w:p w14:paraId="3D064733"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34E63DFA"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Razvijanje aktivnosti, osjeta glazbe i pokreta, praćenje dijaloga i glazbe, interpretacija i osobno stvaralaštvo, razvoj kreativnosti.</w:t>
            </w:r>
          </w:p>
        </w:tc>
      </w:tr>
      <w:tr w:rsidR="00CB2E2E" w:rsidRPr="002C2EFC" w14:paraId="331E064D" w14:textId="77777777" w:rsidTr="00CE5C36">
        <w:trPr>
          <w:trHeight w:val="276"/>
        </w:trPr>
        <w:tc>
          <w:tcPr>
            <w:tcW w:w="3457" w:type="dxa"/>
            <w:tcBorders>
              <w:top w:val="single" w:sz="4" w:space="0" w:color="000000"/>
              <w:left w:val="single" w:sz="4" w:space="0" w:color="000000"/>
              <w:bottom w:val="single" w:sz="4" w:space="0" w:color="000000"/>
            </w:tcBorders>
          </w:tcPr>
          <w:p w14:paraId="7C21AE4B"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33287BB1"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i učiteljica Nikolina Burčak</w:t>
            </w:r>
          </w:p>
        </w:tc>
      </w:tr>
      <w:tr w:rsidR="00CB2E2E" w:rsidRPr="002C2EFC" w14:paraId="7716AF60" w14:textId="77777777" w:rsidTr="00CE5C36">
        <w:trPr>
          <w:trHeight w:val="276"/>
        </w:trPr>
        <w:tc>
          <w:tcPr>
            <w:tcW w:w="3457" w:type="dxa"/>
            <w:tcBorders>
              <w:top w:val="single" w:sz="4" w:space="0" w:color="000000"/>
              <w:left w:val="single" w:sz="4" w:space="0" w:color="000000"/>
              <w:bottom w:val="single" w:sz="4" w:space="0" w:color="000000"/>
            </w:tcBorders>
          </w:tcPr>
          <w:p w14:paraId="21E47903"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5503350A"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Uvježbavanje i izvedba naučenog.</w:t>
            </w:r>
          </w:p>
        </w:tc>
      </w:tr>
      <w:tr w:rsidR="00CB2E2E" w:rsidRPr="00675D28" w14:paraId="68361067" w14:textId="77777777" w:rsidTr="00CE5C36">
        <w:trPr>
          <w:trHeight w:val="276"/>
        </w:trPr>
        <w:tc>
          <w:tcPr>
            <w:tcW w:w="3457" w:type="dxa"/>
            <w:tcBorders>
              <w:top w:val="single" w:sz="4" w:space="0" w:color="000000"/>
              <w:left w:val="single" w:sz="4" w:space="0" w:color="000000"/>
              <w:bottom w:val="single" w:sz="4" w:space="0" w:color="000000"/>
            </w:tcBorders>
          </w:tcPr>
          <w:p w14:paraId="3C52E18C"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52A39272"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šk. godine</w:t>
            </w:r>
          </w:p>
        </w:tc>
      </w:tr>
      <w:tr w:rsidR="00CB2E2E" w:rsidRPr="002C2EFC" w14:paraId="01A5B0AE" w14:textId="77777777" w:rsidTr="00CE5C36">
        <w:trPr>
          <w:trHeight w:val="276"/>
        </w:trPr>
        <w:tc>
          <w:tcPr>
            <w:tcW w:w="3457" w:type="dxa"/>
            <w:tcBorders>
              <w:top w:val="single" w:sz="4" w:space="0" w:color="000000"/>
              <w:left w:val="single" w:sz="4" w:space="0" w:color="000000"/>
              <w:bottom w:val="single" w:sz="4" w:space="0" w:color="000000"/>
            </w:tcBorders>
          </w:tcPr>
          <w:p w14:paraId="7D203C52"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5808" w:type="dxa"/>
            <w:gridSpan w:val="3"/>
            <w:tcBorders>
              <w:top w:val="single" w:sz="4" w:space="0" w:color="000000"/>
              <w:left w:val="single" w:sz="4" w:space="0" w:color="000000"/>
              <w:bottom w:val="single" w:sz="4" w:space="0" w:color="000000"/>
              <w:right w:val="single" w:sz="4" w:space="0" w:color="000000"/>
            </w:tcBorders>
          </w:tcPr>
          <w:p w14:paraId="58B70E1F"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tr w:rsidR="00CB2E2E" w:rsidRPr="00675D28" w14:paraId="7315DFA5" w14:textId="77777777" w:rsidTr="00CE5C36">
        <w:trPr>
          <w:trHeight w:val="276"/>
        </w:trPr>
        <w:tc>
          <w:tcPr>
            <w:tcW w:w="3457" w:type="dxa"/>
            <w:tcBorders>
              <w:top w:val="single" w:sz="4" w:space="0" w:color="000000"/>
              <w:left w:val="single" w:sz="4" w:space="0" w:color="000000"/>
              <w:bottom w:val="single" w:sz="4" w:space="0" w:color="000000"/>
            </w:tcBorders>
          </w:tcPr>
          <w:p w14:paraId="4C77A886"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 rezultata</w:t>
            </w:r>
          </w:p>
          <w:p w14:paraId="2589080E" w14:textId="77777777" w:rsidR="00CB2E2E" w:rsidRPr="002C2EFC" w:rsidRDefault="00CB2E2E" w:rsidP="00CE5C36">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Vrednovanja</w:t>
            </w:r>
          </w:p>
        </w:tc>
        <w:tc>
          <w:tcPr>
            <w:tcW w:w="5808" w:type="dxa"/>
            <w:gridSpan w:val="3"/>
            <w:tcBorders>
              <w:top w:val="single" w:sz="4" w:space="0" w:color="000000"/>
              <w:left w:val="single" w:sz="4" w:space="0" w:color="000000"/>
              <w:bottom w:val="single" w:sz="4" w:space="0" w:color="000000"/>
              <w:right w:val="single" w:sz="4" w:space="0" w:color="000000"/>
            </w:tcBorders>
          </w:tcPr>
          <w:p w14:paraId="1506CB31" w14:textId="77777777" w:rsidR="00CB2E2E" w:rsidRPr="002C2EFC" w:rsidRDefault="00CB2E2E"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Razgovor  nakon  sudjelovanja  na  školskim</w:t>
            </w:r>
          </w:p>
          <w:p w14:paraId="40ADE2EE" w14:textId="77777777" w:rsidR="00CB2E2E" w:rsidRPr="002C2EFC" w:rsidRDefault="00CB2E2E" w:rsidP="00CE5C36">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priredbama i mjesnim manifestacijama.</w:t>
            </w:r>
          </w:p>
          <w:p w14:paraId="69E78CEA" w14:textId="77777777" w:rsidR="00CB2E2E" w:rsidRPr="002C2EFC" w:rsidRDefault="00CB2E2E" w:rsidP="00CE5C36">
            <w:pPr>
              <w:widowControl w:val="0"/>
              <w:suppressAutoHyphens/>
              <w:spacing w:after="0" w:line="240" w:lineRule="auto"/>
              <w:rPr>
                <w:rFonts w:ascii="Times New Roman" w:eastAsia="Lucida Sans Unicode" w:hAnsi="Times New Roman" w:cs="Times New Roman"/>
                <w:kern w:val="1"/>
                <w:sz w:val="24"/>
                <w:szCs w:val="24"/>
                <w:lang w:val="hr-HR"/>
              </w:rPr>
            </w:pPr>
          </w:p>
        </w:tc>
      </w:tr>
      <w:tr w:rsidR="00CB2E2E" w:rsidRPr="00675D28" w14:paraId="537E01A0" w14:textId="77777777" w:rsidTr="000379AB">
        <w:trPr>
          <w:trHeight w:val="276"/>
        </w:trPr>
        <w:tc>
          <w:tcPr>
            <w:tcW w:w="3457" w:type="dxa"/>
            <w:tcBorders>
              <w:top w:val="single" w:sz="4" w:space="0" w:color="000000"/>
              <w:left w:val="single" w:sz="4" w:space="0" w:color="000000"/>
              <w:bottom w:val="single" w:sz="4" w:space="0" w:color="000000"/>
            </w:tcBorders>
          </w:tcPr>
          <w:p w14:paraId="72B9120F" w14:textId="77777777" w:rsidR="00CB2E2E" w:rsidRPr="002C2EFC" w:rsidRDefault="00CB2E2E"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40F6B4AC" w14:textId="77777777" w:rsidR="00CB2E2E" w:rsidRPr="002C2EFC" w:rsidRDefault="00CB2E2E" w:rsidP="00D7369B">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BB231F" w:rsidRPr="002C2EFC" w14:paraId="67F345B9" w14:textId="77777777" w:rsidTr="00CE5C36">
        <w:trPr>
          <w:trHeight w:val="276"/>
        </w:trPr>
        <w:tc>
          <w:tcPr>
            <w:tcW w:w="3457" w:type="dxa"/>
            <w:tcBorders>
              <w:top w:val="single" w:sz="4" w:space="0" w:color="000000"/>
              <w:left w:val="single" w:sz="4" w:space="0" w:color="000000"/>
              <w:bottom w:val="single" w:sz="4" w:space="0" w:color="000000"/>
            </w:tcBorders>
          </w:tcPr>
          <w:p w14:paraId="494AAF27" w14:textId="5D5DABD2" w:rsidR="00BB231F" w:rsidRPr="002C2EFC" w:rsidRDefault="00BB231F"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Maja </w:t>
            </w:r>
            <w:proofErr w:type="spellStart"/>
            <w:r w:rsidRPr="002C2EFC">
              <w:rPr>
                <w:rFonts w:ascii="Times New Roman" w:eastAsia="Lucida Sans Unicode" w:hAnsi="Times New Roman" w:cs="Times New Roman"/>
                <w:kern w:val="1"/>
                <w:sz w:val="24"/>
                <w:szCs w:val="24"/>
                <w:lang w:val="hr-HR"/>
              </w:rPr>
              <w:t>Prokopec</w:t>
            </w:r>
            <w:proofErr w:type="spellEnd"/>
          </w:p>
          <w:p w14:paraId="512E478E" w14:textId="2AED92F3" w:rsidR="00BB231F" w:rsidRPr="002C2EFC" w:rsidRDefault="00BB231F"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1. B</w:t>
            </w:r>
          </w:p>
        </w:tc>
        <w:tc>
          <w:tcPr>
            <w:tcW w:w="5808" w:type="dxa"/>
            <w:gridSpan w:val="3"/>
            <w:tcBorders>
              <w:top w:val="single" w:sz="4" w:space="0" w:color="000000"/>
              <w:left w:val="single" w:sz="4" w:space="0" w:color="000000"/>
              <w:bottom w:val="single" w:sz="4" w:space="0" w:color="000000"/>
              <w:right w:val="single" w:sz="4" w:space="0" w:color="000000"/>
            </w:tcBorders>
          </w:tcPr>
          <w:p w14:paraId="777BEB00" w14:textId="000371FF" w:rsidR="00BB231F" w:rsidRPr="002C2EFC" w:rsidRDefault="00C4470A" w:rsidP="00CE5C36">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proofErr w:type="spellStart"/>
            <w:r>
              <w:rPr>
                <w:rFonts w:ascii="Times New Roman" w:eastAsia="Lucida Sans Unicode" w:hAnsi="Times New Roman" w:cs="Times New Roman"/>
                <w:b/>
                <w:kern w:val="1"/>
                <w:sz w:val="24"/>
                <w:szCs w:val="24"/>
                <w:lang w:val="hr-HR"/>
              </w:rPr>
              <w:t>Rukotvornica</w:t>
            </w:r>
            <w:proofErr w:type="spellEnd"/>
          </w:p>
        </w:tc>
      </w:tr>
      <w:tr w:rsidR="00BB231F" w:rsidRPr="00675D28" w14:paraId="75169CB6" w14:textId="77777777" w:rsidTr="00CE5C36">
        <w:trPr>
          <w:trHeight w:val="276"/>
        </w:trPr>
        <w:tc>
          <w:tcPr>
            <w:tcW w:w="3457" w:type="dxa"/>
            <w:tcBorders>
              <w:top w:val="single" w:sz="4" w:space="0" w:color="000000"/>
              <w:left w:val="single" w:sz="4" w:space="0" w:color="000000"/>
              <w:bottom w:val="single" w:sz="4" w:space="0" w:color="000000"/>
            </w:tcBorders>
          </w:tcPr>
          <w:p w14:paraId="7AC6CB9B" w14:textId="77777777" w:rsidR="00BB231F" w:rsidRPr="002C2EFC" w:rsidRDefault="00BB231F"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377DEDBF" w14:textId="3D0E9786" w:rsidR="00BB231F" w:rsidRPr="002C2EFC" w:rsidRDefault="00C4470A"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Upoznavanje učenika s praktičnim vještinama koje će im koristiti u svakodnevnom životu </w:t>
            </w:r>
            <w:r>
              <w:rPr>
                <w:rFonts w:ascii="Times New Roman" w:eastAsia="Lucida Sans Unicode" w:hAnsi="Times New Roman" w:cs="Times New Roman"/>
                <w:kern w:val="1"/>
                <w:sz w:val="24"/>
                <w:szCs w:val="24"/>
                <w:lang w:val="hr-HR"/>
              </w:rPr>
              <w:t>od iz</w:t>
            </w:r>
            <w:r w:rsidRPr="002C2EFC">
              <w:rPr>
                <w:rFonts w:ascii="Times New Roman" w:eastAsia="Lucida Sans Unicode" w:hAnsi="Times New Roman" w:cs="Times New Roman"/>
                <w:kern w:val="1"/>
                <w:sz w:val="24"/>
                <w:szCs w:val="24"/>
                <w:lang w:val="hr-HR"/>
              </w:rPr>
              <w:t>rade ukrasnih predmeta, upoznavanje bontona, zatim razvijanje fine motorike i spretnosti kod djece.</w:t>
            </w:r>
          </w:p>
        </w:tc>
      </w:tr>
      <w:tr w:rsidR="00BB231F" w:rsidRPr="00675D28" w14:paraId="4D6B02F0" w14:textId="77777777" w:rsidTr="00CE5C36">
        <w:trPr>
          <w:trHeight w:val="276"/>
        </w:trPr>
        <w:tc>
          <w:tcPr>
            <w:tcW w:w="3457" w:type="dxa"/>
            <w:tcBorders>
              <w:top w:val="single" w:sz="4" w:space="0" w:color="000000"/>
              <w:left w:val="single" w:sz="4" w:space="0" w:color="000000"/>
              <w:bottom w:val="single" w:sz="4" w:space="0" w:color="000000"/>
            </w:tcBorders>
          </w:tcPr>
          <w:p w14:paraId="7F86FAA2" w14:textId="77777777" w:rsidR="00BB231F" w:rsidRPr="002C2EFC" w:rsidRDefault="00BB231F"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784A1741" w14:textId="4E84A403" w:rsidR="00BB231F" w:rsidRPr="002C2EFC" w:rsidRDefault="00C4470A"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Okupiti zainteresirane učenike koji žele naučiti praktične vještine u kućanstvu, primjerene dobi učenika.</w:t>
            </w:r>
          </w:p>
        </w:tc>
      </w:tr>
      <w:tr w:rsidR="00BB231F" w:rsidRPr="00675D28" w14:paraId="7025EE5D" w14:textId="77777777" w:rsidTr="00CE5C36">
        <w:trPr>
          <w:trHeight w:val="276"/>
        </w:trPr>
        <w:tc>
          <w:tcPr>
            <w:tcW w:w="3457" w:type="dxa"/>
            <w:tcBorders>
              <w:top w:val="single" w:sz="4" w:space="0" w:color="000000"/>
              <w:left w:val="single" w:sz="4" w:space="0" w:color="000000"/>
              <w:bottom w:val="single" w:sz="4" w:space="0" w:color="000000"/>
            </w:tcBorders>
          </w:tcPr>
          <w:p w14:paraId="1D5C8170" w14:textId="77777777" w:rsidR="00BB231F" w:rsidRPr="002C2EFC" w:rsidRDefault="00BB231F"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00DE6DC6" w14:textId="7B666478" w:rsidR="00BB231F" w:rsidRPr="002C2EFC" w:rsidRDefault="00BB231F" w:rsidP="00CE5C3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w:t>
            </w:r>
            <w:r w:rsidR="00260E62">
              <w:rPr>
                <w:rFonts w:ascii="Times New Roman" w:eastAsia="Lucida Sans Unicode" w:hAnsi="Times New Roman" w:cs="Times New Roman"/>
                <w:kern w:val="1"/>
                <w:sz w:val="24"/>
                <w:szCs w:val="24"/>
                <w:lang w:val="hr-HR"/>
              </w:rPr>
              <w:t xml:space="preserve">Maja </w:t>
            </w:r>
            <w:proofErr w:type="spellStart"/>
            <w:r w:rsidR="00260E62">
              <w:rPr>
                <w:rFonts w:ascii="Times New Roman" w:eastAsia="Lucida Sans Unicode" w:hAnsi="Times New Roman" w:cs="Times New Roman"/>
                <w:kern w:val="1"/>
                <w:sz w:val="24"/>
                <w:szCs w:val="24"/>
                <w:lang w:val="hr-HR"/>
              </w:rPr>
              <w:t>Prokopec</w:t>
            </w:r>
            <w:proofErr w:type="spellEnd"/>
            <w:r w:rsidRPr="002C2EFC">
              <w:rPr>
                <w:rFonts w:ascii="Times New Roman" w:eastAsia="Lucida Sans Unicode" w:hAnsi="Times New Roman" w:cs="Times New Roman"/>
                <w:kern w:val="1"/>
                <w:sz w:val="24"/>
                <w:szCs w:val="24"/>
                <w:lang w:val="hr-HR"/>
              </w:rPr>
              <w:t xml:space="preserve"> i učenici 1. razreda PŠ </w:t>
            </w:r>
            <w:proofErr w:type="spellStart"/>
            <w:r w:rsidRPr="002C2EFC">
              <w:rPr>
                <w:rFonts w:ascii="Times New Roman" w:eastAsia="Lucida Sans Unicode" w:hAnsi="Times New Roman" w:cs="Times New Roman"/>
                <w:kern w:val="1"/>
                <w:sz w:val="24"/>
                <w:szCs w:val="24"/>
                <w:lang w:val="hr-HR"/>
              </w:rPr>
              <w:t>Bogdanovci</w:t>
            </w:r>
            <w:proofErr w:type="spellEnd"/>
            <w:r w:rsidRPr="002C2EFC">
              <w:rPr>
                <w:rFonts w:ascii="Times New Roman" w:eastAsia="Lucida Sans Unicode" w:hAnsi="Times New Roman" w:cs="Times New Roman"/>
                <w:kern w:val="1"/>
                <w:sz w:val="24"/>
                <w:szCs w:val="24"/>
                <w:lang w:val="hr-HR"/>
              </w:rPr>
              <w:t>.</w:t>
            </w:r>
          </w:p>
        </w:tc>
      </w:tr>
      <w:tr w:rsidR="00C4470A" w:rsidRPr="00675D28" w14:paraId="167D069F" w14:textId="77777777" w:rsidTr="00CE5C36">
        <w:trPr>
          <w:trHeight w:val="276"/>
        </w:trPr>
        <w:tc>
          <w:tcPr>
            <w:tcW w:w="3457" w:type="dxa"/>
            <w:tcBorders>
              <w:top w:val="single" w:sz="4" w:space="0" w:color="000000"/>
              <w:left w:val="single" w:sz="4" w:space="0" w:color="000000"/>
              <w:bottom w:val="single" w:sz="4" w:space="0" w:color="000000"/>
            </w:tcBorders>
          </w:tcPr>
          <w:p w14:paraId="7A3650C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10C5FCB9" w14:textId="4AE89F79"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Aktivnosti vezane uz </w:t>
            </w:r>
            <w:r>
              <w:rPr>
                <w:rFonts w:ascii="Times New Roman" w:eastAsia="Lucida Sans Unicode" w:hAnsi="Times New Roman" w:cs="Times New Roman"/>
                <w:kern w:val="1"/>
                <w:sz w:val="24"/>
                <w:szCs w:val="24"/>
                <w:lang w:val="hr-HR"/>
              </w:rPr>
              <w:t>rukotvorine</w:t>
            </w:r>
            <w:r w:rsidRPr="002C2EFC">
              <w:rPr>
                <w:rFonts w:ascii="Times New Roman" w:eastAsia="Lucida Sans Unicode" w:hAnsi="Times New Roman" w:cs="Times New Roman"/>
                <w:kern w:val="1"/>
                <w:sz w:val="24"/>
                <w:szCs w:val="24"/>
                <w:lang w:val="hr-HR"/>
              </w:rPr>
              <w:t xml:space="preserve"> najčešće se  realiziraju učionici, </w:t>
            </w:r>
            <w:r>
              <w:rPr>
                <w:rFonts w:ascii="Times New Roman" w:eastAsia="Lucida Sans Unicode" w:hAnsi="Times New Roman" w:cs="Times New Roman"/>
                <w:kern w:val="1"/>
                <w:sz w:val="24"/>
                <w:szCs w:val="24"/>
                <w:lang w:val="hr-HR"/>
              </w:rPr>
              <w:t>odnosno u školi</w:t>
            </w:r>
            <w:r w:rsidRPr="002C2EFC">
              <w:rPr>
                <w:rFonts w:ascii="Times New Roman" w:eastAsia="Lucida Sans Unicode" w:hAnsi="Times New Roman" w:cs="Times New Roman"/>
                <w:kern w:val="1"/>
                <w:sz w:val="24"/>
                <w:szCs w:val="24"/>
                <w:lang w:val="hr-HR"/>
              </w:rPr>
              <w:t xml:space="preserve">. Moguće je aktivnosti provoditi i izvan škole u prirodi. Tijekom šk. god. pripremaju se aktivnosti koje se prezentiraju u školi povodom obilježavanja raznih praznika, projekata i razrednih priredbi. </w:t>
            </w:r>
          </w:p>
        </w:tc>
      </w:tr>
      <w:tr w:rsidR="00C4470A" w:rsidRPr="00675D28" w14:paraId="7A9614BB" w14:textId="77777777" w:rsidTr="00CE5C36">
        <w:trPr>
          <w:trHeight w:val="276"/>
        </w:trPr>
        <w:tc>
          <w:tcPr>
            <w:tcW w:w="3457" w:type="dxa"/>
            <w:tcBorders>
              <w:top w:val="single" w:sz="4" w:space="0" w:color="000000"/>
              <w:left w:val="single" w:sz="4" w:space="0" w:color="000000"/>
              <w:bottom w:val="single" w:sz="4" w:space="0" w:color="000000"/>
            </w:tcBorders>
          </w:tcPr>
          <w:p w14:paraId="5573CB31"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5646F0F0"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nastavne godine.</w:t>
            </w:r>
          </w:p>
        </w:tc>
      </w:tr>
      <w:tr w:rsidR="00C4470A" w:rsidRPr="002C2EFC" w14:paraId="7C16FDEF" w14:textId="77777777" w:rsidTr="00CE5C36">
        <w:trPr>
          <w:trHeight w:val="276"/>
        </w:trPr>
        <w:tc>
          <w:tcPr>
            <w:tcW w:w="3457" w:type="dxa"/>
            <w:tcBorders>
              <w:top w:val="single" w:sz="4" w:space="0" w:color="000000"/>
              <w:left w:val="single" w:sz="4" w:space="0" w:color="000000"/>
              <w:bottom w:val="single" w:sz="4" w:space="0" w:color="000000"/>
            </w:tcBorders>
          </w:tcPr>
          <w:p w14:paraId="6AA63933"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Troškovnik </w:t>
            </w:r>
          </w:p>
        </w:tc>
        <w:tc>
          <w:tcPr>
            <w:tcW w:w="5808" w:type="dxa"/>
            <w:gridSpan w:val="3"/>
            <w:tcBorders>
              <w:top w:val="single" w:sz="4" w:space="0" w:color="000000"/>
              <w:left w:val="single" w:sz="4" w:space="0" w:color="000000"/>
              <w:bottom w:val="single" w:sz="4" w:space="0" w:color="000000"/>
              <w:right w:val="single" w:sz="4" w:space="0" w:color="000000"/>
            </w:tcBorders>
          </w:tcPr>
          <w:p w14:paraId="05ED4FB1"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tr w:rsidR="00C4470A" w:rsidRPr="002C2EFC" w14:paraId="093B8137" w14:textId="77777777" w:rsidTr="000379AB">
        <w:trPr>
          <w:trHeight w:val="276"/>
        </w:trPr>
        <w:tc>
          <w:tcPr>
            <w:tcW w:w="3457" w:type="dxa"/>
            <w:tcBorders>
              <w:top w:val="single" w:sz="4" w:space="0" w:color="000000"/>
              <w:left w:val="single" w:sz="4" w:space="0" w:color="000000"/>
              <w:bottom w:val="single" w:sz="4" w:space="0" w:color="000000"/>
            </w:tcBorders>
          </w:tcPr>
          <w:p w14:paraId="68B1E1EB"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0B34F22E"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C4470A" w:rsidRPr="002C2EFC" w14:paraId="648473F2" w14:textId="77777777" w:rsidTr="000379AB">
        <w:trPr>
          <w:trHeight w:val="276"/>
        </w:trPr>
        <w:tc>
          <w:tcPr>
            <w:tcW w:w="3457" w:type="dxa"/>
            <w:tcBorders>
              <w:top w:val="single" w:sz="4" w:space="0" w:color="000000"/>
              <w:left w:val="single" w:sz="4" w:space="0" w:color="000000"/>
              <w:bottom w:val="single" w:sz="4" w:space="0" w:color="000000"/>
            </w:tcBorders>
          </w:tcPr>
          <w:p w14:paraId="0FA72263" w14:textId="2A15C1E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Učiteljica: Tatjana Blažević</w:t>
            </w:r>
          </w:p>
          <w:p w14:paraId="19DEF247" w14:textId="7B0DD9B6"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3. B</w:t>
            </w:r>
          </w:p>
        </w:tc>
        <w:tc>
          <w:tcPr>
            <w:tcW w:w="5808" w:type="dxa"/>
            <w:gridSpan w:val="3"/>
            <w:tcBorders>
              <w:top w:val="single" w:sz="4" w:space="0" w:color="000000"/>
              <w:left w:val="single" w:sz="4" w:space="0" w:color="000000"/>
              <w:bottom w:val="single" w:sz="4" w:space="0" w:color="000000"/>
              <w:right w:val="single" w:sz="4" w:space="0" w:color="000000"/>
            </w:tcBorders>
          </w:tcPr>
          <w:p w14:paraId="19015E1E" w14:textId="7FFAB80F" w:rsidR="00C4470A" w:rsidRPr="002C2EFC" w:rsidRDefault="00C4470A" w:rsidP="00C4470A">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Domaćinstvo</w:t>
            </w:r>
          </w:p>
        </w:tc>
      </w:tr>
      <w:tr w:rsidR="00C4470A" w:rsidRPr="00675D28" w14:paraId="46A14018" w14:textId="77777777" w:rsidTr="000379AB">
        <w:trPr>
          <w:trHeight w:val="276"/>
        </w:trPr>
        <w:tc>
          <w:tcPr>
            <w:tcW w:w="3457" w:type="dxa"/>
            <w:tcBorders>
              <w:top w:val="single" w:sz="4" w:space="0" w:color="000000"/>
              <w:left w:val="single" w:sz="4" w:space="0" w:color="000000"/>
              <w:bottom w:val="single" w:sz="4" w:space="0" w:color="000000"/>
            </w:tcBorders>
          </w:tcPr>
          <w:p w14:paraId="4860FCF4"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4BD50803"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Upoznavanje učenika s praktičnim vještinama koje će im koristiti u svakodnevnom životu od pripreme jednostavnih jela, spremanja zimnice, pečenja kolača, šivanja i izrade ukrasnih predmeta, uzgajanja cvijeća, upoznavanje bontona, zatim razvijanje fine motorike i spretnosti kod djece.</w:t>
            </w:r>
          </w:p>
        </w:tc>
      </w:tr>
      <w:tr w:rsidR="00C4470A" w:rsidRPr="00675D28" w14:paraId="5C41E276" w14:textId="77777777" w:rsidTr="000379AB">
        <w:trPr>
          <w:trHeight w:val="276"/>
        </w:trPr>
        <w:tc>
          <w:tcPr>
            <w:tcW w:w="3457" w:type="dxa"/>
            <w:tcBorders>
              <w:top w:val="single" w:sz="4" w:space="0" w:color="000000"/>
              <w:left w:val="single" w:sz="4" w:space="0" w:color="000000"/>
              <w:bottom w:val="single" w:sz="4" w:space="0" w:color="000000"/>
            </w:tcBorders>
          </w:tcPr>
          <w:p w14:paraId="3324ACDD"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21087374"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Okupiti zainteresirane učenike koji žele naučiti praktične vještine u kućanstvu, primjerene dobi učenika. </w:t>
            </w:r>
          </w:p>
        </w:tc>
      </w:tr>
      <w:tr w:rsidR="00C4470A" w:rsidRPr="00675D28" w14:paraId="574C6A80" w14:textId="77777777" w:rsidTr="000379AB">
        <w:trPr>
          <w:trHeight w:val="276"/>
        </w:trPr>
        <w:tc>
          <w:tcPr>
            <w:tcW w:w="3457" w:type="dxa"/>
            <w:tcBorders>
              <w:top w:val="single" w:sz="4" w:space="0" w:color="000000"/>
              <w:left w:val="single" w:sz="4" w:space="0" w:color="000000"/>
              <w:bottom w:val="single" w:sz="4" w:space="0" w:color="000000"/>
            </w:tcBorders>
          </w:tcPr>
          <w:p w14:paraId="6699A0FB"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2EC1AE67" w14:textId="79C25B25"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Tatjana Blažević i učenici 3. razreda PŠ </w:t>
            </w:r>
            <w:proofErr w:type="spellStart"/>
            <w:r w:rsidRPr="002C2EFC">
              <w:rPr>
                <w:rFonts w:ascii="Times New Roman" w:eastAsia="Lucida Sans Unicode" w:hAnsi="Times New Roman" w:cs="Times New Roman"/>
                <w:kern w:val="1"/>
                <w:sz w:val="24"/>
                <w:szCs w:val="24"/>
                <w:lang w:val="hr-HR"/>
              </w:rPr>
              <w:t>Bogdanovci</w:t>
            </w:r>
            <w:proofErr w:type="spellEnd"/>
            <w:r w:rsidRPr="002C2EFC">
              <w:rPr>
                <w:rFonts w:ascii="Times New Roman" w:eastAsia="Lucida Sans Unicode" w:hAnsi="Times New Roman" w:cs="Times New Roman"/>
                <w:kern w:val="1"/>
                <w:sz w:val="24"/>
                <w:szCs w:val="24"/>
                <w:lang w:val="hr-HR"/>
              </w:rPr>
              <w:t>.</w:t>
            </w:r>
          </w:p>
        </w:tc>
      </w:tr>
      <w:tr w:rsidR="00C4470A" w:rsidRPr="00675D28" w14:paraId="37EA7FB9" w14:textId="77777777" w:rsidTr="000379AB">
        <w:trPr>
          <w:trHeight w:val="276"/>
        </w:trPr>
        <w:tc>
          <w:tcPr>
            <w:tcW w:w="3457" w:type="dxa"/>
            <w:tcBorders>
              <w:top w:val="single" w:sz="4" w:space="0" w:color="000000"/>
              <w:left w:val="single" w:sz="4" w:space="0" w:color="000000"/>
              <w:bottom w:val="single" w:sz="4" w:space="0" w:color="000000"/>
            </w:tcBorders>
          </w:tcPr>
          <w:p w14:paraId="299E9C79"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44E59DFB"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Aktivnosti vezane uz domaćinstvo najčešće se  realiziraju učionici, školskoj kuhinji jer zahtijevaju kuhinjska pomagala, i male kućanske uređaje. Moguće je aktivnosti provoditi i izvan škole u prirodi. Tijekom šk. god. </w:t>
            </w:r>
            <w:r w:rsidRPr="002C2EFC">
              <w:rPr>
                <w:rFonts w:ascii="Times New Roman" w:eastAsia="Lucida Sans Unicode" w:hAnsi="Times New Roman" w:cs="Times New Roman"/>
                <w:kern w:val="1"/>
                <w:sz w:val="24"/>
                <w:szCs w:val="24"/>
                <w:lang w:val="hr-HR"/>
              </w:rPr>
              <w:lastRenderedPageBreak/>
              <w:t xml:space="preserve">pripremaju se aktivnosti koje se prezentiraju u školi povodom obilježavanja raznih praznika, projekata i razrednih priredbi. </w:t>
            </w:r>
          </w:p>
        </w:tc>
      </w:tr>
      <w:tr w:rsidR="00C4470A" w:rsidRPr="00675D28" w14:paraId="61872AE8" w14:textId="77777777" w:rsidTr="000379AB">
        <w:trPr>
          <w:trHeight w:val="276"/>
        </w:trPr>
        <w:tc>
          <w:tcPr>
            <w:tcW w:w="3457" w:type="dxa"/>
            <w:tcBorders>
              <w:top w:val="single" w:sz="4" w:space="0" w:color="000000"/>
              <w:left w:val="single" w:sz="4" w:space="0" w:color="000000"/>
              <w:bottom w:val="single" w:sz="4" w:space="0" w:color="000000"/>
            </w:tcBorders>
          </w:tcPr>
          <w:p w14:paraId="3A32B85F"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lastRenderedPageBreak/>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46D7D806"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nastavne godine.</w:t>
            </w:r>
          </w:p>
        </w:tc>
      </w:tr>
      <w:tr w:rsidR="00C4470A" w:rsidRPr="002C2EFC" w14:paraId="08896838" w14:textId="77777777" w:rsidTr="000379AB">
        <w:trPr>
          <w:trHeight w:val="276"/>
        </w:trPr>
        <w:tc>
          <w:tcPr>
            <w:tcW w:w="3457" w:type="dxa"/>
            <w:tcBorders>
              <w:top w:val="single" w:sz="4" w:space="0" w:color="000000"/>
              <w:left w:val="single" w:sz="4" w:space="0" w:color="000000"/>
              <w:bottom w:val="single" w:sz="4" w:space="0" w:color="000000"/>
            </w:tcBorders>
          </w:tcPr>
          <w:p w14:paraId="1985E01F"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Troškovnik </w:t>
            </w:r>
          </w:p>
        </w:tc>
        <w:tc>
          <w:tcPr>
            <w:tcW w:w="5808" w:type="dxa"/>
            <w:gridSpan w:val="3"/>
            <w:tcBorders>
              <w:top w:val="single" w:sz="4" w:space="0" w:color="000000"/>
              <w:left w:val="single" w:sz="4" w:space="0" w:color="000000"/>
              <w:bottom w:val="single" w:sz="4" w:space="0" w:color="000000"/>
              <w:right w:val="single" w:sz="4" w:space="0" w:color="000000"/>
            </w:tcBorders>
          </w:tcPr>
          <w:p w14:paraId="3FF3D6EF"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tr w:rsidR="00C4470A" w:rsidRPr="002C2EFC" w14:paraId="02F535B5" w14:textId="77777777" w:rsidTr="00C4470A">
        <w:trPr>
          <w:trHeight w:val="291"/>
        </w:trPr>
        <w:tc>
          <w:tcPr>
            <w:tcW w:w="3457" w:type="dxa"/>
            <w:tcBorders>
              <w:top w:val="single" w:sz="4" w:space="0" w:color="000000"/>
              <w:left w:val="single" w:sz="4" w:space="0" w:color="000000"/>
              <w:bottom w:val="single" w:sz="4" w:space="0" w:color="000000"/>
            </w:tcBorders>
          </w:tcPr>
          <w:p w14:paraId="1A6FD435"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4F2CC101" w14:textId="320EC933"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
        </w:tc>
      </w:tr>
      <w:tr w:rsidR="00C4470A" w:rsidRPr="002C2EFC" w14:paraId="4496A41C" w14:textId="77777777" w:rsidTr="000379AB">
        <w:trPr>
          <w:trHeight w:val="276"/>
        </w:trPr>
        <w:tc>
          <w:tcPr>
            <w:tcW w:w="3457" w:type="dxa"/>
            <w:tcBorders>
              <w:top w:val="single" w:sz="4" w:space="0" w:color="000000"/>
              <w:left w:val="single" w:sz="4" w:space="0" w:color="000000"/>
              <w:bottom w:val="single" w:sz="4" w:space="0" w:color="000000"/>
            </w:tcBorders>
          </w:tcPr>
          <w:p w14:paraId="141A1B47" w14:textId="5C01E255"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Učiteljica: Marina Šojat</w:t>
            </w:r>
          </w:p>
          <w:p w14:paraId="489520F3" w14:textId="3E368DC2"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2. i 4. B</w:t>
            </w:r>
          </w:p>
        </w:tc>
        <w:tc>
          <w:tcPr>
            <w:tcW w:w="5808" w:type="dxa"/>
            <w:gridSpan w:val="3"/>
            <w:tcBorders>
              <w:top w:val="single" w:sz="4" w:space="0" w:color="000000"/>
              <w:left w:val="single" w:sz="4" w:space="0" w:color="000000"/>
              <w:bottom w:val="single" w:sz="4" w:space="0" w:color="000000"/>
              <w:right w:val="single" w:sz="4" w:space="0" w:color="000000"/>
            </w:tcBorders>
          </w:tcPr>
          <w:p w14:paraId="1C1DF6ED" w14:textId="0490BDF7" w:rsidR="00C4470A" w:rsidRPr="002C2EFC" w:rsidRDefault="00C4470A" w:rsidP="00C4470A">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proofErr w:type="spellStart"/>
            <w:r w:rsidRPr="002C2EFC">
              <w:rPr>
                <w:rFonts w:ascii="Times New Roman" w:eastAsia="Lucida Sans Unicode" w:hAnsi="Times New Roman" w:cs="Times New Roman"/>
                <w:b/>
                <w:kern w:val="1"/>
                <w:sz w:val="24"/>
                <w:szCs w:val="24"/>
                <w:lang w:val="hr-HR"/>
              </w:rPr>
              <w:t>Medijalci</w:t>
            </w:r>
            <w:proofErr w:type="spellEnd"/>
            <w:r w:rsidRPr="002C2EFC">
              <w:rPr>
                <w:rFonts w:ascii="Times New Roman" w:eastAsia="Lucida Sans Unicode" w:hAnsi="Times New Roman" w:cs="Times New Roman"/>
                <w:b/>
                <w:kern w:val="1"/>
                <w:sz w:val="24"/>
                <w:szCs w:val="24"/>
                <w:lang w:val="hr-HR"/>
              </w:rPr>
              <w:t xml:space="preserve"> – genijalci!</w:t>
            </w:r>
          </w:p>
        </w:tc>
      </w:tr>
      <w:tr w:rsidR="00C4470A" w:rsidRPr="00675D28" w14:paraId="7DF6C6CE" w14:textId="77777777" w:rsidTr="000379AB">
        <w:trPr>
          <w:trHeight w:val="276"/>
        </w:trPr>
        <w:tc>
          <w:tcPr>
            <w:tcW w:w="3457" w:type="dxa"/>
            <w:tcBorders>
              <w:top w:val="single" w:sz="4" w:space="0" w:color="000000"/>
              <w:left w:val="single" w:sz="4" w:space="0" w:color="000000"/>
              <w:bottom w:val="single" w:sz="4" w:space="0" w:color="000000"/>
            </w:tcBorders>
          </w:tcPr>
          <w:p w14:paraId="6222A0FC"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6586C314" w14:textId="2F64918F"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 xml:space="preserve">Proučiti raznovrsne medije uz naglasak na medijske sadržaje. Poticati razvoj medijske pismenosti učenika tumačenjem i kritičkim promišljanjem medijskih poruka. Razvijati znanja i vještine o upotrebi različitih digitalnih alata i uređaja kojima se prenose informacije s ciljem stvaranja dječjih medijskih sadržaja. Osvijestiti učenike o utjecaju medija i medijskih poruka na njihove stavove, interese, motivaciju, ali i tjelesnu </w:t>
            </w:r>
            <w:r w:rsidR="00F00A60">
              <w:rPr>
                <w:rFonts w:ascii="Times New Roman" w:eastAsia="Lucida Sans Unicode" w:hAnsi="Times New Roman" w:cs="Times New Roman"/>
                <w:kern w:val="1"/>
                <w:sz w:val="24"/>
                <w:szCs w:val="24"/>
                <w:lang w:val="hr-HR"/>
              </w:rPr>
              <w:t xml:space="preserve">aktivnost. </w:t>
            </w:r>
            <w:r>
              <w:rPr>
                <w:rFonts w:ascii="Times New Roman" w:eastAsia="Lucida Sans Unicode" w:hAnsi="Times New Roman" w:cs="Times New Roman"/>
                <w:kern w:val="1"/>
                <w:sz w:val="24"/>
                <w:szCs w:val="24"/>
                <w:lang w:val="hr-HR"/>
              </w:rPr>
              <w:t xml:space="preserve"> </w:t>
            </w:r>
          </w:p>
        </w:tc>
      </w:tr>
      <w:tr w:rsidR="00C4470A" w:rsidRPr="00675D28" w14:paraId="572A9183" w14:textId="77777777" w:rsidTr="000379AB">
        <w:trPr>
          <w:trHeight w:val="276"/>
        </w:trPr>
        <w:tc>
          <w:tcPr>
            <w:tcW w:w="3457" w:type="dxa"/>
            <w:tcBorders>
              <w:top w:val="single" w:sz="4" w:space="0" w:color="000000"/>
              <w:left w:val="single" w:sz="4" w:space="0" w:color="000000"/>
              <w:bottom w:val="single" w:sz="4" w:space="0" w:color="000000"/>
            </w:tcBorders>
          </w:tcPr>
          <w:p w14:paraId="7F35C64B"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4D051605" w14:textId="13E6E7E0" w:rsidR="00C4470A" w:rsidRPr="002C2EFC" w:rsidRDefault="00F00A60" w:rsidP="00F00A60">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Razvoj kreativnosti, stvaralaštva te informacijskih i komunikacijskih kompetencija kroz kreiranje i izradu raznovrsnih medijskih sadržaja, što samostalno, što radom u skupini.</w:t>
            </w:r>
          </w:p>
        </w:tc>
      </w:tr>
      <w:tr w:rsidR="00C4470A" w:rsidRPr="002C2EFC" w14:paraId="2183C142" w14:textId="77777777" w:rsidTr="000379AB">
        <w:trPr>
          <w:trHeight w:val="276"/>
        </w:trPr>
        <w:tc>
          <w:tcPr>
            <w:tcW w:w="3457" w:type="dxa"/>
            <w:tcBorders>
              <w:top w:val="single" w:sz="4" w:space="0" w:color="000000"/>
              <w:left w:val="single" w:sz="4" w:space="0" w:color="000000"/>
              <w:bottom w:val="single" w:sz="4" w:space="0" w:color="000000"/>
            </w:tcBorders>
          </w:tcPr>
          <w:p w14:paraId="171D2450"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5406BCBF" w14:textId="4EAD848B"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Marina Barun i učenici </w:t>
            </w:r>
            <w:r w:rsidR="00F00A60">
              <w:rPr>
                <w:rFonts w:ascii="Times New Roman" w:eastAsia="Lucida Sans Unicode" w:hAnsi="Times New Roman" w:cs="Times New Roman"/>
                <w:kern w:val="1"/>
                <w:sz w:val="24"/>
                <w:szCs w:val="24"/>
                <w:lang w:val="hr-HR"/>
              </w:rPr>
              <w:t>2</w:t>
            </w:r>
            <w:r w:rsidRPr="002C2EFC">
              <w:rPr>
                <w:rFonts w:ascii="Times New Roman" w:eastAsia="Lucida Sans Unicode" w:hAnsi="Times New Roman" w:cs="Times New Roman"/>
                <w:kern w:val="1"/>
                <w:sz w:val="24"/>
                <w:szCs w:val="24"/>
                <w:lang w:val="hr-HR"/>
              </w:rPr>
              <w:t>. i 4. razreda.</w:t>
            </w:r>
          </w:p>
        </w:tc>
      </w:tr>
      <w:tr w:rsidR="00C4470A" w:rsidRPr="00675D28" w14:paraId="07D6CAFD" w14:textId="77777777" w:rsidTr="000379AB">
        <w:trPr>
          <w:trHeight w:val="276"/>
        </w:trPr>
        <w:tc>
          <w:tcPr>
            <w:tcW w:w="3457" w:type="dxa"/>
            <w:tcBorders>
              <w:top w:val="single" w:sz="4" w:space="0" w:color="000000"/>
              <w:left w:val="single" w:sz="4" w:space="0" w:color="000000"/>
              <w:bottom w:val="single" w:sz="4" w:space="0" w:color="000000"/>
            </w:tcBorders>
          </w:tcPr>
          <w:p w14:paraId="5699BA9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62984D35" w14:textId="529A678E" w:rsidR="00C4470A" w:rsidRPr="002C2EFC" w:rsidRDefault="00F00A60" w:rsidP="00F00A60">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 xml:space="preserve">Sudjelovanje u obilježavanju prigodnih događanja i obradom prikupljenog sadržaja. </w:t>
            </w:r>
          </w:p>
        </w:tc>
      </w:tr>
      <w:tr w:rsidR="00C4470A" w:rsidRPr="00675D28" w14:paraId="35C6A2B9" w14:textId="77777777" w:rsidTr="000379AB">
        <w:trPr>
          <w:trHeight w:val="276"/>
        </w:trPr>
        <w:tc>
          <w:tcPr>
            <w:tcW w:w="3457" w:type="dxa"/>
            <w:tcBorders>
              <w:top w:val="single" w:sz="4" w:space="0" w:color="000000"/>
              <w:left w:val="single" w:sz="4" w:space="0" w:color="000000"/>
              <w:bottom w:val="single" w:sz="4" w:space="0" w:color="000000"/>
            </w:tcBorders>
          </w:tcPr>
          <w:p w14:paraId="5636127E" w14:textId="39690EF0"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Pr>
                <w:rFonts w:ascii="Times New Roman" w:eastAsia="Lucida Sans Unicode" w:hAnsi="Times New Roman" w:cs="Times New Roman"/>
                <w:kern w:val="1"/>
                <w:sz w:val="24"/>
                <w:szCs w:val="24"/>
                <w:lang w:val="hr-HR"/>
              </w:rPr>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737049A8" w14:textId="576E8032" w:rsidR="00C4470A" w:rsidRPr="002C2EFC" w:rsidRDefault="00F00A60"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 xml:space="preserve">Planirane aktivnosti provodit će se unutar i izvan školske ustanove 1 sat tijekom šk. god. </w:t>
            </w:r>
          </w:p>
        </w:tc>
      </w:tr>
      <w:tr w:rsidR="00C4470A" w:rsidRPr="002C2EFC" w14:paraId="0C5B4334" w14:textId="77777777" w:rsidTr="000379AB">
        <w:trPr>
          <w:trHeight w:val="276"/>
        </w:trPr>
        <w:tc>
          <w:tcPr>
            <w:tcW w:w="3457" w:type="dxa"/>
            <w:tcBorders>
              <w:top w:val="single" w:sz="4" w:space="0" w:color="000000"/>
              <w:left w:val="single" w:sz="4" w:space="0" w:color="000000"/>
              <w:bottom w:val="single" w:sz="4" w:space="0" w:color="000000"/>
            </w:tcBorders>
          </w:tcPr>
          <w:p w14:paraId="69CA0459" w14:textId="19EC14D0"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Troškovnik</w:t>
            </w:r>
          </w:p>
        </w:tc>
        <w:tc>
          <w:tcPr>
            <w:tcW w:w="5808" w:type="dxa"/>
            <w:gridSpan w:val="3"/>
            <w:tcBorders>
              <w:top w:val="single" w:sz="4" w:space="0" w:color="000000"/>
              <w:left w:val="single" w:sz="4" w:space="0" w:color="000000"/>
              <w:bottom w:val="single" w:sz="4" w:space="0" w:color="000000"/>
              <w:right w:val="single" w:sz="4" w:space="0" w:color="000000"/>
            </w:tcBorders>
          </w:tcPr>
          <w:p w14:paraId="0615C60B" w14:textId="0201B8FF" w:rsidR="00C4470A"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Prema potrebi</w:t>
            </w:r>
          </w:p>
        </w:tc>
      </w:tr>
      <w:tr w:rsidR="00C4470A" w:rsidRPr="002C2EFC" w14:paraId="6BE00F50" w14:textId="77777777" w:rsidTr="000379AB">
        <w:trPr>
          <w:trHeight w:val="276"/>
        </w:trPr>
        <w:tc>
          <w:tcPr>
            <w:tcW w:w="3457" w:type="dxa"/>
            <w:tcBorders>
              <w:top w:val="single" w:sz="4" w:space="0" w:color="000000"/>
              <w:left w:val="single" w:sz="4" w:space="0" w:color="000000"/>
              <w:bottom w:val="single" w:sz="4" w:space="0" w:color="000000"/>
            </w:tcBorders>
          </w:tcPr>
          <w:p w14:paraId="749EB0B4"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06EDCD0D" w14:textId="77777777" w:rsidR="00C4470A"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C4470A" w:rsidRPr="002C2EFC" w14:paraId="2B0CBCCD"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205D743E" w14:textId="35CA0768"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Slavica </w:t>
            </w:r>
            <w:proofErr w:type="spellStart"/>
            <w:r w:rsidRPr="002C2EFC">
              <w:rPr>
                <w:rFonts w:ascii="Times New Roman" w:eastAsia="Lucida Sans Unicode" w:hAnsi="Times New Roman" w:cs="Times New Roman"/>
                <w:kern w:val="1"/>
                <w:sz w:val="24"/>
                <w:szCs w:val="24"/>
                <w:lang w:val="hr-HR"/>
              </w:rPr>
              <w:t>Škrobo-Siladi</w:t>
            </w:r>
            <w:proofErr w:type="spellEnd"/>
            <w:r w:rsidRPr="002C2EFC">
              <w:rPr>
                <w:rFonts w:ascii="Times New Roman" w:eastAsia="Lucida Sans Unicode" w:hAnsi="Times New Roman" w:cs="Times New Roman"/>
                <w:kern w:val="1"/>
                <w:sz w:val="24"/>
                <w:szCs w:val="24"/>
                <w:lang w:val="hr-HR"/>
              </w:rPr>
              <w:t xml:space="preserve"> Razred: 1.-4.L</w:t>
            </w:r>
          </w:p>
        </w:tc>
        <w:tc>
          <w:tcPr>
            <w:tcW w:w="5718" w:type="dxa"/>
            <w:tcBorders>
              <w:top w:val="single" w:sz="4" w:space="0" w:color="000000"/>
              <w:left w:val="single" w:sz="4" w:space="0" w:color="000000"/>
              <w:bottom w:val="single" w:sz="4" w:space="0" w:color="000000"/>
              <w:right w:val="single" w:sz="4" w:space="0" w:color="000000"/>
            </w:tcBorders>
          </w:tcPr>
          <w:p w14:paraId="3C412A9E" w14:textId="77777777" w:rsidR="00C4470A" w:rsidRPr="002C2EFC" w:rsidRDefault="00C4470A" w:rsidP="00C4470A">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Eko-etno</w:t>
            </w:r>
          </w:p>
        </w:tc>
      </w:tr>
      <w:tr w:rsidR="00C4470A" w:rsidRPr="002C2EFC" w14:paraId="406FD022"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22B3D04D"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718" w:type="dxa"/>
            <w:tcBorders>
              <w:top w:val="single" w:sz="4" w:space="0" w:color="000000"/>
              <w:left w:val="single" w:sz="4" w:space="0" w:color="000000"/>
              <w:bottom w:val="single" w:sz="4" w:space="0" w:color="000000"/>
              <w:right w:val="single" w:sz="4" w:space="0" w:color="000000"/>
            </w:tcBorders>
          </w:tcPr>
          <w:p w14:paraId="674AECEB"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color w:val="000000"/>
                <w:kern w:val="1"/>
                <w:sz w:val="24"/>
                <w:szCs w:val="24"/>
                <w:lang w:val="hr-HR"/>
              </w:rPr>
              <w:t>Poticati učenike za dodatne sadržaje i aktivnosti u školi i izvan škole. Sudjelovati u kulturnom i ekološkom životu svoga kraja.</w:t>
            </w:r>
          </w:p>
        </w:tc>
      </w:tr>
      <w:tr w:rsidR="00C4470A" w:rsidRPr="00675D28" w14:paraId="1CD0A591"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1C907D3F"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718" w:type="dxa"/>
            <w:tcBorders>
              <w:top w:val="single" w:sz="4" w:space="0" w:color="000000"/>
              <w:left w:val="single" w:sz="4" w:space="0" w:color="000000"/>
              <w:bottom w:val="single" w:sz="4" w:space="0" w:color="000000"/>
              <w:right w:val="single" w:sz="4" w:space="0" w:color="000000"/>
            </w:tcBorders>
          </w:tcPr>
          <w:p w14:paraId="6E21AC01"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Razvijati kod učenika sposobnost promatranja i otkrivanja prirodnih pojava u različita godišnja doba, uređivati prostor oko PŠ </w:t>
            </w:r>
            <w:proofErr w:type="spellStart"/>
            <w:r w:rsidRPr="002C2EFC">
              <w:rPr>
                <w:rFonts w:ascii="Times New Roman" w:eastAsia="Lucida Sans Unicode" w:hAnsi="Times New Roman" w:cs="Times New Roman"/>
                <w:kern w:val="1"/>
                <w:sz w:val="24"/>
                <w:szCs w:val="24"/>
                <w:lang w:val="hr-HR"/>
              </w:rPr>
              <w:t>Lužac</w:t>
            </w:r>
            <w:proofErr w:type="spellEnd"/>
            <w:r w:rsidRPr="002C2EFC">
              <w:rPr>
                <w:rFonts w:ascii="Times New Roman" w:eastAsia="Lucida Sans Unicode" w:hAnsi="Times New Roman" w:cs="Times New Roman"/>
                <w:kern w:val="1"/>
                <w:sz w:val="24"/>
                <w:szCs w:val="24"/>
                <w:lang w:val="hr-HR"/>
              </w:rPr>
              <w:t>, izrađivati keramičke ukrase i cvjetne aranžmane.</w:t>
            </w:r>
          </w:p>
        </w:tc>
      </w:tr>
      <w:tr w:rsidR="00C4470A" w:rsidRPr="002C2EFC" w14:paraId="20F7A270"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0B6C6141"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718" w:type="dxa"/>
            <w:tcBorders>
              <w:top w:val="single" w:sz="4" w:space="0" w:color="000000"/>
              <w:left w:val="single" w:sz="4" w:space="0" w:color="000000"/>
              <w:bottom w:val="single" w:sz="4" w:space="0" w:color="000000"/>
              <w:right w:val="single" w:sz="4" w:space="0" w:color="000000"/>
            </w:tcBorders>
          </w:tcPr>
          <w:p w14:paraId="57DBA93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i učiteljica Slavica </w:t>
            </w:r>
            <w:proofErr w:type="spellStart"/>
            <w:r w:rsidRPr="002C2EFC">
              <w:rPr>
                <w:rFonts w:ascii="Times New Roman" w:eastAsia="Lucida Sans Unicode" w:hAnsi="Times New Roman" w:cs="Times New Roman"/>
                <w:kern w:val="1"/>
                <w:sz w:val="24"/>
                <w:szCs w:val="24"/>
                <w:lang w:val="hr-HR"/>
              </w:rPr>
              <w:t>Škrobo-Siladi</w:t>
            </w:r>
            <w:proofErr w:type="spellEnd"/>
          </w:p>
        </w:tc>
      </w:tr>
      <w:tr w:rsidR="00C4470A" w:rsidRPr="00675D28" w14:paraId="0542017F"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571F550A"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718" w:type="dxa"/>
            <w:tcBorders>
              <w:top w:val="single" w:sz="4" w:space="0" w:color="000000"/>
              <w:left w:val="single" w:sz="4" w:space="0" w:color="000000"/>
              <w:bottom w:val="single" w:sz="4" w:space="0" w:color="000000"/>
              <w:right w:val="single" w:sz="4" w:space="0" w:color="000000"/>
            </w:tcBorders>
          </w:tcPr>
          <w:p w14:paraId="680E3CDE"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Uređivati prostor oko PŠ </w:t>
            </w:r>
            <w:proofErr w:type="spellStart"/>
            <w:r w:rsidRPr="002C2EFC">
              <w:rPr>
                <w:rFonts w:ascii="Times New Roman" w:eastAsia="Lucida Sans Unicode" w:hAnsi="Times New Roman" w:cs="Times New Roman"/>
                <w:kern w:val="1"/>
                <w:sz w:val="24"/>
                <w:szCs w:val="24"/>
                <w:lang w:val="hr-HR"/>
              </w:rPr>
              <w:t>Lužac</w:t>
            </w:r>
            <w:proofErr w:type="spellEnd"/>
            <w:r w:rsidRPr="002C2EFC">
              <w:rPr>
                <w:rFonts w:ascii="Times New Roman" w:eastAsia="Lucida Sans Unicode" w:hAnsi="Times New Roman" w:cs="Times New Roman"/>
                <w:kern w:val="1"/>
                <w:sz w:val="24"/>
                <w:szCs w:val="24"/>
                <w:lang w:val="hr-HR"/>
              </w:rPr>
              <w:t>, izrađivati keramičke ukrase i cvjetne aranžmane, sudjelovati na eko sajmu.</w:t>
            </w:r>
          </w:p>
        </w:tc>
      </w:tr>
      <w:tr w:rsidR="00C4470A" w:rsidRPr="00675D28" w14:paraId="0533A64B"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50400761"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718" w:type="dxa"/>
            <w:tcBorders>
              <w:top w:val="single" w:sz="4" w:space="0" w:color="000000"/>
              <w:left w:val="single" w:sz="4" w:space="0" w:color="000000"/>
              <w:bottom w:val="single" w:sz="4" w:space="0" w:color="000000"/>
              <w:right w:val="single" w:sz="4" w:space="0" w:color="000000"/>
            </w:tcBorders>
          </w:tcPr>
          <w:p w14:paraId="4367EE74"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školski sat tijekom cijele nastavne godine</w:t>
            </w:r>
          </w:p>
        </w:tc>
      </w:tr>
      <w:tr w:rsidR="00C4470A" w:rsidRPr="002C2EFC" w14:paraId="469BEDDF"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297F500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5718" w:type="dxa"/>
            <w:tcBorders>
              <w:top w:val="single" w:sz="4" w:space="0" w:color="000000"/>
              <w:left w:val="single" w:sz="4" w:space="0" w:color="000000"/>
              <w:bottom w:val="single" w:sz="4" w:space="0" w:color="000000"/>
              <w:right w:val="single" w:sz="4" w:space="0" w:color="000000"/>
            </w:tcBorders>
          </w:tcPr>
          <w:p w14:paraId="142E1302"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tr w:rsidR="00C4470A" w:rsidRPr="00675D28" w14:paraId="293D41AA"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67015C0D"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 rezultata vrednovanja</w:t>
            </w:r>
          </w:p>
        </w:tc>
        <w:tc>
          <w:tcPr>
            <w:tcW w:w="5718" w:type="dxa"/>
            <w:tcBorders>
              <w:top w:val="single" w:sz="4" w:space="0" w:color="000000"/>
              <w:left w:val="single" w:sz="4" w:space="0" w:color="000000"/>
              <w:bottom w:val="single" w:sz="4" w:space="0" w:color="000000"/>
              <w:right w:val="single" w:sz="4" w:space="0" w:color="000000"/>
            </w:tcBorders>
          </w:tcPr>
          <w:p w14:paraId="3A3548F9"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Sudjelovanje u aktivnostima Eko-etno grupe.</w:t>
            </w:r>
          </w:p>
        </w:tc>
      </w:tr>
      <w:tr w:rsidR="00C4470A" w:rsidRPr="00675D28" w14:paraId="3EA936DC" w14:textId="77777777" w:rsidTr="000379AB">
        <w:trPr>
          <w:trHeight w:val="276"/>
        </w:trPr>
        <w:tc>
          <w:tcPr>
            <w:tcW w:w="3457" w:type="dxa"/>
            <w:tcBorders>
              <w:top w:val="single" w:sz="4" w:space="0" w:color="000000"/>
              <w:left w:val="single" w:sz="4" w:space="0" w:color="000000"/>
              <w:bottom w:val="single" w:sz="4" w:space="0" w:color="000000"/>
            </w:tcBorders>
          </w:tcPr>
          <w:p w14:paraId="3C174103"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6325DD57"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C4470A" w:rsidRPr="002C2EFC" w14:paraId="734E102C" w14:textId="77777777" w:rsidTr="00CE5C36">
        <w:trPr>
          <w:trHeight w:val="276"/>
        </w:trPr>
        <w:tc>
          <w:tcPr>
            <w:tcW w:w="3457" w:type="dxa"/>
            <w:tcBorders>
              <w:top w:val="single" w:sz="4" w:space="0" w:color="000000"/>
              <w:left w:val="single" w:sz="4" w:space="0" w:color="000000"/>
              <w:bottom w:val="single" w:sz="4" w:space="0" w:color="000000"/>
            </w:tcBorders>
          </w:tcPr>
          <w:p w14:paraId="5344AC4D" w14:textId="3B79C024"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Učiteljica: Ljiljana Stević</w:t>
            </w:r>
          </w:p>
          <w:p w14:paraId="0C92E8BB" w14:textId="4340D308"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1.1</w:t>
            </w:r>
          </w:p>
        </w:tc>
        <w:tc>
          <w:tcPr>
            <w:tcW w:w="5808" w:type="dxa"/>
            <w:gridSpan w:val="3"/>
            <w:tcBorders>
              <w:top w:val="single" w:sz="4" w:space="0" w:color="000000"/>
              <w:left w:val="single" w:sz="4" w:space="0" w:color="000000"/>
              <w:bottom w:val="single" w:sz="4" w:space="0" w:color="000000"/>
              <w:right w:val="single" w:sz="4" w:space="0" w:color="000000"/>
            </w:tcBorders>
          </w:tcPr>
          <w:p w14:paraId="7AF710D7" w14:textId="0550116D" w:rsidR="00C4470A" w:rsidRPr="002C2EFC" w:rsidRDefault="00C4470A" w:rsidP="00C4470A">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Naša mala čitaonica</w:t>
            </w:r>
          </w:p>
        </w:tc>
      </w:tr>
      <w:tr w:rsidR="00C4470A" w:rsidRPr="00675D28" w14:paraId="749DE24D" w14:textId="77777777" w:rsidTr="00CE5C36">
        <w:trPr>
          <w:trHeight w:val="276"/>
        </w:trPr>
        <w:tc>
          <w:tcPr>
            <w:tcW w:w="3457" w:type="dxa"/>
            <w:tcBorders>
              <w:top w:val="single" w:sz="4" w:space="0" w:color="000000"/>
              <w:left w:val="single" w:sz="4" w:space="0" w:color="000000"/>
              <w:bottom w:val="single" w:sz="4" w:space="0" w:color="000000"/>
            </w:tcBorders>
          </w:tcPr>
          <w:p w14:paraId="14CF62CB"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730DD47E" w14:textId="6951E1CB" w:rsidR="00C4470A" w:rsidRPr="002C2EFC" w:rsidRDefault="00F00A60"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Razvijanje vještine čitanja i navike čitanja kroz čitanje poznatih književnih djela.</w:t>
            </w:r>
          </w:p>
        </w:tc>
      </w:tr>
      <w:tr w:rsidR="00C4470A" w:rsidRPr="00675D28" w14:paraId="78F06332" w14:textId="77777777" w:rsidTr="00CE5C36">
        <w:trPr>
          <w:trHeight w:val="276"/>
        </w:trPr>
        <w:tc>
          <w:tcPr>
            <w:tcW w:w="3457" w:type="dxa"/>
            <w:tcBorders>
              <w:top w:val="single" w:sz="4" w:space="0" w:color="000000"/>
              <w:left w:val="single" w:sz="4" w:space="0" w:color="000000"/>
              <w:bottom w:val="single" w:sz="4" w:space="0" w:color="000000"/>
            </w:tcBorders>
          </w:tcPr>
          <w:p w14:paraId="67FF9FFA"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54A92B56" w14:textId="6FF97B39" w:rsidR="00C4470A" w:rsidRPr="002C2EFC" w:rsidRDefault="00F00A60"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Razvoj kreativnosti, stvaralaštva te čitalačkih kompetencija.</w:t>
            </w:r>
          </w:p>
        </w:tc>
      </w:tr>
      <w:tr w:rsidR="00C4470A" w:rsidRPr="00675D28" w14:paraId="15731326" w14:textId="77777777" w:rsidTr="00CE5C36">
        <w:trPr>
          <w:trHeight w:val="276"/>
        </w:trPr>
        <w:tc>
          <w:tcPr>
            <w:tcW w:w="3457" w:type="dxa"/>
            <w:tcBorders>
              <w:top w:val="single" w:sz="4" w:space="0" w:color="000000"/>
              <w:left w:val="single" w:sz="4" w:space="0" w:color="000000"/>
              <w:bottom w:val="single" w:sz="4" w:space="0" w:color="000000"/>
            </w:tcBorders>
          </w:tcPr>
          <w:p w14:paraId="391A7704"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4754A60D" w14:textId="680F1C6E"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1.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 i učiteljica Ljiljana Stević</w:t>
            </w:r>
          </w:p>
        </w:tc>
      </w:tr>
      <w:tr w:rsidR="00C4470A" w:rsidRPr="00675D28" w14:paraId="0C5A3C7E" w14:textId="77777777" w:rsidTr="00CE5C36">
        <w:trPr>
          <w:trHeight w:val="276"/>
        </w:trPr>
        <w:tc>
          <w:tcPr>
            <w:tcW w:w="3457" w:type="dxa"/>
            <w:tcBorders>
              <w:top w:val="single" w:sz="4" w:space="0" w:color="000000"/>
              <w:left w:val="single" w:sz="4" w:space="0" w:color="000000"/>
              <w:bottom w:val="single" w:sz="4" w:space="0" w:color="000000"/>
            </w:tcBorders>
          </w:tcPr>
          <w:p w14:paraId="7AB244C9"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lastRenderedPageBreak/>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2405C4C3"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Razvijati estetske, moralne, radne osobine učenika, kreativnost i originalnost u izrazu, tematski pratiti zavičajna obilježavanja i blagdane, sudjelovati i pratiti natječajne teme.</w:t>
            </w:r>
          </w:p>
        </w:tc>
      </w:tr>
      <w:tr w:rsidR="00C4470A" w:rsidRPr="00675D28" w14:paraId="4407F17F" w14:textId="77777777" w:rsidTr="00CE5C36">
        <w:trPr>
          <w:trHeight w:val="276"/>
        </w:trPr>
        <w:tc>
          <w:tcPr>
            <w:tcW w:w="3457" w:type="dxa"/>
            <w:tcBorders>
              <w:top w:val="single" w:sz="4" w:space="0" w:color="000000"/>
              <w:left w:val="single" w:sz="4" w:space="0" w:color="000000"/>
              <w:bottom w:val="single" w:sz="4" w:space="0" w:color="000000"/>
            </w:tcBorders>
          </w:tcPr>
          <w:p w14:paraId="7CCF6478"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3B4E405D"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nastavne godine.</w:t>
            </w:r>
          </w:p>
        </w:tc>
      </w:tr>
      <w:tr w:rsidR="00C4470A" w:rsidRPr="002C2EFC" w14:paraId="3ABD8A83" w14:textId="77777777" w:rsidTr="00CE5C36">
        <w:trPr>
          <w:trHeight w:val="276"/>
        </w:trPr>
        <w:tc>
          <w:tcPr>
            <w:tcW w:w="3457" w:type="dxa"/>
            <w:tcBorders>
              <w:top w:val="single" w:sz="4" w:space="0" w:color="000000"/>
              <w:left w:val="single" w:sz="4" w:space="0" w:color="000000"/>
              <w:bottom w:val="single" w:sz="4" w:space="0" w:color="000000"/>
            </w:tcBorders>
          </w:tcPr>
          <w:p w14:paraId="7FC87A70"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Troškovnik </w:t>
            </w:r>
          </w:p>
        </w:tc>
        <w:tc>
          <w:tcPr>
            <w:tcW w:w="5808" w:type="dxa"/>
            <w:gridSpan w:val="3"/>
            <w:tcBorders>
              <w:top w:val="single" w:sz="4" w:space="0" w:color="000000"/>
              <w:left w:val="single" w:sz="4" w:space="0" w:color="000000"/>
              <w:bottom w:val="single" w:sz="4" w:space="0" w:color="000000"/>
              <w:right w:val="single" w:sz="4" w:space="0" w:color="000000"/>
            </w:tcBorders>
          </w:tcPr>
          <w:p w14:paraId="490E0AB4"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tr w:rsidR="00C4470A" w:rsidRPr="002C2EFC" w14:paraId="0C435604" w14:textId="77777777" w:rsidTr="000379AB">
        <w:trPr>
          <w:trHeight w:val="276"/>
        </w:trPr>
        <w:tc>
          <w:tcPr>
            <w:tcW w:w="3457" w:type="dxa"/>
            <w:tcBorders>
              <w:top w:val="single" w:sz="4" w:space="0" w:color="000000"/>
              <w:left w:val="single" w:sz="4" w:space="0" w:color="000000"/>
              <w:bottom w:val="single" w:sz="4" w:space="0" w:color="000000"/>
            </w:tcBorders>
          </w:tcPr>
          <w:p w14:paraId="252BD22D"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1D2AC13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C4470A" w:rsidRPr="002C2EFC" w14:paraId="7A7D1F25" w14:textId="77777777" w:rsidTr="00CE5C36">
        <w:trPr>
          <w:trHeight w:val="276"/>
        </w:trPr>
        <w:tc>
          <w:tcPr>
            <w:tcW w:w="3457" w:type="dxa"/>
            <w:tcBorders>
              <w:top w:val="single" w:sz="4" w:space="0" w:color="000000"/>
              <w:left w:val="single" w:sz="4" w:space="0" w:color="000000"/>
              <w:bottom w:val="single" w:sz="4" w:space="0" w:color="000000"/>
            </w:tcBorders>
          </w:tcPr>
          <w:p w14:paraId="08E8E246"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Jelica </w:t>
            </w:r>
            <w:proofErr w:type="spellStart"/>
            <w:r w:rsidRPr="002C2EFC">
              <w:rPr>
                <w:rFonts w:ascii="Times New Roman" w:eastAsia="Lucida Sans Unicode" w:hAnsi="Times New Roman" w:cs="Times New Roman"/>
                <w:kern w:val="1"/>
                <w:sz w:val="24"/>
                <w:szCs w:val="24"/>
                <w:lang w:val="hr-HR"/>
              </w:rPr>
              <w:t>Atanacković</w:t>
            </w:r>
            <w:proofErr w:type="spellEnd"/>
          </w:p>
          <w:p w14:paraId="693D5E03"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3.1</w:t>
            </w:r>
          </w:p>
        </w:tc>
        <w:tc>
          <w:tcPr>
            <w:tcW w:w="5808" w:type="dxa"/>
            <w:gridSpan w:val="3"/>
            <w:tcBorders>
              <w:top w:val="single" w:sz="4" w:space="0" w:color="000000"/>
              <w:left w:val="single" w:sz="4" w:space="0" w:color="000000"/>
              <w:bottom w:val="single" w:sz="4" w:space="0" w:color="000000"/>
              <w:right w:val="single" w:sz="4" w:space="0" w:color="000000"/>
            </w:tcBorders>
          </w:tcPr>
          <w:p w14:paraId="724C76F9" w14:textId="495A8D36" w:rsidR="00C4470A" w:rsidRPr="002C2EFC" w:rsidRDefault="00C4470A" w:rsidP="00C4470A">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Mladi čuvari prirode</w:t>
            </w:r>
          </w:p>
        </w:tc>
      </w:tr>
      <w:tr w:rsidR="00C4470A" w:rsidRPr="00675D28" w14:paraId="3DAC32CD" w14:textId="77777777" w:rsidTr="00CE5C36">
        <w:trPr>
          <w:trHeight w:val="276"/>
        </w:trPr>
        <w:tc>
          <w:tcPr>
            <w:tcW w:w="3457" w:type="dxa"/>
            <w:tcBorders>
              <w:top w:val="single" w:sz="4" w:space="0" w:color="000000"/>
              <w:left w:val="single" w:sz="4" w:space="0" w:color="000000"/>
              <w:bottom w:val="single" w:sz="4" w:space="0" w:color="000000"/>
            </w:tcBorders>
          </w:tcPr>
          <w:p w14:paraId="2D20D5D7"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5FB85545"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Uređivati kroz školsku godinu jedan kutak u okolišu škole. </w:t>
            </w:r>
          </w:p>
        </w:tc>
      </w:tr>
      <w:tr w:rsidR="00C4470A" w:rsidRPr="00675D28" w14:paraId="429C5E25" w14:textId="77777777" w:rsidTr="00CE5C36">
        <w:trPr>
          <w:trHeight w:val="276"/>
        </w:trPr>
        <w:tc>
          <w:tcPr>
            <w:tcW w:w="3457" w:type="dxa"/>
            <w:tcBorders>
              <w:top w:val="single" w:sz="4" w:space="0" w:color="000000"/>
              <w:left w:val="single" w:sz="4" w:space="0" w:color="000000"/>
              <w:bottom w:val="single" w:sz="4" w:space="0" w:color="000000"/>
            </w:tcBorders>
          </w:tcPr>
          <w:p w14:paraId="1225AA2F"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49FE7A0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Okupiti zainteresirane učenike koji žele brinuti o školskom okolišu i prirodi.</w:t>
            </w:r>
          </w:p>
        </w:tc>
      </w:tr>
      <w:tr w:rsidR="00C4470A" w:rsidRPr="00675D28" w14:paraId="3E4ACBB5" w14:textId="77777777" w:rsidTr="00CE5C36">
        <w:trPr>
          <w:trHeight w:val="276"/>
        </w:trPr>
        <w:tc>
          <w:tcPr>
            <w:tcW w:w="3457" w:type="dxa"/>
            <w:tcBorders>
              <w:top w:val="single" w:sz="4" w:space="0" w:color="000000"/>
              <w:left w:val="single" w:sz="4" w:space="0" w:color="000000"/>
              <w:bottom w:val="single" w:sz="4" w:space="0" w:color="000000"/>
            </w:tcBorders>
          </w:tcPr>
          <w:p w14:paraId="03D49819"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0DDBA4B7" w14:textId="30503798"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w:t>
            </w:r>
            <w:r>
              <w:rPr>
                <w:rFonts w:ascii="Times New Roman" w:eastAsia="Lucida Sans Unicode" w:hAnsi="Times New Roman" w:cs="Times New Roman"/>
                <w:kern w:val="1"/>
                <w:sz w:val="24"/>
                <w:szCs w:val="24"/>
                <w:lang w:val="hr-HR"/>
              </w:rPr>
              <w:t>3</w:t>
            </w:r>
            <w:r w:rsidRPr="002C2EFC">
              <w:rPr>
                <w:rFonts w:ascii="Times New Roman" w:eastAsia="Lucida Sans Unicode" w:hAnsi="Times New Roman" w:cs="Times New Roman"/>
                <w:kern w:val="1"/>
                <w:sz w:val="24"/>
                <w:szCs w:val="24"/>
                <w:lang w:val="hr-HR"/>
              </w:rPr>
              <w:t xml:space="preserve">.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 xml:space="preserve">. i učiteljica Jelica </w:t>
            </w:r>
            <w:proofErr w:type="spellStart"/>
            <w:r w:rsidRPr="002C2EFC">
              <w:rPr>
                <w:rFonts w:ascii="Times New Roman" w:eastAsia="Lucida Sans Unicode" w:hAnsi="Times New Roman" w:cs="Times New Roman"/>
                <w:kern w:val="1"/>
                <w:sz w:val="24"/>
                <w:szCs w:val="24"/>
                <w:lang w:val="hr-HR"/>
              </w:rPr>
              <w:t>Atanacković</w:t>
            </w:r>
            <w:proofErr w:type="spellEnd"/>
          </w:p>
        </w:tc>
      </w:tr>
      <w:tr w:rsidR="00C4470A" w:rsidRPr="00675D28" w14:paraId="4EA877A9" w14:textId="77777777" w:rsidTr="00CE5C36">
        <w:trPr>
          <w:trHeight w:val="276"/>
        </w:trPr>
        <w:tc>
          <w:tcPr>
            <w:tcW w:w="3457" w:type="dxa"/>
            <w:tcBorders>
              <w:top w:val="single" w:sz="4" w:space="0" w:color="000000"/>
              <w:left w:val="single" w:sz="4" w:space="0" w:color="000000"/>
              <w:bottom w:val="single" w:sz="4" w:space="0" w:color="000000"/>
            </w:tcBorders>
          </w:tcPr>
          <w:p w14:paraId="5675C6AE"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7F53D893"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Razvijati estetske, moralne, radne osobine učenika, kreativnost i originalnost u izrazu, tematski pratiti zavičajna obilježavanja i blagdane, sudjelovati i pratiti natječajne teme.</w:t>
            </w:r>
          </w:p>
        </w:tc>
      </w:tr>
      <w:tr w:rsidR="00C4470A" w:rsidRPr="00675D28" w14:paraId="04970607" w14:textId="77777777" w:rsidTr="00CE5C36">
        <w:trPr>
          <w:trHeight w:val="276"/>
        </w:trPr>
        <w:tc>
          <w:tcPr>
            <w:tcW w:w="3457" w:type="dxa"/>
            <w:tcBorders>
              <w:top w:val="single" w:sz="4" w:space="0" w:color="000000"/>
              <w:left w:val="single" w:sz="4" w:space="0" w:color="000000"/>
              <w:bottom w:val="single" w:sz="4" w:space="0" w:color="000000"/>
            </w:tcBorders>
          </w:tcPr>
          <w:p w14:paraId="30037CC4"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10D63409"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nastavne godine.</w:t>
            </w:r>
          </w:p>
        </w:tc>
      </w:tr>
      <w:tr w:rsidR="00C4470A" w:rsidRPr="002C2EFC" w14:paraId="634B20EA" w14:textId="77777777" w:rsidTr="00CE5C36">
        <w:trPr>
          <w:trHeight w:val="276"/>
        </w:trPr>
        <w:tc>
          <w:tcPr>
            <w:tcW w:w="3457" w:type="dxa"/>
            <w:tcBorders>
              <w:top w:val="single" w:sz="4" w:space="0" w:color="000000"/>
              <w:left w:val="single" w:sz="4" w:space="0" w:color="000000"/>
              <w:bottom w:val="single" w:sz="4" w:space="0" w:color="000000"/>
            </w:tcBorders>
          </w:tcPr>
          <w:p w14:paraId="30CEFC55"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Troškovnik </w:t>
            </w:r>
          </w:p>
        </w:tc>
        <w:tc>
          <w:tcPr>
            <w:tcW w:w="5808" w:type="dxa"/>
            <w:gridSpan w:val="3"/>
            <w:tcBorders>
              <w:top w:val="single" w:sz="4" w:space="0" w:color="000000"/>
              <w:left w:val="single" w:sz="4" w:space="0" w:color="000000"/>
              <w:bottom w:val="single" w:sz="4" w:space="0" w:color="000000"/>
              <w:right w:val="single" w:sz="4" w:space="0" w:color="000000"/>
            </w:tcBorders>
          </w:tcPr>
          <w:p w14:paraId="0FB30ECA"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tr w:rsidR="00C4470A" w:rsidRPr="002C2EFC" w14:paraId="02973619" w14:textId="77777777" w:rsidTr="000379AB">
        <w:trPr>
          <w:trHeight w:val="276"/>
        </w:trPr>
        <w:tc>
          <w:tcPr>
            <w:tcW w:w="3457" w:type="dxa"/>
            <w:tcBorders>
              <w:top w:val="single" w:sz="4" w:space="0" w:color="000000"/>
              <w:left w:val="single" w:sz="4" w:space="0" w:color="000000"/>
              <w:bottom w:val="single" w:sz="4" w:space="0" w:color="000000"/>
            </w:tcBorders>
          </w:tcPr>
          <w:p w14:paraId="77793C9F"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0117A164"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C4470A" w:rsidRPr="002C2EFC" w14:paraId="25D83A16" w14:textId="77777777" w:rsidTr="000379AB">
        <w:trPr>
          <w:trHeight w:val="276"/>
        </w:trPr>
        <w:tc>
          <w:tcPr>
            <w:tcW w:w="3457" w:type="dxa"/>
            <w:tcBorders>
              <w:top w:val="single" w:sz="4" w:space="0" w:color="000000"/>
              <w:left w:val="single" w:sz="4" w:space="0" w:color="000000"/>
              <w:bottom w:val="single" w:sz="4" w:space="0" w:color="000000"/>
            </w:tcBorders>
          </w:tcPr>
          <w:p w14:paraId="2FD9DD12"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bookmarkStart w:id="0" w:name="_Hlk146868524"/>
            <w:r w:rsidRPr="002C2EFC">
              <w:rPr>
                <w:rFonts w:ascii="Times New Roman" w:eastAsia="Lucida Sans Unicode" w:hAnsi="Times New Roman" w:cs="Times New Roman"/>
                <w:kern w:val="1"/>
                <w:sz w:val="24"/>
                <w:szCs w:val="24"/>
                <w:lang w:val="hr-HR"/>
              </w:rPr>
              <w:t xml:space="preserve">Učiteljica: Renata </w:t>
            </w:r>
            <w:proofErr w:type="spellStart"/>
            <w:r w:rsidRPr="002C2EFC">
              <w:rPr>
                <w:rFonts w:ascii="Times New Roman" w:eastAsia="Lucida Sans Unicode" w:hAnsi="Times New Roman" w:cs="Times New Roman"/>
                <w:kern w:val="1"/>
                <w:sz w:val="24"/>
                <w:szCs w:val="24"/>
                <w:lang w:val="hr-HR"/>
              </w:rPr>
              <w:t>Malčić</w:t>
            </w:r>
            <w:proofErr w:type="spellEnd"/>
          </w:p>
          <w:p w14:paraId="5402C019" w14:textId="07F652A0"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4.1</w:t>
            </w:r>
          </w:p>
        </w:tc>
        <w:tc>
          <w:tcPr>
            <w:tcW w:w="5808" w:type="dxa"/>
            <w:gridSpan w:val="3"/>
            <w:tcBorders>
              <w:top w:val="single" w:sz="4" w:space="0" w:color="000000"/>
              <w:left w:val="single" w:sz="4" w:space="0" w:color="000000"/>
              <w:bottom w:val="single" w:sz="4" w:space="0" w:color="000000"/>
              <w:right w:val="single" w:sz="4" w:space="0" w:color="000000"/>
            </w:tcBorders>
          </w:tcPr>
          <w:p w14:paraId="089060A4" w14:textId="77777777" w:rsidR="00C4470A" w:rsidRPr="002C2EFC" w:rsidRDefault="00C4470A" w:rsidP="00C4470A">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Recitatorska skupina</w:t>
            </w:r>
          </w:p>
        </w:tc>
      </w:tr>
      <w:tr w:rsidR="00C4470A" w:rsidRPr="00675D28" w14:paraId="102A8274" w14:textId="77777777" w:rsidTr="000379AB">
        <w:trPr>
          <w:trHeight w:val="276"/>
        </w:trPr>
        <w:tc>
          <w:tcPr>
            <w:tcW w:w="3457" w:type="dxa"/>
            <w:tcBorders>
              <w:top w:val="single" w:sz="4" w:space="0" w:color="000000"/>
              <w:left w:val="single" w:sz="4" w:space="0" w:color="000000"/>
              <w:bottom w:val="single" w:sz="4" w:space="0" w:color="000000"/>
            </w:tcBorders>
          </w:tcPr>
          <w:p w14:paraId="733934E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74AF9D17"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Poticati i razvijati govorno izražavanje, interes za pjesnički izraz. </w:t>
            </w:r>
          </w:p>
        </w:tc>
      </w:tr>
      <w:tr w:rsidR="00C4470A" w:rsidRPr="00675D28" w14:paraId="001999F1" w14:textId="77777777" w:rsidTr="000379AB">
        <w:trPr>
          <w:trHeight w:val="276"/>
        </w:trPr>
        <w:tc>
          <w:tcPr>
            <w:tcW w:w="3457" w:type="dxa"/>
            <w:tcBorders>
              <w:top w:val="single" w:sz="4" w:space="0" w:color="000000"/>
              <w:left w:val="single" w:sz="4" w:space="0" w:color="000000"/>
              <w:bottom w:val="single" w:sz="4" w:space="0" w:color="000000"/>
            </w:tcBorders>
          </w:tcPr>
          <w:p w14:paraId="49DB62CC"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006A10F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Okupiti zainteresiranu djecu koja se žele pjesnički izražavati.</w:t>
            </w:r>
          </w:p>
        </w:tc>
      </w:tr>
      <w:tr w:rsidR="00C4470A" w:rsidRPr="00675D28" w14:paraId="6F3CC1C1" w14:textId="77777777" w:rsidTr="000379AB">
        <w:trPr>
          <w:trHeight w:val="276"/>
        </w:trPr>
        <w:tc>
          <w:tcPr>
            <w:tcW w:w="3457" w:type="dxa"/>
            <w:tcBorders>
              <w:top w:val="single" w:sz="4" w:space="0" w:color="000000"/>
              <w:left w:val="single" w:sz="4" w:space="0" w:color="000000"/>
              <w:bottom w:val="single" w:sz="4" w:space="0" w:color="000000"/>
            </w:tcBorders>
          </w:tcPr>
          <w:p w14:paraId="71336D9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5D004AA7" w14:textId="0E010B34"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4.  </w:t>
            </w:r>
            <w:proofErr w:type="spellStart"/>
            <w:r w:rsidRPr="002C2EFC">
              <w:rPr>
                <w:rFonts w:ascii="Times New Roman" w:eastAsia="Lucida Sans Unicode" w:hAnsi="Times New Roman" w:cs="Times New Roman"/>
                <w:kern w:val="1"/>
                <w:sz w:val="24"/>
                <w:szCs w:val="24"/>
                <w:lang w:val="hr-HR"/>
              </w:rPr>
              <w:t>raz.i</w:t>
            </w:r>
            <w:proofErr w:type="spellEnd"/>
            <w:r w:rsidRPr="002C2EFC">
              <w:rPr>
                <w:rFonts w:ascii="Times New Roman" w:eastAsia="Lucida Sans Unicode" w:hAnsi="Times New Roman" w:cs="Times New Roman"/>
                <w:kern w:val="1"/>
                <w:sz w:val="24"/>
                <w:szCs w:val="24"/>
                <w:lang w:val="hr-HR"/>
              </w:rPr>
              <w:t xml:space="preserve"> učiteljica Renata </w:t>
            </w:r>
            <w:proofErr w:type="spellStart"/>
            <w:r w:rsidRPr="002C2EFC">
              <w:rPr>
                <w:rFonts w:ascii="Times New Roman" w:eastAsia="Lucida Sans Unicode" w:hAnsi="Times New Roman" w:cs="Times New Roman"/>
                <w:kern w:val="1"/>
                <w:sz w:val="24"/>
                <w:szCs w:val="24"/>
                <w:lang w:val="hr-HR"/>
              </w:rPr>
              <w:t>Malčić</w:t>
            </w:r>
            <w:proofErr w:type="spellEnd"/>
          </w:p>
        </w:tc>
      </w:tr>
      <w:tr w:rsidR="00C4470A" w:rsidRPr="00675D28" w14:paraId="6228FF24" w14:textId="77777777" w:rsidTr="000379AB">
        <w:trPr>
          <w:trHeight w:val="276"/>
        </w:trPr>
        <w:tc>
          <w:tcPr>
            <w:tcW w:w="3457" w:type="dxa"/>
            <w:tcBorders>
              <w:top w:val="single" w:sz="4" w:space="0" w:color="000000"/>
              <w:left w:val="single" w:sz="4" w:space="0" w:color="000000"/>
              <w:bottom w:val="single" w:sz="4" w:space="0" w:color="000000"/>
            </w:tcBorders>
          </w:tcPr>
          <w:p w14:paraId="08E20832"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62611C09"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Vježbanje recitacija i nastupi na školskim priredbama.</w:t>
            </w:r>
          </w:p>
          <w:p w14:paraId="427D761D"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
        </w:tc>
      </w:tr>
      <w:tr w:rsidR="00C4470A" w:rsidRPr="002C2EFC" w14:paraId="10EFCE35" w14:textId="77777777" w:rsidTr="000379AB">
        <w:trPr>
          <w:trHeight w:val="276"/>
        </w:trPr>
        <w:tc>
          <w:tcPr>
            <w:tcW w:w="3457" w:type="dxa"/>
            <w:tcBorders>
              <w:top w:val="single" w:sz="4" w:space="0" w:color="000000"/>
              <w:left w:val="single" w:sz="4" w:space="0" w:color="000000"/>
              <w:bottom w:val="single" w:sz="4" w:space="0" w:color="000000"/>
            </w:tcBorders>
          </w:tcPr>
          <w:p w14:paraId="59D0E24A"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3D862566"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nastavne godine</w:t>
            </w:r>
          </w:p>
          <w:p w14:paraId="5E557ED6"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
        </w:tc>
      </w:tr>
      <w:tr w:rsidR="00C4470A" w:rsidRPr="002C2EFC" w14:paraId="3D989B4D" w14:textId="77777777" w:rsidTr="000379AB">
        <w:trPr>
          <w:trHeight w:val="276"/>
        </w:trPr>
        <w:tc>
          <w:tcPr>
            <w:tcW w:w="3457" w:type="dxa"/>
            <w:tcBorders>
              <w:top w:val="single" w:sz="4" w:space="0" w:color="000000"/>
              <w:left w:val="single" w:sz="4" w:space="0" w:color="000000"/>
              <w:bottom w:val="single" w:sz="4" w:space="0" w:color="000000"/>
            </w:tcBorders>
          </w:tcPr>
          <w:p w14:paraId="5AC68166"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p w14:paraId="0C5EFE19"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3346C8F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bookmarkEnd w:id="0"/>
      <w:tr w:rsidR="00C4470A" w:rsidRPr="002C2EFC" w14:paraId="0819D3D9" w14:textId="77777777" w:rsidTr="000379AB">
        <w:trPr>
          <w:trHeight w:val="276"/>
        </w:trPr>
        <w:tc>
          <w:tcPr>
            <w:tcW w:w="3457" w:type="dxa"/>
            <w:tcBorders>
              <w:top w:val="single" w:sz="4" w:space="0" w:color="000000"/>
              <w:left w:val="single" w:sz="4" w:space="0" w:color="000000"/>
              <w:bottom w:val="single" w:sz="4" w:space="0" w:color="000000"/>
            </w:tcBorders>
          </w:tcPr>
          <w:p w14:paraId="29F774B3"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1544B67F"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F00A60" w:rsidRPr="002C2EFC" w14:paraId="4A48ECA7" w14:textId="77777777" w:rsidTr="000379AB">
        <w:trPr>
          <w:trHeight w:val="276"/>
        </w:trPr>
        <w:tc>
          <w:tcPr>
            <w:tcW w:w="3457" w:type="dxa"/>
            <w:tcBorders>
              <w:top w:val="single" w:sz="4" w:space="0" w:color="000000"/>
              <w:left w:val="single" w:sz="4" w:space="0" w:color="000000"/>
              <w:bottom w:val="single" w:sz="4" w:space="0" w:color="000000"/>
            </w:tcBorders>
          </w:tcPr>
          <w:p w14:paraId="1BACBD35" w14:textId="77777777" w:rsidR="00F00A60" w:rsidRPr="002C2EFC" w:rsidRDefault="00F00A60"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4CE3628F" w14:textId="77777777" w:rsidR="00F00A60" w:rsidRPr="002C2EFC" w:rsidRDefault="00F00A60"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F00A60" w:rsidRPr="002C2EFC" w14:paraId="3433DDCB" w14:textId="77777777" w:rsidTr="00386444">
        <w:trPr>
          <w:trHeight w:val="276"/>
        </w:trPr>
        <w:tc>
          <w:tcPr>
            <w:tcW w:w="3457" w:type="dxa"/>
            <w:tcBorders>
              <w:top w:val="single" w:sz="4" w:space="0" w:color="000000"/>
              <w:left w:val="single" w:sz="4" w:space="0" w:color="000000"/>
              <w:bottom w:val="single" w:sz="4" w:space="0" w:color="000000"/>
            </w:tcBorders>
          </w:tcPr>
          <w:p w14:paraId="72B9CF7B" w14:textId="4162CD0C"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w:t>
            </w:r>
            <w:r>
              <w:rPr>
                <w:rFonts w:ascii="Times New Roman" w:eastAsia="Lucida Sans Unicode" w:hAnsi="Times New Roman" w:cs="Times New Roman"/>
                <w:kern w:val="1"/>
                <w:sz w:val="24"/>
                <w:szCs w:val="24"/>
                <w:lang w:val="hr-HR"/>
              </w:rPr>
              <w:t>Ivana Crnjac</w:t>
            </w:r>
          </w:p>
          <w:p w14:paraId="5D59A82E" w14:textId="31F88086" w:rsidR="00F00A60" w:rsidRPr="002C2EFC" w:rsidRDefault="00F00A60" w:rsidP="00386444">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RAZRED: </w:t>
            </w:r>
            <w:r>
              <w:rPr>
                <w:rFonts w:ascii="Times New Roman" w:eastAsia="Lucida Sans Unicode" w:hAnsi="Times New Roman" w:cs="Times New Roman"/>
                <w:kern w:val="1"/>
                <w:sz w:val="24"/>
                <w:szCs w:val="24"/>
                <w:lang w:val="hr-HR"/>
              </w:rPr>
              <w:t xml:space="preserve">1.-4. </w:t>
            </w:r>
            <w:proofErr w:type="spellStart"/>
            <w:r>
              <w:rPr>
                <w:rFonts w:ascii="Times New Roman" w:eastAsia="Lucida Sans Unicode" w:hAnsi="Times New Roman" w:cs="Times New Roman"/>
                <w:kern w:val="1"/>
                <w:sz w:val="24"/>
                <w:szCs w:val="24"/>
                <w:lang w:val="hr-HR"/>
              </w:rPr>
              <w:t>raz</w:t>
            </w:r>
            <w:proofErr w:type="spellEnd"/>
            <w:r>
              <w:rPr>
                <w:rFonts w:ascii="Times New Roman" w:eastAsia="Lucida Sans Unicode" w:hAnsi="Times New Roman" w:cs="Times New Roman"/>
                <w:kern w:val="1"/>
                <w:sz w:val="24"/>
                <w:szCs w:val="24"/>
                <w:lang w:val="hr-HR"/>
              </w:rPr>
              <w:t>.</w:t>
            </w:r>
          </w:p>
        </w:tc>
        <w:tc>
          <w:tcPr>
            <w:tcW w:w="5808" w:type="dxa"/>
            <w:gridSpan w:val="3"/>
            <w:tcBorders>
              <w:top w:val="single" w:sz="4" w:space="0" w:color="000000"/>
              <w:left w:val="single" w:sz="4" w:space="0" w:color="000000"/>
              <w:bottom w:val="single" w:sz="4" w:space="0" w:color="000000"/>
              <w:right w:val="single" w:sz="4" w:space="0" w:color="000000"/>
            </w:tcBorders>
          </w:tcPr>
          <w:p w14:paraId="5395C859" w14:textId="68029814" w:rsidR="00F00A60" w:rsidRPr="002C2EFC" w:rsidRDefault="00F00A60" w:rsidP="00386444">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Pr>
                <w:rFonts w:ascii="Times New Roman" w:eastAsia="Lucida Sans Unicode" w:hAnsi="Times New Roman" w:cs="Times New Roman"/>
                <w:b/>
                <w:kern w:val="1"/>
                <w:sz w:val="24"/>
                <w:szCs w:val="24"/>
                <w:lang w:val="hr-HR"/>
              </w:rPr>
              <w:t>Digitalni kre</w:t>
            </w:r>
            <w:r w:rsidR="00B8454C">
              <w:rPr>
                <w:rFonts w:ascii="Times New Roman" w:eastAsia="Lucida Sans Unicode" w:hAnsi="Times New Roman" w:cs="Times New Roman"/>
                <w:b/>
                <w:kern w:val="1"/>
                <w:sz w:val="24"/>
                <w:szCs w:val="24"/>
                <w:lang w:val="hr-HR"/>
              </w:rPr>
              <w:t>a</w:t>
            </w:r>
            <w:r>
              <w:rPr>
                <w:rFonts w:ascii="Times New Roman" w:eastAsia="Lucida Sans Unicode" w:hAnsi="Times New Roman" w:cs="Times New Roman"/>
                <w:b/>
                <w:kern w:val="1"/>
                <w:sz w:val="24"/>
                <w:szCs w:val="24"/>
                <w:lang w:val="hr-HR"/>
              </w:rPr>
              <w:t>tivci</w:t>
            </w:r>
          </w:p>
        </w:tc>
      </w:tr>
      <w:tr w:rsidR="00F00A60" w:rsidRPr="002C2EFC" w14:paraId="0FB253AC" w14:textId="77777777" w:rsidTr="00386444">
        <w:trPr>
          <w:trHeight w:val="276"/>
        </w:trPr>
        <w:tc>
          <w:tcPr>
            <w:tcW w:w="3457" w:type="dxa"/>
            <w:tcBorders>
              <w:top w:val="single" w:sz="4" w:space="0" w:color="000000"/>
              <w:left w:val="single" w:sz="4" w:space="0" w:color="000000"/>
              <w:bottom w:val="single" w:sz="4" w:space="0" w:color="000000"/>
            </w:tcBorders>
          </w:tcPr>
          <w:p w14:paraId="44D077F5" w14:textId="77777777"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808" w:type="dxa"/>
            <w:gridSpan w:val="3"/>
            <w:tcBorders>
              <w:top w:val="single" w:sz="4" w:space="0" w:color="000000"/>
              <w:left w:val="single" w:sz="4" w:space="0" w:color="000000"/>
              <w:bottom w:val="single" w:sz="4" w:space="0" w:color="000000"/>
              <w:right w:val="single" w:sz="4" w:space="0" w:color="000000"/>
            </w:tcBorders>
          </w:tcPr>
          <w:p w14:paraId="24A956BE" w14:textId="77777777" w:rsidR="00BA685B" w:rsidRDefault="00BA685B" w:rsidP="00BA685B">
            <w:pPr>
              <w:rPr>
                <w:rFonts w:ascii="Times New Roman" w:hAnsi="Times New Roman" w:cs="Times New Roman"/>
                <w:sz w:val="24"/>
                <w:szCs w:val="24"/>
              </w:rPr>
            </w:pPr>
            <w:proofErr w:type="spellStart"/>
            <w:r>
              <w:rPr>
                <w:rFonts w:ascii="Times New Roman" w:hAnsi="Times New Roman" w:cs="Times New Roman"/>
                <w:sz w:val="24"/>
                <w:szCs w:val="24"/>
              </w:rPr>
              <w:t>Upoznati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digitalne</w:t>
            </w:r>
            <w:proofErr w:type="spellEnd"/>
            <w:r>
              <w:rPr>
                <w:rFonts w:ascii="Times New Roman" w:hAnsi="Times New Roman" w:cs="Times New Roman"/>
                <w:sz w:val="24"/>
                <w:szCs w:val="24"/>
              </w:rPr>
              <w:t xml:space="preserve"> alate Book Creator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Pixton</w:t>
            </w:r>
            <w:proofErr w:type="spellEnd"/>
          </w:p>
          <w:p w14:paraId="0C96C939" w14:textId="0F717CC9" w:rsidR="00F00A60" w:rsidRPr="002C2EFC" w:rsidRDefault="00BA685B" w:rsidP="00BA685B">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Pr>
                <w:rFonts w:ascii="Times New Roman" w:hAnsi="Times New Roman" w:cs="Times New Roman"/>
                <w:sz w:val="24"/>
                <w:szCs w:val="24"/>
              </w:rPr>
              <w:t>Naučiti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koristiti</w:t>
            </w:r>
            <w:proofErr w:type="spellEnd"/>
            <w:r>
              <w:rPr>
                <w:rFonts w:ascii="Times New Roman" w:hAnsi="Times New Roman" w:cs="Times New Roman"/>
                <w:sz w:val="24"/>
                <w:szCs w:val="24"/>
              </w:rPr>
              <w:t xml:space="preserve"> OneDrive u Microsoft 365</w:t>
            </w:r>
          </w:p>
        </w:tc>
      </w:tr>
      <w:tr w:rsidR="00F00A60" w:rsidRPr="00675D28" w14:paraId="52773020" w14:textId="77777777" w:rsidTr="00386444">
        <w:trPr>
          <w:trHeight w:val="276"/>
        </w:trPr>
        <w:tc>
          <w:tcPr>
            <w:tcW w:w="3457" w:type="dxa"/>
            <w:tcBorders>
              <w:top w:val="single" w:sz="4" w:space="0" w:color="000000"/>
              <w:left w:val="single" w:sz="4" w:space="0" w:color="000000"/>
              <w:bottom w:val="single" w:sz="4" w:space="0" w:color="000000"/>
            </w:tcBorders>
          </w:tcPr>
          <w:p w14:paraId="4740974B" w14:textId="77777777"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08" w:type="dxa"/>
            <w:gridSpan w:val="3"/>
            <w:tcBorders>
              <w:top w:val="single" w:sz="4" w:space="0" w:color="000000"/>
              <w:left w:val="single" w:sz="4" w:space="0" w:color="000000"/>
              <w:bottom w:val="single" w:sz="4" w:space="0" w:color="000000"/>
              <w:right w:val="single" w:sz="4" w:space="0" w:color="000000"/>
            </w:tcBorders>
          </w:tcPr>
          <w:p w14:paraId="13F8FFBA" w14:textId="694B4507" w:rsidR="00F00A60" w:rsidRPr="002C2EFC" w:rsidRDefault="00BA685B"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Razvijati kreativnost u digitalnom obliku.</w:t>
            </w:r>
          </w:p>
        </w:tc>
      </w:tr>
      <w:tr w:rsidR="00F00A60" w:rsidRPr="002C2EFC" w14:paraId="2C11E9D1" w14:textId="77777777" w:rsidTr="00386444">
        <w:trPr>
          <w:trHeight w:val="276"/>
        </w:trPr>
        <w:tc>
          <w:tcPr>
            <w:tcW w:w="3457" w:type="dxa"/>
            <w:tcBorders>
              <w:top w:val="single" w:sz="4" w:space="0" w:color="000000"/>
              <w:left w:val="single" w:sz="4" w:space="0" w:color="000000"/>
              <w:bottom w:val="single" w:sz="4" w:space="0" w:color="000000"/>
            </w:tcBorders>
          </w:tcPr>
          <w:p w14:paraId="417E2640" w14:textId="77777777"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08" w:type="dxa"/>
            <w:gridSpan w:val="3"/>
            <w:tcBorders>
              <w:top w:val="single" w:sz="4" w:space="0" w:color="000000"/>
              <w:left w:val="single" w:sz="4" w:space="0" w:color="000000"/>
              <w:bottom w:val="single" w:sz="4" w:space="0" w:color="000000"/>
              <w:right w:val="single" w:sz="4" w:space="0" w:color="000000"/>
            </w:tcBorders>
          </w:tcPr>
          <w:p w14:paraId="1F8E2AF0" w14:textId="67F485B9"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w:t>
            </w:r>
            <w:r w:rsidR="00BA685B">
              <w:rPr>
                <w:rFonts w:ascii="Times New Roman" w:eastAsia="Lucida Sans Unicode" w:hAnsi="Times New Roman" w:cs="Times New Roman"/>
                <w:kern w:val="1"/>
                <w:sz w:val="24"/>
                <w:szCs w:val="24"/>
                <w:lang w:val="hr-HR"/>
              </w:rPr>
              <w:t xml:space="preserve">1.-4. </w:t>
            </w:r>
            <w:proofErr w:type="spellStart"/>
            <w:r w:rsidR="00BA685B">
              <w:rPr>
                <w:rFonts w:ascii="Times New Roman" w:eastAsia="Lucida Sans Unicode" w:hAnsi="Times New Roman" w:cs="Times New Roman"/>
                <w:kern w:val="1"/>
                <w:sz w:val="24"/>
                <w:szCs w:val="24"/>
                <w:lang w:val="hr-HR"/>
              </w:rPr>
              <w:t>raz</w:t>
            </w:r>
            <w:proofErr w:type="spellEnd"/>
            <w:r w:rsidR="00BA685B">
              <w:rPr>
                <w:rFonts w:ascii="Times New Roman" w:eastAsia="Lucida Sans Unicode" w:hAnsi="Times New Roman" w:cs="Times New Roman"/>
                <w:kern w:val="1"/>
                <w:sz w:val="24"/>
                <w:szCs w:val="24"/>
                <w:lang w:val="hr-HR"/>
              </w:rPr>
              <w:t>. i učiteljica Ivana Crnjac.</w:t>
            </w:r>
          </w:p>
        </w:tc>
      </w:tr>
      <w:tr w:rsidR="00F00A60" w:rsidRPr="002C2EFC" w14:paraId="2F8EF377" w14:textId="77777777" w:rsidTr="00386444">
        <w:trPr>
          <w:trHeight w:val="276"/>
        </w:trPr>
        <w:tc>
          <w:tcPr>
            <w:tcW w:w="3457" w:type="dxa"/>
            <w:tcBorders>
              <w:top w:val="single" w:sz="4" w:space="0" w:color="000000"/>
              <w:left w:val="single" w:sz="4" w:space="0" w:color="000000"/>
              <w:bottom w:val="single" w:sz="4" w:space="0" w:color="000000"/>
            </w:tcBorders>
          </w:tcPr>
          <w:p w14:paraId="4643CC58" w14:textId="77777777"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808" w:type="dxa"/>
            <w:gridSpan w:val="3"/>
            <w:tcBorders>
              <w:top w:val="single" w:sz="4" w:space="0" w:color="000000"/>
              <w:left w:val="single" w:sz="4" w:space="0" w:color="000000"/>
              <w:bottom w:val="single" w:sz="4" w:space="0" w:color="000000"/>
              <w:right w:val="single" w:sz="4" w:space="0" w:color="000000"/>
            </w:tcBorders>
          </w:tcPr>
          <w:p w14:paraId="32032882" w14:textId="786ED598" w:rsidR="00F00A60" w:rsidRPr="002C2EFC" w:rsidRDefault="00BA685B"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Pr>
                <w:rFonts w:ascii="Times New Roman" w:eastAsia="Lucida Sans Unicode" w:hAnsi="Times New Roman" w:cs="Times New Roman"/>
                <w:kern w:val="1"/>
                <w:sz w:val="24"/>
                <w:szCs w:val="24"/>
                <w:lang w:val="hr-HR"/>
              </w:rPr>
              <w:t>Individualni rad  s učenicima.</w:t>
            </w:r>
          </w:p>
          <w:p w14:paraId="3E35C337" w14:textId="77777777" w:rsidR="00F00A60" w:rsidRPr="002C2EFC" w:rsidRDefault="00F00A60" w:rsidP="00386444">
            <w:pPr>
              <w:widowControl w:val="0"/>
              <w:suppressAutoHyphens/>
              <w:spacing w:after="0" w:line="240" w:lineRule="auto"/>
              <w:rPr>
                <w:rFonts w:ascii="Times New Roman" w:eastAsia="Lucida Sans Unicode" w:hAnsi="Times New Roman" w:cs="Times New Roman"/>
                <w:kern w:val="1"/>
                <w:sz w:val="24"/>
                <w:szCs w:val="24"/>
                <w:lang w:val="hr-HR"/>
              </w:rPr>
            </w:pPr>
          </w:p>
        </w:tc>
      </w:tr>
      <w:tr w:rsidR="00F00A60" w:rsidRPr="002C2EFC" w14:paraId="044FEF06" w14:textId="77777777" w:rsidTr="00386444">
        <w:trPr>
          <w:trHeight w:val="276"/>
        </w:trPr>
        <w:tc>
          <w:tcPr>
            <w:tcW w:w="3457" w:type="dxa"/>
            <w:tcBorders>
              <w:top w:val="single" w:sz="4" w:space="0" w:color="000000"/>
              <w:left w:val="single" w:sz="4" w:space="0" w:color="000000"/>
              <w:bottom w:val="single" w:sz="4" w:space="0" w:color="000000"/>
            </w:tcBorders>
          </w:tcPr>
          <w:p w14:paraId="1A1EF7F2" w14:textId="77777777"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808" w:type="dxa"/>
            <w:gridSpan w:val="3"/>
            <w:tcBorders>
              <w:top w:val="single" w:sz="4" w:space="0" w:color="000000"/>
              <w:left w:val="single" w:sz="4" w:space="0" w:color="000000"/>
              <w:bottom w:val="single" w:sz="4" w:space="0" w:color="000000"/>
              <w:right w:val="single" w:sz="4" w:space="0" w:color="000000"/>
            </w:tcBorders>
          </w:tcPr>
          <w:p w14:paraId="311ABEFB" w14:textId="77777777"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nastavne godine</w:t>
            </w:r>
          </w:p>
          <w:p w14:paraId="6A1D6245" w14:textId="77777777" w:rsidR="00F00A60" w:rsidRPr="002C2EFC" w:rsidRDefault="00F00A60" w:rsidP="00386444">
            <w:pPr>
              <w:widowControl w:val="0"/>
              <w:suppressAutoHyphens/>
              <w:spacing w:after="0" w:line="240" w:lineRule="auto"/>
              <w:rPr>
                <w:rFonts w:ascii="Times New Roman" w:eastAsia="Lucida Sans Unicode" w:hAnsi="Times New Roman" w:cs="Times New Roman"/>
                <w:kern w:val="1"/>
                <w:sz w:val="24"/>
                <w:szCs w:val="24"/>
                <w:lang w:val="hr-HR"/>
              </w:rPr>
            </w:pPr>
          </w:p>
        </w:tc>
      </w:tr>
      <w:tr w:rsidR="00F00A60" w:rsidRPr="002C2EFC" w14:paraId="4BF1CDF6" w14:textId="77777777" w:rsidTr="00386444">
        <w:trPr>
          <w:trHeight w:val="276"/>
        </w:trPr>
        <w:tc>
          <w:tcPr>
            <w:tcW w:w="3457" w:type="dxa"/>
            <w:tcBorders>
              <w:top w:val="single" w:sz="4" w:space="0" w:color="000000"/>
              <w:left w:val="single" w:sz="4" w:space="0" w:color="000000"/>
              <w:bottom w:val="single" w:sz="4" w:space="0" w:color="000000"/>
            </w:tcBorders>
          </w:tcPr>
          <w:p w14:paraId="0991799F" w14:textId="77777777"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p w14:paraId="2CF38455" w14:textId="77777777" w:rsidR="00F00A60" w:rsidRPr="002C2EFC" w:rsidRDefault="00F00A60" w:rsidP="00386444">
            <w:pPr>
              <w:widowControl w:val="0"/>
              <w:suppressAutoHyphens/>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152873DE" w14:textId="77777777"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tr w:rsidR="00F00A60" w:rsidRPr="002C2EFC" w14:paraId="3B62E4D9" w14:textId="77777777" w:rsidTr="00386444">
        <w:trPr>
          <w:trHeight w:val="276"/>
        </w:trPr>
        <w:tc>
          <w:tcPr>
            <w:tcW w:w="3457" w:type="dxa"/>
            <w:tcBorders>
              <w:top w:val="single" w:sz="4" w:space="0" w:color="000000"/>
              <w:left w:val="single" w:sz="4" w:space="0" w:color="000000"/>
              <w:bottom w:val="single" w:sz="4" w:space="0" w:color="000000"/>
            </w:tcBorders>
          </w:tcPr>
          <w:p w14:paraId="439CFF5F" w14:textId="77777777" w:rsidR="00F00A60" w:rsidRPr="002C2EFC"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5808" w:type="dxa"/>
            <w:gridSpan w:val="3"/>
            <w:tcBorders>
              <w:top w:val="single" w:sz="4" w:space="0" w:color="000000"/>
              <w:left w:val="single" w:sz="4" w:space="0" w:color="000000"/>
              <w:bottom w:val="single" w:sz="4" w:space="0" w:color="000000"/>
              <w:right w:val="single" w:sz="4" w:space="0" w:color="000000"/>
            </w:tcBorders>
          </w:tcPr>
          <w:p w14:paraId="1442C51B" w14:textId="77777777" w:rsidR="00F00A60" w:rsidRDefault="00F00A60"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p>
          <w:p w14:paraId="1B1735B0" w14:textId="77777777" w:rsidR="00BA685B" w:rsidRDefault="00BA685B"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p>
          <w:p w14:paraId="78FDCB08" w14:textId="77777777" w:rsidR="00BA685B" w:rsidRPr="002C2EFC" w:rsidRDefault="00BA685B" w:rsidP="00386444">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C4470A" w:rsidRPr="002C2EFC" w14:paraId="4D72F881"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7FE1EF11" w14:textId="151F219C"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lastRenderedPageBreak/>
              <w:t>Učiteljica: Blanka Cerić</w:t>
            </w:r>
          </w:p>
          <w:p w14:paraId="199D6A9F"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5. – 8.</w:t>
            </w:r>
          </w:p>
        </w:tc>
        <w:tc>
          <w:tcPr>
            <w:tcW w:w="5718" w:type="dxa"/>
            <w:tcBorders>
              <w:top w:val="single" w:sz="4" w:space="0" w:color="000000"/>
              <w:left w:val="single" w:sz="4" w:space="0" w:color="000000"/>
              <w:bottom w:val="single" w:sz="4" w:space="0" w:color="000000"/>
              <w:right w:val="single" w:sz="4" w:space="0" w:color="000000"/>
            </w:tcBorders>
          </w:tcPr>
          <w:p w14:paraId="47100A96" w14:textId="77777777" w:rsidR="00C4470A" w:rsidRPr="002C2EFC" w:rsidRDefault="00C4470A" w:rsidP="00C4470A">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Biblijska, Dramska  skupina</w:t>
            </w:r>
          </w:p>
        </w:tc>
      </w:tr>
      <w:tr w:rsidR="00C4470A" w:rsidRPr="00675D28" w14:paraId="49A402DE"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4EB448CD"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718" w:type="dxa"/>
            <w:tcBorders>
              <w:top w:val="single" w:sz="4" w:space="0" w:color="000000"/>
              <w:left w:val="single" w:sz="4" w:space="0" w:color="000000"/>
              <w:bottom w:val="single" w:sz="4" w:space="0" w:color="000000"/>
              <w:right w:val="single" w:sz="4" w:space="0" w:color="000000"/>
            </w:tcBorders>
          </w:tcPr>
          <w:p w14:paraId="7559B570"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Razvijati stvaralačke sposobnosti učenika u spoznajnom, jezično – umjetničkom  i psihomotornom području. Razvijati</w:t>
            </w:r>
          </w:p>
          <w:p w14:paraId="0D928925"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samostalnost pri radu s tekstom, razvijati osjećaj za timski </w:t>
            </w:r>
            <w:proofErr w:type="spellStart"/>
            <w:r w:rsidRPr="002C2EFC">
              <w:rPr>
                <w:rFonts w:ascii="Times New Roman" w:eastAsia="Lucida Sans Unicode" w:hAnsi="Times New Roman" w:cs="Times New Roman"/>
                <w:kern w:val="1"/>
                <w:sz w:val="24"/>
                <w:szCs w:val="24"/>
                <w:lang w:val="hr-HR"/>
              </w:rPr>
              <w:t>rad,osmisliti</w:t>
            </w:r>
            <w:proofErr w:type="spellEnd"/>
            <w:r w:rsidRPr="002C2EFC">
              <w:rPr>
                <w:rFonts w:ascii="Times New Roman" w:eastAsia="Lucida Sans Unicode" w:hAnsi="Times New Roman" w:cs="Times New Roman"/>
                <w:kern w:val="1"/>
                <w:sz w:val="24"/>
                <w:szCs w:val="24"/>
                <w:lang w:val="hr-HR"/>
              </w:rPr>
              <w:t xml:space="preserve"> uvježbati i prezentirati rad učenika dramske skupine.</w:t>
            </w:r>
          </w:p>
        </w:tc>
      </w:tr>
      <w:tr w:rsidR="00C4470A" w:rsidRPr="002C2EFC" w14:paraId="79F58459"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340EE1DB"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718" w:type="dxa"/>
            <w:tcBorders>
              <w:top w:val="single" w:sz="4" w:space="0" w:color="000000"/>
              <w:left w:val="single" w:sz="4" w:space="0" w:color="000000"/>
              <w:bottom w:val="single" w:sz="4" w:space="0" w:color="000000"/>
              <w:right w:val="single" w:sz="4" w:space="0" w:color="000000"/>
            </w:tcBorders>
          </w:tcPr>
          <w:p w14:paraId="39FB54EB"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Sudjelovanje u pripremi i izvođenju dramsko – scenskih djela. Razvijati interpretaciju i osobno stvaralačko izražavanje. Na zabavan način usvajati više znanja. </w:t>
            </w:r>
          </w:p>
        </w:tc>
      </w:tr>
      <w:tr w:rsidR="00C4470A" w:rsidRPr="00675D28" w14:paraId="6D84F9A6"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5AE34763"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p w14:paraId="5C3680F2"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
        </w:tc>
        <w:tc>
          <w:tcPr>
            <w:tcW w:w="5718" w:type="dxa"/>
            <w:tcBorders>
              <w:top w:val="single" w:sz="4" w:space="0" w:color="000000"/>
              <w:left w:val="single" w:sz="4" w:space="0" w:color="000000"/>
              <w:bottom w:val="single" w:sz="4" w:space="0" w:color="000000"/>
              <w:right w:val="single" w:sz="4" w:space="0" w:color="000000"/>
            </w:tcBorders>
          </w:tcPr>
          <w:p w14:paraId="31FDB7E7" w14:textId="017DFA6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5.-8. razreda i učiteljica Blanka Cerić.</w:t>
            </w:r>
          </w:p>
        </w:tc>
      </w:tr>
      <w:tr w:rsidR="00C4470A" w:rsidRPr="00675D28" w14:paraId="2F24C6D0"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216A4241"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718" w:type="dxa"/>
            <w:tcBorders>
              <w:top w:val="single" w:sz="4" w:space="0" w:color="000000"/>
              <w:left w:val="single" w:sz="4" w:space="0" w:color="000000"/>
              <w:bottom w:val="single" w:sz="4" w:space="0" w:color="000000"/>
              <w:right w:val="single" w:sz="4" w:space="0" w:color="000000"/>
            </w:tcBorders>
          </w:tcPr>
          <w:p w14:paraId="047C6F4A"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Uvježbavanje izgovor teksta, glume, pjevanja,</w:t>
            </w:r>
          </w:p>
          <w:p w14:paraId="34C61BC9"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plesanja. Izvedba uvježbanog i naučenog teksta.</w:t>
            </w:r>
          </w:p>
        </w:tc>
      </w:tr>
      <w:tr w:rsidR="00C4470A" w:rsidRPr="00675D28" w14:paraId="5A30A00F"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30EBD668"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718" w:type="dxa"/>
            <w:tcBorders>
              <w:top w:val="single" w:sz="4" w:space="0" w:color="000000"/>
              <w:left w:val="single" w:sz="4" w:space="0" w:color="000000"/>
              <w:bottom w:val="single" w:sz="4" w:space="0" w:color="000000"/>
              <w:right w:val="single" w:sz="4" w:space="0" w:color="000000"/>
            </w:tcBorders>
          </w:tcPr>
          <w:p w14:paraId="628D1A23"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2 školska sata tijekom cijele nastavne godine.</w:t>
            </w:r>
          </w:p>
        </w:tc>
      </w:tr>
      <w:tr w:rsidR="00C4470A" w:rsidRPr="00675D28" w14:paraId="6735849D"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16793625"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p w14:paraId="431EE2FD"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p>
        </w:tc>
        <w:tc>
          <w:tcPr>
            <w:tcW w:w="5718" w:type="dxa"/>
            <w:tcBorders>
              <w:top w:val="single" w:sz="4" w:space="0" w:color="000000"/>
              <w:left w:val="single" w:sz="4" w:space="0" w:color="000000"/>
              <w:bottom w:val="single" w:sz="4" w:space="0" w:color="000000"/>
              <w:right w:val="single" w:sz="4" w:space="0" w:color="000000"/>
            </w:tcBorders>
          </w:tcPr>
          <w:p w14:paraId="12F6CA92"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 potrebi sredstava škole i donacije roditelja</w:t>
            </w:r>
          </w:p>
          <w:p w14:paraId="20C60188" w14:textId="77777777" w:rsidR="00C4470A" w:rsidRPr="002C2EFC" w:rsidRDefault="00C4470A" w:rsidP="00C4470A">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Nabava  kamere za  dramsku družinu.</w:t>
            </w:r>
          </w:p>
        </w:tc>
      </w:tr>
      <w:tr w:rsidR="00C4470A" w:rsidRPr="002C2EFC" w14:paraId="48FD57B5" w14:textId="77777777" w:rsidTr="000379AB">
        <w:trPr>
          <w:gridAfter w:val="1"/>
          <w:wAfter w:w="51" w:type="dxa"/>
          <w:trHeight w:val="276"/>
        </w:trPr>
        <w:tc>
          <w:tcPr>
            <w:tcW w:w="3496" w:type="dxa"/>
            <w:gridSpan w:val="2"/>
            <w:tcBorders>
              <w:top w:val="single" w:sz="4" w:space="0" w:color="000000"/>
              <w:left w:val="single" w:sz="4" w:space="0" w:color="000000"/>
              <w:bottom w:val="single" w:sz="4" w:space="0" w:color="000000"/>
            </w:tcBorders>
          </w:tcPr>
          <w:p w14:paraId="0B2D5C72" w14:textId="77777777"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 rezultata vrednovanja</w:t>
            </w:r>
          </w:p>
        </w:tc>
        <w:tc>
          <w:tcPr>
            <w:tcW w:w="5718" w:type="dxa"/>
            <w:tcBorders>
              <w:top w:val="single" w:sz="4" w:space="0" w:color="000000"/>
              <w:left w:val="single" w:sz="4" w:space="0" w:color="000000"/>
              <w:bottom w:val="single" w:sz="4" w:space="0" w:color="000000"/>
              <w:right w:val="single" w:sz="4" w:space="0" w:color="000000"/>
            </w:tcBorders>
          </w:tcPr>
          <w:p w14:paraId="664039FC" w14:textId="58FBF664" w:rsidR="00C4470A" w:rsidRPr="002C2EFC" w:rsidRDefault="00C4470A" w:rsidP="00C4470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Nakon izvedbe igrokaza saslušat će se dojmovi gledatelja i prema tome korigirati rad skupine. Pratiti pojedinačni i skupni rad učenika, te ih poticati na napredovanje. Pregled video materijala.</w:t>
            </w:r>
          </w:p>
        </w:tc>
      </w:tr>
    </w:tbl>
    <w:p w14:paraId="3A1A887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717"/>
        <w:gridCol w:w="5420"/>
      </w:tblGrid>
      <w:tr w:rsidR="00DF6D6E" w:rsidRPr="002C2EFC" w14:paraId="2F087D04" w14:textId="77777777" w:rsidTr="00762705">
        <w:trPr>
          <w:trHeight w:val="276"/>
        </w:trPr>
        <w:tc>
          <w:tcPr>
            <w:tcW w:w="3717" w:type="dxa"/>
            <w:tcBorders>
              <w:top w:val="single" w:sz="4" w:space="0" w:color="000000"/>
              <w:left w:val="single" w:sz="4" w:space="0" w:color="000000"/>
              <w:bottom w:val="single" w:sz="4" w:space="0" w:color="000000"/>
            </w:tcBorders>
          </w:tcPr>
          <w:p w14:paraId="0C91CA21" w14:textId="77777777" w:rsidR="00453F7A" w:rsidRPr="002C2EFC" w:rsidRDefault="00DF6D6E" w:rsidP="00453F7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 Nebojša </w:t>
            </w:r>
            <w:proofErr w:type="spellStart"/>
            <w:r w:rsidRPr="002C2EFC">
              <w:rPr>
                <w:rFonts w:ascii="Times New Roman" w:eastAsia="Lucida Sans Unicode" w:hAnsi="Times New Roman" w:cs="Times New Roman"/>
                <w:kern w:val="1"/>
                <w:sz w:val="24"/>
                <w:szCs w:val="24"/>
                <w:lang w:val="hr-HR"/>
              </w:rPr>
              <w:t>Radojčić</w:t>
            </w:r>
            <w:proofErr w:type="spellEnd"/>
            <w:r w:rsidRPr="002C2EFC">
              <w:rPr>
                <w:rFonts w:ascii="Times New Roman" w:eastAsia="Lucida Sans Unicode" w:hAnsi="Times New Roman" w:cs="Times New Roman"/>
                <w:kern w:val="1"/>
                <w:sz w:val="24"/>
                <w:szCs w:val="24"/>
                <w:lang w:val="hr-HR"/>
              </w:rPr>
              <w:t xml:space="preserve">, </w:t>
            </w:r>
            <w:r w:rsidR="00453F7A" w:rsidRPr="002C2EFC">
              <w:rPr>
                <w:rFonts w:ascii="Times New Roman" w:eastAsia="Lucida Sans Unicode" w:hAnsi="Times New Roman" w:cs="Times New Roman"/>
                <w:kern w:val="1"/>
                <w:sz w:val="24"/>
                <w:szCs w:val="24"/>
                <w:lang w:val="hr-HR"/>
              </w:rPr>
              <w:t xml:space="preserve">Marija </w:t>
            </w:r>
            <w:proofErr w:type="spellStart"/>
            <w:r w:rsidR="00453F7A" w:rsidRPr="002C2EFC">
              <w:rPr>
                <w:rFonts w:ascii="Times New Roman" w:eastAsia="Lucida Sans Unicode" w:hAnsi="Times New Roman" w:cs="Times New Roman"/>
                <w:kern w:val="1"/>
                <w:sz w:val="24"/>
                <w:szCs w:val="24"/>
                <w:lang w:val="hr-HR"/>
              </w:rPr>
              <w:t>Kapular</w:t>
            </w:r>
            <w:proofErr w:type="spellEnd"/>
          </w:p>
          <w:p w14:paraId="21406DEF" w14:textId="6B96A055" w:rsidR="00DF6D6E" w:rsidRPr="002C2EFC" w:rsidRDefault="00DF6D6E" w:rsidP="00453F7A">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5.-8.r HJ i SJ</w:t>
            </w:r>
          </w:p>
        </w:tc>
        <w:tc>
          <w:tcPr>
            <w:tcW w:w="5420" w:type="dxa"/>
            <w:tcBorders>
              <w:top w:val="single" w:sz="4" w:space="0" w:color="000000"/>
              <w:left w:val="single" w:sz="4" w:space="0" w:color="000000"/>
              <w:bottom w:val="single" w:sz="4" w:space="0" w:color="000000"/>
              <w:right w:val="single" w:sz="4" w:space="0" w:color="000000"/>
            </w:tcBorders>
          </w:tcPr>
          <w:p w14:paraId="3FC621B9" w14:textId="2346EB81"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Odbojka i nogomet</w:t>
            </w:r>
          </w:p>
        </w:tc>
      </w:tr>
      <w:tr w:rsidR="00DF6D6E" w:rsidRPr="00675D28" w14:paraId="0C33ECA5" w14:textId="77777777" w:rsidTr="00762705">
        <w:trPr>
          <w:trHeight w:val="276"/>
        </w:trPr>
        <w:tc>
          <w:tcPr>
            <w:tcW w:w="3717" w:type="dxa"/>
            <w:tcBorders>
              <w:top w:val="single" w:sz="4" w:space="0" w:color="000000"/>
              <w:left w:val="single" w:sz="4" w:space="0" w:color="000000"/>
              <w:bottom w:val="single" w:sz="4" w:space="0" w:color="000000"/>
            </w:tcBorders>
          </w:tcPr>
          <w:p w14:paraId="73B0CEE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420" w:type="dxa"/>
            <w:tcBorders>
              <w:top w:val="single" w:sz="4" w:space="0" w:color="000000"/>
              <w:left w:val="single" w:sz="4" w:space="0" w:color="000000"/>
              <w:bottom w:val="single" w:sz="4" w:space="0" w:color="000000"/>
              <w:right w:val="single" w:sz="4" w:space="0" w:color="000000"/>
            </w:tcBorders>
          </w:tcPr>
          <w:p w14:paraId="60FD721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Učenicima koji pokazuju zanimanje za uspjeh u stvaralaštvu motoričkim izrazom, omogućiti stjecanje informacija u nekoj kineziološkoj aktivnosti. Sustavnim vježbanjem osigurati višu </w:t>
            </w:r>
          </w:p>
          <w:p w14:paraId="760DD86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razinu motoričkih znanja, sposobnosti i dostignuća.</w:t>
            </w:r>
          </w:p>
        </w:tc>
      </w:tr>
      <w:tr w:rsidR="00DF6D6E" w:rsidRPr="00675D28" w14:paraId="35B7CB13" w14:textId="77777777" w:rsidTr="00762705">
        <w:trPr>
          <w:trHeight w:val="276"/>
        </w:trPr>
        <w:tc>
          <w:tcPr>
            <w:tcW w:w="3717" w:type="dxa"/>
            <w:tcBorders>
              <w:top w:val="single" w:sz="4" w:space="0" w:color="000000"/>
              <w:left w:val="single" w:sz="4" w:space="0" w:color="000000"/>
              <w:bottom w:val="single" w:sz="4" w:space="0" w:color="000000"/>
            </w:tcBorders>
          </w:tcPr>
          <w:p w14:paraId="3F0A27E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420" w:type="dxa"/>
            <w:tcBorders>
              <w:top w:val="single" w:sz="4" w:space="0" w:color="000000"/>
              <w:left w:val="single" w:sz="4" w:space="0" w:color="000000"/>
              <w:bottom w:val="single" w:sz="4" w:space="0" w:color="000000"/>
              <w:right w:val="single" w:sz="4" w:space="0" w:color="000000"/>
            </w:tcBorders>
          </w:tcPr>
          <w:p w14:paraId="03AA422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Zadovoljiti </w:t>
            </w:r>
            <w:proofErr w:type="spellStart"/>
            <w:r w:rsidRPr="002C2EFC">
              <w:rPr>
                <w:rFonts w:ascii="Times New Roman" w:eastAsia="Lucida Sans Unicode" w:hAnsi="Times New Roman" w:cs="Times New Roman"/>
                <w:kern w:val="1"/>
                <w:sz w:val="24"/>
                <w:szCs w:val="24"/>
                <w:lang w:val="hr-HR"/>
              </w:rPr>
              <w:t>biosocijalne</w:t>
            </w:r>
            <w:proofErr w:type="spellEnd"/>
            <w:r w:rsidRPr="002C2EFC">
              <w:rPr>
                <w:rFonts w:ascii="Times New Roman" w:eastAsia="Lucida Sans Unicode" w:hAnsi="Times New Roman" w:cs="Times New Roman"/>
                <w:kern w:val="1"/>
                <w:sz w:val="24"/>
                <w:szCs w:val="24"/>
                <w:lang w:val="hr-HR"/>
              </w:rPr>
              <w:t xml:space="preserve"> potrebe čovjeka za kretanjem kao izrazom zadovoljavanja određenih potreba kojima se uvećavaju adaptivne i stvaralačke sposobnosti.</w:t>
            </w:r>
          </w:p>
        </w:tc>
      </w:tr>
      <w:tr w:rsidR="00DF6D6E" w:rsidRPr="00675D28" w14:paraId="4070009B" w14:textId="77777777" w:rsidTr="00762705">
        <w:trPr>
          <w:trHeight w:val="276"/>
        </w:trPr>
        <w:tc>
          <w:tcPr>
            <w:tcW w:w="3717" w:type="dxa"/>
            <w:tcBorders>
              <w:top w:val="single" w:sz="4" w:space="0" w:color="000000"/>
              <w:left w:val="single" w:sz="4" w:space="0" w:color="000000"/>
              <w:bottom w:val="single" w:sz="4" w:space="0" w:color="000000"/>
            </w:tcBorders>
          </w:tcPr>
          <w:p w14:paraId="66F65EA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p w14:paraId="149958A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5420" w:type="dxa"/>
            <w:tcBorders>
              <w:top w:val="single" w:sz="4" w:space="0" w:color="000000"/>
              <w:left w:val="single" w:sz="4" w:space="0" w:color="000000"/>
              <w:bottom w:val="single" w:sz="4" w:space="0" w:color="000000"/>
              <w:right w:val="single" w:sz="4" w:space="0" w:color="000000"/>
            </w:tcBorders>
          </w:tcPr>
          <w:p w14:paraId="59EBA6EF" w14:textId="716CFD04"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Skupina učenika  od 5. do 8. </w:t>
            </w:r>
            <w:proofErr w:type="spellStart"/>
            <w:r w:rsidRPr="002C2EFC">
              <w:rPr>
                <w:rFonts w:ascii="Times New Roman" w:eastAsia="Lucida Sans Unicode" w:hAnsi="Times New Roman" w:cs="Times New Roman"/>
                <w:kern w:val="1"/>
                <w:sz w:val="24"/>
                <w:szCs w:val="24"/>
                <w:lang w:val="hr-HR"/>
              </w:rPr>
              <w:t>raz.i</w:t>
            </w:r>
            <w:proofErr w:type="spellEnd"/>
            <w:r w:rsidRPr="002C2EFC">
              <w:rPr>
                <w:rFonts w:ascii="Times New Roman" w:eastAsia="Lucida Sans Unicode" w:hAnsi="Times New Roman" w:cs="Times New Roman"/>
                <w:kern w:val="1"/>
                <w:sz w:val="24"/>
                <w:szCs w:val="24"/>
                <w:lang w:val="hr-HR"/>
              </w:rPr>
              <w:t xml:space="preserve"> učitelji Nebojša </w:t>
            </w:r>
            <w:proofErr w:type="spellStart"/>
            <w:r w:rsidRPr="002C2EFC">
              <w:rPr>
                <w:rFonts w:ascii="Times New Roman" w:eastAsia="Lucida Sans Unicode" w:hAnsi="Times New Roman" w:cs="Times New Roman"/>
                <w:kern w:val="1"/>
                <w:sz w:val="24"/>
                <w:szCs w:val="24"/>
                <w:lang w:val="hr-HR"/>
              </w:rPr>
              <w:t>Radojčić</w:t>
            </w:r>
            <w:proofErr w:type="spellEnd"/>
            <w:r w:rsidRPr="002C2EFC">
              <w:rPr>
                <w:rFonts w:ascii="Times New Roman" w:eastAsia="Lucida Sans Unicode" w:hAnsi="Times New Roman" w:cs="Times New Roman"/>
                <w:kern w:val="1"/>
                <w:sz w:val="24"/>
                <w:szCs w:val="24"/>
                <w:lang w:val="hr-HR"/>
              </w:rPr>
              <w:t xml:space="preserve"> i </w:t>
            </w:r>
            <w:r w:rsidR="00453F7A" w:rsidRPr="002C2EFC">
              <w:rPr>
                <w:rFonts w:ascii="Times New Roman" w:eastAsia="Lucida Sans Unicode" w:hAnsi="Times New Roman" w:cs="Times New Roman"/>
                <w:kern w:val="1"/>
                <w:sz w:val="24"/>
                <w:szCs w:val="24"/>
                <w:lang w:val="hr-HR"/>
              </w:rPr>
              <w:t>Marija Kapular</w:t>
            </w:r>
          </w:p>
        </w:tc>
      </w:tr>
      <w:tr w:rsidR="00DF6D6E" w:rsidRPr="00675D28" w14:paraId="61A3E499" w14:textId="77777777" w:rsidTr="00762705">
        <w:trPr>
          <w:trHeight w:val="276"/>
        </w:trPr>
        <w:tc>
          <w:tcPr>
            <w:tcW w:w="3717" w:type="dxa"/>
            <w:tcBorders>
              <w:top w:val="single" w:sz="4" w:space="0" w:color="000000"/>
              <w:left w:val="single" w:sz="4" w:space="0" w:color="000000"/>
              <w:bottom w:val="single" w:sz="4" w:space="0" w:color="000000"/>
            </w:tcBorders>
          </w:tcPr>
          <w:p w14:paraId="23D415B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p w14:paraId="1A5224C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5420" w:type="dxa"/>
            <w:tcBorders>
              <w:top w:val="single" w:sz="4" w:space="0" w:color="000000"/>
              <w:left w:val="single" w:sz="4" w:space="0" w:color="000000"/>
              <w:bottom w:val="single" w:sz="4" w:space="0" w:color="000000"/>
              <w:right w:val="single" w:sz="4" w:space="0" w:color="000000"/>
            </w:tcBorders>
          </w:tcPr>
          <w:p w14:paraId="5C591C6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Vježbanjem u školskoj dvorani, rad u parovima, trojkama, četvorkama ili skupinama.</w:t>
            </w:r>
          </w:p>
        </w:tc>
      </w:tr>
      <w:tr w:rsidR="00DF6D6E" w:rsidRPr="002C2EFC" w14:paraId="5459A333" w14:textId="77777777" w:rsidTr="00762705">
        <w:trPr>
          <w:trHeight w:val="276"/>
        </w:trPr>
        <w:tc>
          <w:tcPr>
            <w:tcW w:w="3717" w:type="dxa"/>
            <w:tcBorders>
              <w:top w:val="single" w:sz="4" w:space="0" w:color="000000"/>
              <w:left w:val="single" w:sz="4" w:space="0" w:color="000000"/>
              <w:bottom w:val="single" w:sz="4" w:space="0" w:color="000000"/>
            </w:tcBorders>
          </w:tcPr>
          <w:p w14:paraId="6785B67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420" w:type="dxa"/>
            <w:tcBorders>
              <w:top w:val="single" w:sz="4" w:space="0" w:color="000000"/>
              <w:left w:val="single" w:sz="4" w:space="0" w:color="000000"/>
              <w:bottom w:val="single" w:sz="4" w:space="0" w:color="000000"/>
              <w:right w:val="single" w:sz="4" w:space="0" w:color="000000"/>
            </w:tcBorders>
          </w:tcPr>
          <w:p w14:paraId="0FB6013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Tijekom godine dva sat tjedno.</w:t>
            </w:r>
          </w:p>
        </w:tc>
      </w:tr>
      <w:tr w:rsidR="00DF6D6E" w:rsidRPr="002C2EFC" w14:paraId="79CC8136" w14:textId="77777777" w:rsidTr="00762705">
        <w:trPr>
          <w:trHeight w:val="276"/>
        </w:trPr>
        <w:tc>
          <w:tcPr>
            <w:tcW w:w="3717" w:type="dxa"/>
            <w:tcBorders>
              <w:top w:val="single" w:sz="4" w:space="0" w:color="000000"/>
              <w:left w:val="single" w:sz="4" w:space="0" w:color="000000"/>
              <w:bottom w:val="single" w:sz="4" w:space="0" w:color="000000"/>
            </w:tcBorders>
          </w:tcPr>
          <w:p w14:paraId="0DD6BDE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5420" w:type="dxa"/>
            <w:tcBorders>
              <w:top w:val="single" w:sz="4" w:space="0" w:color="000000"/>
              <w:left w:val="single" w:sz="4" w:space="0" w:color="000000"/>
              <w:bottom w:val="single" w:sz="4" w:space="0" w:color="000000"/>
              <w:right w:val="single" w:sz="4" w:space="0" w:color="000000"/>
            </w:tcBorders>
          </w:tcPr>
          <w:p w14:paraId="02405A1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 potrebi</w:t>
            </w:r>
          </w:p>
        </w:tc>
      </w:tr>
      <w:tr w:rsidR="00DF6D6E" w:rsidRPr="00675D28" w14:paraId="16F2165C" w14:textId="77777777" w:rsidTr="00762705">
        <w:trPr>
          <w:trHeight w:val="276"/>
        </w:trPr>
        <w:tc>
          <w:tcPr>
            <w:tcW w:w="3717" w:type="dxa"/>
            <w:tcBorders>
              <w:top w:val="single" w:sz="4" w:space="0" w:color="000000"/>
              <w:left w:val="single" w:sz="4" w:space="0" w:color="000000"/>
              <w:bottom w:val="single" w:sz="4" w:space="0" w:color="000000"/>
            </w:tcBorders>
          </w:tcPr>
          <w:p w14:paraId="3585ED8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w:t>
            </w:r>
          </w:p>
          <w:p w14:paraId="6DF7319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rezultata  vrednovanja</w:t>
            </w:r>
          </w:p>
        </w:tc>
        <w:tc>
          <w:tcPr>
            <w:tcW w:w="5420" w:type="dxa"/>
            <w:tcBorders>
              <w:top w:val="single" w:sz="4" w:space="0" w:color="000000"/>
              <w:left w:val="single" w:sz="4" w:space="0" w:color="000000"/>
              <w:bottom w:val="single" w:sz="4" w:space="0" w:color="000000"/>
              <w:right w:val="single" w:sz="4" w:space="0" w:color="000000"/>
            </w:tcBorders>
          </w:tcPr>
          <w:p w14:paraId="3F36088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Razgovor sa učenicima nakon polučenih rezultata na školskim natjecanjima. </w:t>
            </w:r>
          </w:p>
        </w:tc>
      </w:tr>
    </w:tbl>
    <w:p w14:paraId="60508FC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717"/>
        <w:gridCol w:w="5420"/>
      </w:tblGrid>
      <w:tr w:rsidR="00DF6D6E" w:rsidRPr="002C2EFC" w14:paraId="3CA553CD" w14:textId="77777777" w:rsidTr="00762705">
        <w:trPr>
          <w:trHeight w:val="276"/>
        </w:trPr>
        <w:tc>
          <w:tcPr>
            <w:tcW w:w="3717" w:type="dxa"/>
            <w:tcBorders>
              <w:top w:val="single" w:sz="4" w:space="0" w:color="000000"/>
              <w:left w:val="single" w:sz="4" w:space="0" w:color="000000"/>
              <w:bottom w:val="single" w:sz="4" w:space="0" w:color="000000"/>
            </w:tcBorders>
          </w:tcPr>
          <w:p w14:paraId="0DA9972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Učiteljica: Tamara Dević i Zorica Gojkov</w:t>
            </w:r>
          </w:p>
          <w:p w14:paraId="3E1840F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5.-8.HJ</w:t>
            </w:r>
          </w:p>
          <w:p w14:paraId="4380BAA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5.-8.SJ</w:t>
            </w:r>
          </w:p>
        </w:tc>
        <w:tc>
          <w:tcPr>
            <w:tcW w:w="5420" w:type="dxa"/>
            <w:tcBorders>
              <w:top w:val="single" w:sz="4" w:space="0" w:color="000000"/>
              <w:left w:val="single" w:sz="4" w:space="0" w:color="000000"/>
              <w:bottom w:val="single" w:sz="4" w:space="0" w:color="000000"/>
              <w:right w:val="single" w:sz="4" w:space="0" w:color="000000"/>
            </w:tcBorders>
          </w:tcPr>
          <w:p w14:paraId="3C85E66C"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Likovna skupina</w:t>
            </w:r>
          </w:p>
          <w:p w14:paraId="77E58ED4" w14:textId="77777777" w:rsidR="00DF6D6E" w:rsidRPr="002C2EFC" w:rsidRDefault="00DF6D6E" w:rsidP="00DF6D6E">
            <w:pPr>
              <w:widowControl w:val="0"/>
              <w:suppressAutoHyphens/>
              <w:spacing w:after="0" w:line="240" w:lineRule="auto"/>
              <w:jc w:val="center"/>
              <w:rPr>
                <w:rFonts w:ascii="Times New Roman" w:eastAsia="Lucida Sans Unicode" w:hAnsi="Times New Roman" w:cs="Times New Roman"/>
                <w:kern w:val="1"/>
                <w:sz w:val="24"/>
                <w:szCs w:val="24"/>
                <w:lang w:val="hr-HR"/>
              </w:rPr>
            </w:pPr>
          </w:p>
        </w:tc>
      </w:tr>
      <w:tr w:rsidR="00DF6D6E" w:rsidRPr="00675D28" w14:paraId="5DD405E2" w14:textId="77777777" w:rsidTr="00762705">
        <w:trPr>
          <w:trHeight w:val="276"/>
        </w:trPr>
        <w:tc>
          <w:tcPr>
            <w:tcW w:w="3717" w:type="dxa"/>
            <w:tcBorders>
              <w:top w:val="single" w:sz="4" w:space="0" w:color="000000"/>
              <w:left w:val="single" w:sz="4" w:space="0" w:color="000000"/>
              <w:bottom w:val="single" w:sz="4" w:space="0" w:color="000000"/>
            </w:tcBorders>
          </w:tcPr>
          <w:p w14:paraId="2D8CB1D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p w14:paraId="098E90A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5420" w:type="dxa"/>
            <w:tcBorders>
              <w:top w:val="single" w:sz="4" w:space="0" w:color="000000"/>
              <w:left w:val="single" w:sz="4" w:space="0" w:color="000000"/>
              <w:bottom w:val="single" w:sz="4" w:space="0" w:color="000000"/>
              <w:right w:val="single" w:sz="4" w:space="0" w:color="000000"/>
            </w:tcBorders>
          </w:tcPr>
          <w:p w14:paraId="3D50BF9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Razvijati kod učenika sposobnost promatranja i otkrivanja oblika i pojava. Poticati i razvijati oblikovne – stvaralačke sposobnosti. Omogućiti </w:t>
            </w:r>
            <w:r w:rsidRPr="002C2EFC">
              <w:rPr>
                <w:rFonts w:ascii="Times New Roman" w:eastAsia="Lucida Sans Unicode" w:hAnsi="Times New Roman" w:cs="Times New Roman"/>
                <w:kern w:val="1"/>
                <w:sz w:val="24"/>
                <w:szCs w:val="24"/>
                <w:lang w:val="hr-HR"/>
              </w:rPr>
              <w:lastRenderedPageBreak/>
              <w:t>upoznavanje i vrjednovanje umjetničkih djela i vlastitih likovnih radova.</w:t>
            </w:r>
          </w:p>
        </w:tc>
      </w:tr>
      <w:tr w:rsidR="00DF6D6E" w:rsidRPr="00675D28" w14:paraId="298B84A9" w14:textId="77777777" w:rsidTr="00762705">
        <w:trPr>
          <w:trHeight w:val="276"/>
        </w:trPr>
        <w:tc>
          <w:tcPr>
            <w:tcW w:w="3717" w:type="dxa"/>
            <w:tcBorders>
              <w:top w:val="single" w:sz="4" w:space="0" w:color="000000"/>
              <w:left w:val="single" w:sz="4" w:space="0" w:color="000000"/>
              <w:bottom w:val="single" w:sz="4" w:space="0" w:color="000000"/>
            </w:tcBorders>
          </w:tcPr>
          <w:p w14:paraId="29F2A81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lastRenderedPageBreak/>
              <w:t>Namjena</w:t>
            </w:r>
          </w:p>
          <w:p w14:paraId="5D28216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5420" w:type="dxa"/>
            <w:tcBorders>
              <w:top w:val="single" w:sz="4" w:space="0" w:color="000000"/>
              <w:left w:val="single" w:sz="4" w:space="0" w:color="000000"/>
              <w:bottom w:val="single" w:sz="4" w:space="0" w:color="000000"/>
              <w:right w:val="single" w:sz="4" w:space="0" w:color="000000"/>
            </w:tcBorders>
          </w:tcPr>
          <w:p w14:paraId="6797119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Svladavanje likovnog jezika tj. likovnih elemenata (prostor, volumen, površina, ploha, boja i linija) i principa gradnje strukture skupljeno-raspršeno, kontrast, ritam: percepcija, likovno tehničkih sredstava (prostorno, </w:t>
            </w:r>
            <w:proofErr w:type="spellStart"/>
            <w:r w:rsidRPr="002C2EFC">
              <w:rPr>
                <w:rFonts w:ascii="Times New Roman" w:eastAsia="Lucida Sans Unicode" w:hAnsi="Times New Roman" w:cs="Times New Roman"/>
                <w:kern w:val="1"/>
                <w:sz w:val="24"/>
                <w:szCs w:val="24"/>
                <w:lang w:val="hr-HR"/>
              </w:rPr>
              <w:t>plastička</w:t>
            </w:r>
            <w:proofErr w:type="spellEnd"/>
            <w:r w:rsidRPr="002C2EFC">
              <w:rPr>
                <w:rFonts w:ascii="Times New Roman" w:eastAsia="Lucida Sans Unicode" w:hAnsi="Times New Roman" w:cs="Times New Roman"/>
                <w:kern w:val="1"/>
                <w:sz w:val="24"/>
                <w:szCs w:val="24"/>
                <w:lang w:val="hr-HR"/>
              </w:rPr>
              <w:t>, slikarska).</w:t>
            </w:r>
          </w:p>
        </w:tc>
      </w:tr>
      <w:tr w:rsidR="00DF6D6E" w:rsidRPr="002C2EFC" w14:paraId="06B3780A" w14:textId="77777777" w:rsidTr="00762705">
        <w:trPr>
          <w:trHeight w:val="276"/>
        </w:trPr>
        <w:tc>
          <w:tcPr>
            <w:tcW w:w="3717" w:type="dxa"/>
            <w:tcBorders>
              <w:top w:val="single" w:sz="4" w:space="0" w:color="000000"/>
              <w:left w:val="single" w:sz="4" w:space="0" w:color="000000"/>
              <w:bottom w:val="single" w:sz="4" w:space="0" w:color="000000"/>
            </w:tcBorders>
          </w:tcPr>
          <w:p w14:paraId="686D0BF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420" w:type="dxa"/>
            <w:tcBorders>
              <w:top w:val="single" w:sz="4" w:space="0" w:color="000000"/>
              <w:left w:val="single" w:sz="4" w:space="0" w:color="000000"/>
              <w:bottom w:val="single" w:sz="4" w:space="0" w:color="000000"/>
              <w:right w:val="single" w:sz="4" w:space="0" w:color="000000"/>
            </w:tcBorders>
          </w:tcPr>
          <w:p w14:paraId="3A70713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5.-8.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 i učiteljice Tamara Dević i Zorica Gojkov</w:t>
            </w:r>
          </w:p>
        </w:tc>
      </w:tr>
      <w:tr w:rsidR="00DF6D6E" w:rsidRPr="00675D28" w14:paraId="0CC1952B" w14:textId="77777777" w:rsidTr="00762705">
        <w:trPr>
          <w:trHeight w:val="276"/>
        </w:trPr>
        <w:tc>
          <w:tcPr>
            <w:tcW w:w="3717" w:type="dxa"/>
            <w:tcBorders>
              <w:top w:val="single" w:sz="4" w:space="0" w:color="000000"/>
              <w:left w:val="single" w:sz="4" w:space="0" w:color="000000"/>
              <w:bottom w:val="single" w:sz="4" w:space="0" w:color="000000"/>
            </w:tcBorders>
          </w:tcPr>
          <w:p w14:paraId="2E10C830"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p w14:paraId="54DCA7E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3021902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5420" w:type="dxa"/>
            <w:tcBorders>
              <w:top w:val="single" w:sz="4" w:space="0" w:color="000000"/>
              <w:left w:val="single" w:sz="4" w:space="0" w:color="000000"/>
              <w:bottom w:val="single" w:sz="4" w:space="0" w:color="000000"/>
              <w:right w:val="single" w:sz="4" w:space="0" w:color="000000"/>
            </w:tcBorders>
          </w:tcPr>
          <w:p w14:paraId="12A2DB3E" w14:textId="36CA0E19"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Razvijati estetske,</w:t>
            </w:r>
            <w:r w:rsidR="00B8454C">
              <w:rPr>
                <w:rFonts w:ascii="Times New Roman" w:eastAsia="Lucida Sans Unicode" w:hAnsi="Times New Roman" w:cs="Times New Roman"/>
                <w:kern w:val="1"/>
                <w:sz w:val="24"/>
                <w:szCs w:val="24"/>
                <w:lang w:val="hr-HR"/>
              </w:rPr>
              <w:t xml:space="preserve"> </w:t>
            </w:r>
            <w:r w:rsidRPr="002C2EFC">
              <w:rPr>
                <w:rFonts w:ascii="Times New Roman" w:eastAsia="Lucida Sans Unicode" w:hAnsi="Times New Roman" w:cs="Times New Roman"/>
                <w:kern w:val="1"/>
                <w:sz w:val="24"/>
                <w:szCs w:val="24"/>
                <w:lang w:val="hr-HR"/>
              </w:rPr>
              <w:t>moralne</w:t>
            </w:r>
            <w:r w:rsidR="00B8454C">
              <w:rPr>
                <w:rFonts w:ascii="Times New Roman" w:eastAsia="Lucida Sans Unicode" w:hAnsi="Times New Roman" w:cs="Times New Roman"/>
                <w:kern w:val="1"/>
                <w:sz w:val="24"/>
                <w:szCs w:val="24"/>
                <w:lang w:val="hr-HR"/>
              </w:rPr>
              <w:t>,</w:t>
            </w:r>
            <w:r w:rsidRPr="002C2EFC">
              <w:rPr>
                <w:rFonts w:ascii="Times New Roman" w:eastAsia="Lucida Sans Unicode" w:hAnsi="Times New Roman" w:cs="Times New Roman"/>
                <w:kern w:val="1"/>
                <w:sz w:val="24"/>
                <w:szCs w:val="24"/>
                <w:lang w:val="hr-HR"/>
              </w:rPr>
              <w:t xml:space="preserve"> radne osobine učenika,</w:t>
            </w:r>
            <w:r w:rsidR="00B8454C">
              <w:rPr>
                <w:rFonts w:ascii="Times New Roman" w:eastAsia="Lucida Sans Unicode" w:hAnsi="Times New Roman" w:cs="Times New Roman"/>
                <w:kern w:val="1"/>
                <w:sz w:val="24"/>
                <w:szCs w:val="24"/>
                <w:lang w:val="hr-HR"/>
              </w:rPr>
              <w:t xml:space="preserve"> </w:t>
            </w:r>
            <w:r w:rsidRPr="002C2EFC">
              <w:rPr>
                <w:rFonts w:ascii="Times New Roman" w:eastAsia="Lucida Sans Unicode" w:hAnsi="Times New Roman" w:cs="Times New Roman"/>
                <w:kern w:val="1"/>
                <w:sz w:val="24"/>
                <w:szCs w:val="24"/>
                <w:lang w:val="hr-HR"/>
              </w:rPr>
              <w:t>kreativnost i originalnost u izrazu, tematski pratiti godišnja doba, blagdane, sudjelovati i pratiti natječajne teme.</w:t>
            </w:r>
          </w:p>
        </w:tc>
      </w:tr>
      <w:tr w:rsidR="00DF6D6E" w:rsidRPr="00675D28" w14:paraId="6A9B22D9" w14:textId="77777777" w:rsidTr="00762705">
        <w:trPr>
          <w:trHeight w:val="276"/>
        </w:trPr>
        <w:tc>
          <w:tcPr>
            <w:tcW w:w="3717" w:type="dxa"/>
            <w:tcBorders>
              <w:top w:val="single" w:sz="4" w:space="0" w:color="000000"/>
              <w:left w:val="single" w:sz="4" w:space="0" w:color="000000"/>
              <w:bottom w:val="single" w:sz="4" w:space="0" w:color="000000"/>
            </w:tcBorders>
          </w:tcPr>
          <w:p w14:paraId="79845C9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420" w:type="dxa"/>
            <w:tcBorders>
              <w:top w:val="single" w:sz="4" w:space="0" w:color="000000"/>
              <w:left w:val="single" w:sz="4" w:space="0" w:color="000000"/>
              <w:bottom w:val="single" w:sz="4" w:space="0" w:color="000000"/>
              <w:right w:val="single" w:sz="4" w:space="0" w:color="000000"/>
            </w:tcBorders>
          </w:tcPr>
          <w:p w14:paraId="65E057F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2 školski sat tjedno po skupini  tijekom nastavne godine.</w:t>
            </w:r>
          </w:p>
        </w:tc>
      </w:tr>
      <w:tr w:rsidR="00DF6D6E" w:rsidRPr="002C2EFC" w14:paraId="5CB83E7C" w14:textId="77777777" w:rsidTr="00762705">
        <w:trPr>
          <w:trHeight w:val="276"/>
        </w:trPr>
        <w:tc>
          <w:tcPr>
            <w:tcW w:w="3717" w:type="dxa"/>
            <w:tcBorders>
              <w:top w:val="single" w:sz="4" w:space="0" w:color="000000"/>
              <w:left w:val="single" w:sz="4" w:space="0" w:color="000000"/>
              <w:bottom w:val="single" w:sz="4" w:space="0" w:color="000000"/>
            </w:tcBorders>
          </w:tcPr>
          <w:p w14:paraId="5C94DEA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5420" w:type="dxa"/>
            <w:tcBorders>
              <w:top w:val="single" w:sz="4" w:space="0" w:color="000000"/>
              <w:left w:val="single" w:sz="4" w:space="0" w:color="000000"/>
              <w:bottom w:val="single" w:sz="4" w:space="0" w:color="000000"/>
              <w:right w:val="single" w:sz="4" w:space="0" w:color="000000"/>
            </w:tcBorders>
          </w:tcPr>
          <w:p w14:paraId="562ECE9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  sredstava škole i donacije roditelja.</w:t>
            </w:r>
          </w:p>
        </w:tc>
      </w:tr>
      <w:tr w:rsidR="00DF6D6E" w:rsidRPr="00675D28" w14:paraId="4FD95F5A" w14:textId="77777777" w:rsidTr="00762705">
        <w:trPr>
          <w:trHeight w:val="276"/>
        </w:trPr>
        <w:tc>
          <w:tcPr>
            <w:tcW w:w="3717" w:type="dxa"/>
            <w:tcBorders>
              <w:top w:val="single" w:sz="4" w:space="0" w:color="000000"/>
              <w:left w:val="single" w:sz="4" w:space="0" w:color="000000"/>
              <w:bottom w:val="single" w:sz="4" w:space="0" w:color="000000"/>
            </w:tcBorders>
          </w:tcPr>
          <w:p w14:paraId="23420DC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 rezultata vrednovanja</w:t>
            </w:r>
          </w:p>
        </w:tc>
        <w:tc>
          <w:tcPr>
            <w:tcW w:w="5420" w:type="dxa"/>
            <w:tcBorders>
              <w:top w:val="single" w:sz="4" w:space="0" w:color="000000"/>
              <w:left w:val="single" w:sz="4" w:space="0" w:color="000000"/>
              <w:bottom w:val="single" w:sz="4" w:space="0" w:color="000000"/>
              <w:right w:val="single" w:sz="4" w:space="0" w:color="000000"/>
            </w:tcBorders>
          </w:tcPr>
          <w:p w14:paraId="3816CF34" w14:textId="07CE3BEA"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Izlaganje učeničkih radova u prostoru škole,</w:t>
            </w:r>
            <w:r w:rsidR="00B8454C">
              <w:rPr>
                <w:rFonts w:ascii="Times New Roman" w:eastAsia="Lucida Sans Unicode" w:hAnsi="Times New Roman" w:cs="Times New Roman"/>
                <w:kern w:val="1"/>
                <w:sz w:val="24"/>
                <w:szCs w:val="24"/>
                <w:lang w:val="hr-HR"/>
              </w:rPr>
              <w:t xml:space="preserve"> </w:t>
            </w:r>
            <w:r w:rsidRPr="002C2EFC">
              <w:rPr>
                <w:rFonts w:ascii="Times New Roman" w:eastAsia="Lucida Sans Unicode" w:hAnsi="Times New Roman" w:cs="Times New Roman"/>
                <w:kern w:val="1"/>
                <w:sz w:val="24"/>
                <w:szCs w:val="24"/>
                <w:lang w:val="hr-HR"/>
              </w:rPr>
              <w:t xml:space="preserve">izrada plakata, nakit i čestitke za blagdane. U razgovoru o </w:t>
            </w:r>
            <w:proofErr w:type="spellStart"/>
            <w:r w:rsidRPr="002C2EFC">
              <w:rPr>
                <w:rFonts w:ascii="Times New Roman" w:eastAsia="Lucida Sans Unicode" w:hAnsi="Times New Roman" w:cs="Times New Roman"/>
                <w:kern w:val="1"/>
                <w:sz w:val="24"/>
                <w:szCs w:val="24"/>
                <w:lang w:val="hr-HR"/>
              </w:rPr>
              <w:t>učenič</w:t>
            </w:r>
            <w:proofErr w:type="spellEnd"/>
            <w:r w:rsidRPr="002C2EFC">
              <w:rPr>
                <w:rFonts w:ascii="Times New Roman" w:eastAsia="Lucida Sans Unicode" w:hAnsi="Times New Roman" w:cs="Times New Roman"/>
                <w:kern w:val="1"/>
                <w:sz w:val="24"/>
                <w:szCs w:val="24"/>
                <w:lang w:val="hr-HR"/>
              </w:rPr>
              <w:t>. radovima poticati učenike na vrednovanje  originalnosti,</w:t>
            </w:r>
            <w:r w:rsidR="00B8454C">
              <w:rPr>
                <w:rFonts w:ascii="Times New Roman" w:eastAsia="Lucida Sans Unicode" w:hAnsi="Times New Roman" w:cs="Times New Roman"/>
                <w:kern w:val="1"/>
                <w:sz w:val="24"/>
                <w:szCs w:val="24"/>
                <w:lang w:val="hr-HR"/>
              </w:rPr>
              <w:t xml:space="preserve"> </w:t>
            </w:r>
            <w:r w:rsidRPr="002C2EFC">
              <w:rPr>
                <w:rFonts w:ascii="Times New Roman" w:eastAsia="Lucida Sans Unicode" w:hAnsi="Times New Roman" w:cs="Times New Roman"/>
                <w:kern w:val="1"/>
                <w:sz w:val="24"/>
                <w:szCs w:val="24"/>
                <w:lang w:val="hr-HR"/>
              </w:rPr>
              <w:t xml:space="preserve">tehničku izvedbu i estetsku kvalitetu svojih radova, te prema učenikovu interesu i </w:t>
            </w:r>
          </w:p>
          <w:p w14:paraId="5E17BDCE" w14:textId="0DDD2733"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uspješnosti dalje poticati kreativnost,</w:t>
            </w:r>
            <w:r w:rsidR="00B8454C">
              <w:rPr>
                <w:rFonts w:ascii="Times New Roman" w:eastAsia="Lucida Sans Unicode" w:hAnsi="Times New Roman" w:cs="Times New Roman"/>
                <w:kern w:val="1"/>
                <w:sz w:val="24"/>
                <w:szCs w:val="24"/>
                <w:lang w:val="hr-HR"/>
              </w:rPr>
              <w:t xml:space="preserve"> </w:t>
            </w:r>
            <w:r w:rsidRPr="002C2EFC">
              <w:rPr>
                <w:rFonts w:ascii="Times New Roman" w:eastAsia="Lucida Sans Unicode" w:hAnsi="Times New Roman" w:cs="Times New Roman"/>
                <w:kern w:val="1"/>
                <w:sz w:val="24"/>
                <w:szCs w:val="24"/>
                <w:lang w:val="hr-HR"/>
              </w:rPr>
              <w:t xml:space="preserve">interes za kulturnu baštinu.  </w:t>
            </w:r>
          </w:p>
        </w:tc>
      </w:tr>
    </w:tbl>
    <w:p w14:paraId="612BDF87" w14:textId="77777777" w:rsidR="00DF6D6E"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316"/>
        <w:gridCol w:w="5821"/>
      </w:tblGrid>
      <w:tr w:rsidR="00260E62" w:rsidRPr="00260E62" w14:paraId="2F631249" w14:textId="77777777" w:rsidTr="00E4540B">
        <w:trPr>
          <w:trHeight w:val="276"/>
        </w:trPr>
        <w:tc>
          <w:tcPr>
            <w:tcW w:w="3316" w:type="dxa"/>
            <w:tcBorders>
              <w:top w:val="single" w:sz="4" w:space="0" w:color="000000"/>
              <w:left w:val="single" w:sz="4" w:space="0" w:color="000000"/>
              <w:bottom w:val="single" w:sz="4" w:space="0" w:color="000000"/>
            </w:tcBorders>
          </w:tcPr>
          <w:p w14:paraId="32C1C971"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Učiteljica: Tamara Dević</w:t>
            </w:r>
          </w:p>
          <w:p w14:paraId="4F59B444"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RAZRED: 5.-8.HJ</w:t>
            </w:r>
          </w:p>
        </w:tc>
        <w:tc>
          <w:tcPr>
            <w:tcW w:w="5821" w:type="dxa"/>
            <w:tcBorders>
              <w:top w:val="single" w:sz="4" w:space="0" w:color="000000"/>
              <w:left w:val="single" w:sz="4" w:space="0" w:color="000000"/>
              <w:bottom w:val="single" w:sz="4" w:space="0" w:color="000000"/>
              <w:right w:val="single" w:sz="4" w:space="0" w:color="000000"/>
            </w:tcBorders>
          </w:tcPr>
          <w:p w14:paraId="3F6561BB" w14:textId="77777777" w:rsidR="00260E62" w:rsidRPr="00260E62" w:rsidRDefault="00260E62" w:rsidP="00260E62">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60E62">
              <w:rPr>
                <w:rFonts w:ascii="Times New Roman" w:eastAsia="Lucida Sans Unicode" w:hAnsi="Times New Roman" w:cs="Times New Roman"/>
                <w:b/>
                <w:kern w:val="1"/>
                <w:sz w:val="24"/>
                <w:szCs w:val="24"/>
                <w:lang w:val="hr-HR"/>
              </w:rPr>
              <w:t>Školska zadruga „Ogledala sreće“</w:t>
            </w:r>
          </w:p>
        </w:tc>
      </w:tr>
      <w:tr w:rsidR="00260E62" w:rsidRPr="00675D28" w14:paraId="1C9CAEB0" w14:textId="77777777" w:rsidTr="00E4540B">
        <w:trPr>
          <w:trHeight w:val="276"/>
        </w:trPr>
        <w:tc>
          <w:tcPr>
            <w:tcW w:w="3316" w:type="dxa"/>
            <w:tcBorders>
              <w:top w:val="single" w:sz="4" w:space="0" w:color="000000"/>
              <w:left w:val="single" w:sz="4" w:space="0" w:color="000000"/>
              <w:bottom w:val="single" w:sz="4" w:space="0" w:color="000000"/>
            </w:tcBorders>
          </w:tcPr>
          <w:p w14:paraId="06C13BB6"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Ciljevi</w:t>
            </w:r>
          </w:p>
          <w:p w14:paraId="3E1C69A4" w14:textId="77777777" w:rsidR="00260E62" w:rsidRPr="00260E62" w:rsidRDefault="00260E62" w:rsidP="00260E62">
            <w:pPr>
              <w:widowControl w:val="0"/>
              <w:suppressAutoHyphens/>
              <w:spacing w:after="0" w:line="240" w:lineRule="auto"/>
              <w:rPr>
                <w:rFonts w:ascii="Times New Roman" w:eastAsia="Lucida Sans Unicode" w:hAnsi="Times New Roman" w:cs="Times New Roman"/>
                <w:kern w:val="1"/>
                <w:sz w:val="24"/>
                <w:szCs w:val="24"/>
                <w:lang w:val="hr-HR"/>
              </w:rPr>
            </w:pPr>
          </w:p>
        </w:tc>
        <w:tc>
          <w:tcPr>
            <w:tcW w:w="5821" w:type="dxa"/>
            <w:tcBorders>
              <w:top w:val="single" w:sz="4" w:space="0" w:color="000000"/>
              <w:left w:val="single" w:sz="4" w:space="0" w:color="000000"/>
              <w:bottom w:val="single" w:sz="4" w:space="0" w:color="000000"/>
              <w:right w:val="single" w:sz="4" w:space="0" w:color="000000"/>
            </w:tcBorders>
          </w:tcPr>
          <w:p w14:paraId="630D9F14"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color w:val="000000"/>
                <w:kern w:val="1"/>
                <w:sz w:val="24"/>
                <w:szCs w:val="24"/>
                <w:shd w:val="clear" w:color="auto" w:fill="FFFFFF"/>
                <w:lang w:val="hr-HR"/>
              </w:rPr>
              <w:t>Stjecanje znanja, vještina i stavova kako bi učenici mogli odgovorno voditi svakodnevni život u obitelji i održavati kućanstvo, učiti o odnosu prema članovima obitelji, ali i kućne aktivnosti, stanovanja, izrađivati predmete estetske i uporabne vrijednosti za prodaju i/ili smotre.</w:t>
            </w:r>
          </w:p>
        </w:tc>
      </w:tr>
      <w:tr w:rsidR="00260E62" w:rsidRPr="00675D28" w14:paraId="5F601269" w14:textId="77777777" w:rsidTr="00E4540B">
        <w:trPr>
          <w:trHeight w:val="276"/>
        </w:trPr>
        <w:tc>
          <w:tcPr>
            <w:tcW w:w="3316" w:type="dxa"/>
            <w:tcBorders>
              <w:top w:val="single" w:sz="4" w:space="0" w:color="000000"/>
              <w:left w:val="single" w:sz="4" w:space="0" w:color="000000"/>
              <w:bottom w:val="single" w:sz="4" w:space="0" w:color="000000"/>
            </w:tcBorders>
          </w:tcPr>
          <w:p w14:paraId="41E66968"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Namjena</w:t>
            </w:r>
          </w:p>
        </w:tc>
        <w:tc>
          <w:tcPr>
            <w:tcW w:w="5821" w:type="dxa"/>
            <w:tcBorders>
              <w:top w:val="single" w:sz="4" w:space="0" w:color="000000"/>
              <w:left w:val="single" w:sz="4" w:space="0" w:color="000000"/>
              <w:bottom w:val="single" w:sz="4" w:space="0" w:color="000000"/>
              <w:right w:val="single" w:sz="4" w:space="0" w:color="000000"/>
            </w:tcBorders>
          </w:tcPr>
          <w:p w14:paraId="3F66A1F5"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Okupiti učenike koji žele naučiti o izradi keramičkih predmeta, predmeta od tekstila i modelirati.</w:t>
            </w:r>
          </w:p>
        </w:tc>
      </w:tr>
      <w:tr w:rsidR="00260E62" w:rsidRPr="00260E62" w14:paraId="10155D31" w14:textId="77777777" w:rsidTr="00E4540B">
        <w:trPr>
          <w:trHeight w:val="276"/>
        </w:trPr>
        <w:tc>
          <w:tcPr>
            <w:tcW w:w="3316" w:type="dxa"/>
            <w:tcBorders>
              <w:top w:val="single" w:sz="4" w:space="0" w:color="000000"/>
              <w:left w:val="single" w:sz="4" w:space="0" w:color="000000"/>
              <w:bottom w:val="single" w:sz="4" w:space="0" w:color="000000"/>
            </w:tcBorders>
          </w:tcPr>
          <w:p w14:paraId="03AF4141"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Nositelji</w:t>
            </w:r>
          </w:p>
        </w:tc>
        <w:tc>
          <w:tcPr>
            <w:tcW w:w="5821" w:type="dxa"/>
            <w:tcBorders>
              <w:top w:val="single" w:sz="4" w:space="0" w:color="000000"/>
              <w:left w:val="single" w:sz="4" w:space="0" w:color="000000"/>
              <w:bottom w:val="single" w:sz="4" w:space="0" w:color="000000"/>
              <w:right w:val="single" w:sz="4" w:space="0" w:color="000000"/>
            </w:tcBorders>
          </w:tcPr>
          <w:p w14:paraId="75671ECC"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 xml:space="preserve">Učenici 5.-8. </w:t>
            </w:r>
            <w:proofErr w:type="spellStart"/>
            <w:r w:rsidRPr="00260E62">
              <w:rPr>
                <w:rFonts w:ascii="Times New Roman" w:eastAsia="Lucida Sans Unicode" w:hAnsi="Times New Roman" w:cs="Times New Roman"/>
                <w:kern w:val="1"/>
                <w:sz w:val="24"/>
                <w:szCs w:val="24"/>
                <w:lang w:val="hr-HR"/>
              </w:rPr>
              <w:t>raz</w:t>
            </w:r>
            <w:proofErr w:type="spellEnd"/>
            <w:r w:rsidRPr="00260E62">
              <w:rPr>
                <w:rFonts w:ascii="Times New Roman" w:eastAsia="Lucida Sans Unicode" w:hAnsi="Times New Roman" w:cs="Times New Roman"/>
                <w:kern w:val="1"/>
                <w:sz w:val="24"/>
                <w:szCs w:val="24"/>
                <w:lang w:val="hr-HR"/>
              </w:rPr>
              <w:t xml:space="preserve">. </w:t>
            </w:r>
            <w:proofErr w:type="spellStart"/>
            <w:r w:rsidRPr="00260E62">
              <w:rPr>
                <w:rFonts w:ascii="Times New Roman" w:eastAsia="Lucida Sans Unicode" w:hAnsi="Times New Roman" w:cs="Times New Roman"/>
                <w:kern w:val="1"/>
                <w:sz w:val="24"/>
                <w:szCs w:val="24"/>
                <w:lang w:val="hr-HR"/>
              </w:rPr>
              <w:t>hj</w:t>
            </w:r>
            <w:proofErr w:type="spellEnd"/>
            <w:r w:rsidRPr="00260E62">
              <w:rPr>
                <w:rFonts w:ascii="Times New Roman" w:eastAsia="Lucida Sans Unicode" w:hAnsi="Times New Roman" w:cs="Times New Roman"/>
                <w:kern w:val="1"/>
                <w:sz w:val="24"/>
                <w:szCs w:val="24"/>
                <w:lang w:val="hr-HR"/>
              </w:rPr>
              <w:t xml:space="preserve"> i učiteljice.</w:t>
            </w:r>
          </w:p>
        </w:tc>
      </w:tr>
      <w:tr w:rsidR="00260E62" w:rsidRPr="00675D28" w14:paraId="41FD524E" w14:textId="77777777" w:rsidTr="00E4540B">
        <w:trPr>
          <w:trHeight w:val="276"/>
        </w:trPr>
        <w:tc>
          <w:tcPr>
            <w:tcW w:w="3316" w:type="dxa"/>
            <w:tcBorders>
              <w:top w:val="single" w:sz="4" w:space="0" w:color="000000"/>
              <w:left w:val="single" w:sz="4" w:space="0" w:color="000000"/>
              <w:bottom w:val="single" w:sz="4" w:space="0" w:color="000000"/>
            </w:tcBorders>
          </w:tcPr>
          <w:p w14:paraId="1EA4D5A1"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Način realizacije</w:t>
            </w:r>
          </w:p>
          <w:p w14:paraId="34A43723" w14:textId="77777777" w:rsidR="00260E62" w:rsidRPr="00260E62" w:rsidRDefault="00260E62" w:rsidP="00260E62">
            <w:pPr>
              <w:widowControl w:val="0"/>
              <w:suppressAutoHyphens/>
              <w:spacing w:after="0" w:line="240" w:lineRule="auto"/>
              <w:rPr>
                <w:rFonts w:ascii="Times New Roman" w:eastAsia="Lucida Sans Unicode" w:hAnsi="Times New Roman" w:cs="Times New Roman"/>
                <w:kern w:val="1"/>
                <w:sz w:val="24"/>
                <w:szCs w:val="24"/>
                <w:lang w:val="hr-HR"/>
              </w:rPr>
            </w:pPr>
          </w:p>
          <w:p w14:paraId="1AE415A8" w14:textId="77777777" w:rsidR="00260E62" w:rsidRPr="00260E62" w:rsidRDefault="00260E62" w:rsidP="00260E62">
            <w:pPr>
              <w:widowControl w:val="0"/>
              <w:suppressAutoHyphens/>
              <w:spacing w:after="0" w:line="240" w:lineRule="auto"/>
              <w:rPr>
                <w:rFonts w:ascii="Times New Roman" w:eastAsia="Lucida Sans Unicode" w:hAnsi="Times New Roman" w:cs="Times New Roman"/>
                <w:kern w:val="1"/>
                <w:sz w:val="24"/>
                <w:szCs w:val="24"/>
                <w:lang w:val="hr-HR"/>
              </w:rPr>
            </w:pPr>
          </w:p>
        </w:tc>
        <w:tc>
          <w:tcPr>
            <w:tcW w:w="5821" w:type="dxa"/>
            <w:tcBorders>
              <w:top w:val="single" w:sz="4" w:space="0" w:color="000000"/>
              <w:left w:val="single" w:sz="4" w:space="0" w:color="000000"/>
              <w:bottom w:val="single" w:sz="4" w:space="0" w:color="000000"/>
              <w:right w:val="single" w:sz="4" w:space="0" w:color="000000"/>
            </w:tcBorders>
          </w:tcPr>
          <w:p w14:paraId="3B1F7CA3" w14:textId="39A5EB50"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Razvijati estetske,</w:t>
            </w:r>
            <w:r w:rsidR="00B8454C">
              <w:rPr>
                <w:rFonts w:ascii="Times New Roman" w:eastAsia="Lucida Sans Unicode" w:hAnsi="Times New Roman" w:cs="Times New Roman"/>
                <w:kern w:val="1"/>
                <w:sz w:val="24"/>
                <w:szCs w:val="24"/>
                <w:lang w:val="hr-HR"/>
              </w:rPr>
              <w:t xml:space="preserve"> </w:t>
            </w:r>
            <w:r w:rsidRPr="00260E62">
              <w:rPr>
                <w:rFonts w:ascii="Times New Roman" w:eastAsia="Lucida Sans Unicode" w:hAnsi="Times New Roman" w:cs="Times New Roman"/>
                <w:kern w:val="1"/>
                <w:sz w:val="24"/>
                <w:szCs w:val="24"/>
                <w:lang w:val="hr-HR"/>
              </w:rPr>
              <w:t>moralne</w:t>
            </w:r>
            <w:r w:rsidR="00B8454C">
              <w:rPr>
                <w:rFonts w:ascii="Times New Roman" w:eastAsia="Lucida Sans Unicode" w:hAnsi="Times New Roman" w:cs="Times New Roman"/>
                <w:kern w:val="1"/>
                <w:sz w:val="24"/>
                <w:szCs w:val="24"/>
                <w:lang w:val="hr-HR"/>
              </w:rPr>
              <w:t>,</w:t>
            </w:r>
            <w:r w:rsidRPr="00260E62">
              <w:rPr>
                <w:rFonts w:ascii="Times New Roman" w:eastAsia="Lucida Sans Unicode" w:hAnsi="Times New Roman" w:cs="Times New Roman"/>
                <w:kern w:val="1"/>
                <w:sz w:val="24"/>
                <w:szCs w:val="24"/>
                <w:lang w:val="hr-HR"/>
              </w:rPr>
              <w:t xml:space="preserve"> radne osobine učenika, kreativnost i originalnost u izrazu, pratiti blagdane, školske priredbe i sudjelovati u izradi određenih predmeta te prodaji suučenicima, mještanima na smotrama, sudjelovati u predstavljanju zadruge.</w:t>
            </w:r>
          </w:p>
        </w:tc>
      </w:tr>
      <w:tr w:rsidR="00260E62" w:rsidRPr="00260E62" w14:paraId="0491A8DA" w14:textId="77777777" w:rsidTr="00E4540B">
        <w:trPr>
          <w:trHeight w:val="276"/>
        </w:trPr>
        <w:tc>
          <w:tcPr>
            <w:tcW w:w="3316" w:type="dxa"/>
            <w:tcBorders>
              <w:top w:val="single" w:sz="4" w:space="0" w:color="000000"/>
              <w:left w:val="single" w:sz="4" w:space="0" w:color="000000"/>
              <w:bottom w:val="single" w:sz="4" w:space="0" w:color="000000"/>
            </w:tcBorders>
          </w:tcPr>
          <w:p w14:paraId="2E4B530D"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60E62">
              <w:rPr>
                <w:rFonts w:ascii="Times New Roman" w:eastAsia="Lucida Sans Unicode" w:hAnsi="Times New Roman" w:cs="Times New Roman"/>
                <w:kern w:val="1"/>
                <w:sz w:val="24"/>
                <w:szCs w:val="24"/>
                <w:lang w:val="hr-HR"/>
              </w:rPr>
              <w:t>Vremenik</w:t>
            </w:r>
            <w:proofErr w:type="spellEnd"/>
          </w:p>
        </w:tc>
        <w:tc>
          <w:tcPr>
            <w:tcW w:w="5821" w:type="dxa"/>
            <w:tcBorders>
              <w:top w:val="single" w:sz="4" w:space="0" w:color="000000"/>
              <w:left w:val="single" w:sz="4" w:space="0" w:color="000000"/>
              <w:bottom w:val="single" w:sz="4" w:space="0" w:color="000000"/>
              <w:right w:val="single" w:sz="4" w:space="0" w:color="000000"/>
            </w:tcBorders>
          </w:tcPr>
          <w:p w14:paraId="1ABDF5F6"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1 školski sat tijekom tjedna.</w:t>
            </w:r>
          </w:p>
        </w:tc>
      </w:tr>
      <w:tr w:rsidR="00260E62" w:rsidRPr="00260E62" w14:paraId="70820311" w14:textId="77777777" w:rsidTr="00E4540B">
        <w:trPr>
          <w:trHeight w:val="276"/>
        </w:trPr>
        <w:tc>
          <w:tcPr>
            <w:tcW w:w="3316" w:type="dxa"/>
            <w:tcBorders>
              <w:top w:val="single" w:sz="4" w:space="0" w:color="000000"/>
              <w:left w:val="single" w:sz="4" w:space="0" w:color="000000"/>
              <w:bottom w:val="single" w:sz="4" w:space="0" w:color="000000"/>
            </w:tcBorders>
          </w:tcPr>
          <w:p w14:paraId="63075570"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Troškovnik</w:t>
            </w:r>
          </w:p>
        </w:tc>
        <w:tc>
          <w:tcPr>
            <w:tcW w:w="5821" w:type="dxa"/>
            <w:tcBorders>
              <w:top w:val="single" w:sz="4" w:space="0" w:color="000000"/>
              <w:left w:val="single" w:sz="4" w:space="0" w:color="000000"/>
              <w:bottom w:val="single" w:sz="4" w:space="0" w:color="000000"/>
              <w:right w:val="single" w:sz="4" w:space="0" w:color="000000"/>
            </w:tcBorders>
          </w:tcPr>
          <w:p w14:paraId="2B6583E7"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Prema  potrebi  sredstava škole i donacije roditelja.</w:t>
            </w:r>
          </w:p>
        </w:tc>
      </w:tr>
      <w:tr w:rsidR="00260E62" w:rsidRPr="00260E62" w14:paraId="0A3BFF4D" w14:textId="77777777" w:rsidTr="00E4540B">
        <w:trPr>
          <w:trHeight w:val="276"/>
        </w:trPr>
        <w:tc>
          <w:tcPr>
            <w:tcW w:w="3316" w:type="dxa"/>
            <w:tcBorders>
              <w:top w:val="single" w:sz="4" w:space="0" w:color="000000"/>
              <w:left w:val="single" w:sz="4" w:space="0" w:color="000000"/>
              <w:bottom w:val="single" w:sz="4" w:space="0" w:color="000000"/>
            </w:tcBorders>
          </w:tcPr>
          <w:p w14:paraId="46BC8E53"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Način vrednovanja i način korištenja rezultata vrednovanja</w:t>
            </w:r>
          </w:p>
        </w:tc>
        <w:tc>
          <w:tcPr>
            <w:tcW w:w="5821" w:type="dxa"/>
            <w:tcBorders>
              <w:top w:val="single" w:sz="4" w:space="0" w:color="000000"/>
              <w:left w:val="single" w:sz="4" w:space="0" w:color="000000"/>
              <w:bottom w:val="single" w:sz="4" w:space="0" w:color="000000"/>
              <w:right w:val="single" w:sz="4" w:space="0" w:color="000000"/>
            </w:tcBorders>
          </w:tcPr>
          <w:p w14:paraId="4AACD666" w14:textId="77777777" w:rsidR="00260E62" w:rsidRPr="00260E62" w:rsidRDefault="00260E62" w:rsidP="00260E6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Izlaganje i prodaja učeničkih radova u prostoru škole.</w:t>
            </w:r>
          </w:p>
          <w:p w14:paraId="63A9F57F" w14:textId="77777777" w:rsidR="00260E62" w:rsidRPr="00260E62" w:rsidRDefault="00260E62" w:rsidP="00260E62">
            <w:pPr>
              <w:widowControl w:val="0"/>
              <w:suppressAutoHyphens/>
              <w:spacing w:after="0" w:line="240" w:lineRule="auto"/>
              <w:rPr>
                <w:rFonts w:ascii="Times New Roman" w:eastAsia="Lucida Sans Unicode" w:hAnsi="Times New Roman" w:cs="Times New Roman"/>
                <w:kern w:val="1"/>
                <w:sz w:val="24"/>
                <w:szCs w:val="24"/>
                <w:lang w:val="hr-HR"/>
              </w:rPr>
            </w:pPr>
            <w:r w:rsidRPr="00260E62">
              <w:rPr>
                <w:rFonts w:ascii="Times New Roman" w:eastAsia="Lucida Sans Unicode" w:hAnsi="Times New Roman" w:cs="Times New Roman"/>
                <w:kern w:val="1"/>
                <w:sz w:val="24"/>
                <w:szCs w:val="24"/>
                <w:lang w:val="hr-HR"/>
              </w:rPr>
              <w:t xml:space="preserve"> </w:t>
            </w:r>
          </w:p>
        </w:tc>
      </w:tr>
    </w:tbl>
    <w:p w14:paraId="52F7784C" w14:textId="77777777" w:rsidR="00260E62" w:rsidRPr="002C2EFC" w:rsidRDefault="00260E62"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714"/>
        <w:gridCol w:w="5445"/>
      </w:tblGrid>
      <w:tr w:rsidR="00DF6D6E" w:rsidRPr="002C2EFC" w14:paraId="2E96C081" w14:textId="77777777" w:rsidTr="00746296">
        <w:trPr>
          <w:trHeight w:val="833"/>
        </w:trPr>
        <w:tc>
          <w:tcPr>
            <w:tcW w:w="3714" w:type="dxa"/>
            <w:tcBorders>
              <w:top w:val="single" w:sz="4" w:space="0" w:color="000000"/>
              <w:left w:val="single" w:sz="4" w:space="0" w:color="000000"/>
              <w:bottom w:val="single" w:sz="4" w:space="0" w:color="000000"/>
            </w:tcBorders>
          </w:tcPr>
          <w:p w14:paraId="5228780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Marina </w:t>
            </w:r>
            <w:proofErr w:type="spellStart"/>
            <w:r w:rsidRPr="002C2EFC">
              <w:rPr>
                <w:rFonts w:ascii="Times New Roman" w:eastAsia="Lucida Sans Unicode" w:hAnsi="Times New Roman" w:cs="Times New Roman"/>
                <w:kern w:val="1"/>
                <w:sz w:val="24"/>
                <w:szCs w:val="24"/>
                <w:lang w:val="hr-HR"/>
              </w:rPr>
              <w:t>Ereš</w:t>
            </w:r>
            <w:proofErr w:type="spellEnd"/>
            <w:r w:rsidRPr="002C2EFC">
              <w:rPr>
                <w:rFonts w:ascii="Times New Roman" w:eastAsia="Lucida Sans Unicode" w:hAnsi="Times New Roman" w:cs="Times New Roman"/>
                <w:kern w:val="1"/>
                <w:sz w:val="24"/>
                <w:szCs w:val="24"/>
                <w:lang w:val="hr-HR"/>
              </w:rPr>
              <w:t xml:space="preserve"> Uzelac</w:t>
            </w:r>
          </w:p>
          <w:p w14:paraId="759274A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5.-8.</w:t>
            </w:r>
          </w:p>
        </w:tc>
        <w:tc>
          <w:tcPr>
            <w:tcW w:w="5445" w:type="dxa"/>
            <w:tcBorders>
              <w:top w:val="single" w:sz="4" w:space="0" w:color="000000"/>
              <w:left w:val="single" w:sz="4" w:space="0" w:color="000000"/>
              <w:bottom w:val="single" w:sz="4" w:space="0" w:color="000000"/>
              <w:right w:val="single" w:sz="4" w:space="0" w:color="000000"/>
            </w:tcBorders>
          </w:tcPr>
          <w:p w14:paraId="0E92BE2F"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Recitatorska skupina</w:t>
            </w:r>
          </w:p>
        </w:tc>
      </w:tr>
      <w:tr w:rsidR="00DF6D6E" w:rsidRPr="00675D28" w14:paraId="568B5AAA" w14:textId="77777777" w:rsidTr="00746296">
        <w:trPr>
          <w:trHeight w:val="817"/>
        </w:trPr>
        <w:tc>
          <w:tcPr>
            <w:tcW w:w="3714" w:type="dxa"/>
            <w:tcBorders>
              <w:top w:val="single" w:sz="4" w:space="0" w:color="000000"/>
              <w:left w:val="single" w:sz="4" w:space="0" w:color="000000"/>
              <w:bottom w:val="single" w:sz="4" w:space="0" w:color="000000"/>
            </w:tcBorders>
          </w:tcPr>
          <w:p w14:paraId="6863EDE0"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Ciljevi </w:t>
            </w:r>
          </w:p>
          <w:p w14:paraId="5CA9A27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72CB4F6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5445" w:type="dxa"/>
            <w:tcBorders>
              <w:top w:val="single" w:sz="4" w:space="0" w:color="000000"/>
              <w:left w:val="single" w:sz="4" w:space="0" w:color="000000"/>
              <w:bottom w:val="single" w:sz="4" w:space="0" w:color="000000"/>
              <w:right w:val="single" w:sz="4" w:space="0" w:color="000000"/>
            </w:tcBorders>
          </w:tcPr>
          <w:p w14:paraId="7CB212E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Poticati i razvijati govorno izražavanje, kulturu slušanja i govorenja, interpretativno čitanje, interes za pjesnički izraz.</w:t>
            </w:r>
          </w:p>
        </w:tc>
      </w:tr>
      <w:tr w:rsidR="00DF6D6E" w:rsidRPr="00675D28" w14:paraId="26B29A1D" w14:textId="77777777" w:rsidTr="00746296">
        <w:trPr>
          <w:trHeight w:val="817"/>
        </w:trPr>
        <w:tc>
          <w:tcPr>
            <w:tcW w:w="3714" w:type="dxa"/>
            <w:tcBorders>
              <w:top w:val="single" w:sz="4" w:space="0" w:color="000000"/>
              <w:left w:val="single" w:sz="4" w:space="0" w:color="000000"/>
              <w:bottom w:val="single" w:sz="4" w:space="0" w:color="000000"/>
            </w:tcBorders>
          </w:tcPr>
          <w:p w14:paraId="3B22219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lastRenderedPageBreak/>
              <w:t>Namjena</w:t>
            </w:r>
          </w:p>
        </w:tc>
        <w:tc>
          <w:tcPr>
            <w:tcW w:w="5445" w:type="dxa"/>
            <w:tcBorders>
              <w:top w:val="single" w:sz="4" w:space="0" w:color="000000"/>
              <w:left w:val="single" w:sz="4" w:space="0" w:color="000000"/>
              <w:bottom w:val="single" w:sz="4" w:space="0" w:color="000000"/>
              <w:right w:val="single" w:sz="4" w:space="0" w:color="000000"/>
            </w:tcBorders>
          </w:tcPr>
          <w:p w14:paraId="27709FE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Okupiti nadarenu i svu zainteresiranu djecu koja se žele pjesnički izražavati.</w:t>
            </w:r>
          </w:p>
        </w:tc>
      </w:tr>
      <w:tr w:rsidR="00DF6D6E" w:rsidRPr="002C2EFC" w14:paraId="045B3EA9" w14:textId="77777777" w:rsidTr="00746296">
        <w:trPr>
          <w:trHeight w:val="555"/>
        </w:trPr>
        <w:tc>
          <w:tcPr>
            <w:tcW w:w="3714" w:type="dxa"/>
            <w:tcBorders>
              <w:top w:val="single" w:sz="4" w:space="0" w:color="000000"/>
              <w:left w:val="single" w:sz="4" w:space="0" w:color="000000"/>
              <w:bottom w:val="single" w:sz="4" w:space="0" w:color="000000"/>
            </w:tcBorders>
          </w:tcPr>
          <w:p w14:paraId="2CCF0B6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445" w:type="dxa"/>
            <w:tcBorders>
              <w:top w:val="single" w:sz="4" w:space="0" w:color="000000"/>
              <w:left w:val="single" w:sz="4" w:space="0" w:color="000000"/>
              <w:bottom w:val="single" w:sz="4" w:space="0" w:color="000000"/>
              <w:right w:val="single" w:sz="4" w:space="0" w:color="000000"/>
            </w:tcBorders>
          </w:tcPr>
          <w:p w14:paraId="1DF6139D" w14:textId="2CF07D78"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5. do 8.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 i učiteljica</w:t>
            </w:r>
            <w:r w:rsidR="00FF6D20" w:rsidRPr="002C2EFC">
              <w:rPr>
                <w:rFonts w:ascii="Times New Roman" w:eastAsia="Lucida Sans Unicode" w:hAnsi="Times New Roman" w:cs="Times New Roman"/>
                <w:kern w:val="1"/>
                <w:sz w:val="24"/>
                <w:szCs w:val="24"/>
                <w:lang w:val="hr-HR"/>
              </w:rPr>
              <w:t xml:space="preserve"> </w:t>
            </w:r>
            <w:r w:rsidRPr="002C2EFC">
              <w:rPr>
                <w:rFonts w:ascii="Times New Roman" w:eastAsia="Lucida Sans Unicode" w:hAnsi="Times New Roman" w:cs="Times New Roman"/>
                <w:kern w:val="1"/>
                <w:sz w:val="24"/>
                <w:szCs w:val="24"/>
                <w:lang w:val="hr-HR"/>
              </w:rPr>
              <w:t xml:space="preserve">Marina </w:t>
            </w:r>
            <w:proofErr w:type="spellStart"/>
            <w:r w:rsidRPr="002C2EFC">
              <w:rPr>
                <w:rFonts w:ascii="Times New Roman" w:eastAsia="Lucida Sans Unicode" w:hAnsi="Times New Roman" w:cs="Times New Roman"/>
                <w:kern w:val="1"/>
                <w:sz w:val="24"/>
                <w:szCs w:val="24"/>
                <w:lang w:val="hr-HR"/>
              </w:rPr>
              <w:t>Ereš</w:t>
            </w:r>
            <w:proofErr w:type="spellEnd"/>
            <w:r w:rsidRPr="002C2EFC">
              <w:rPr>
                <w:rFonts w:ascii="Times New Roman" w:eastAsia="Lucida Sans Unicode" w:hAnsi="Times New Roman" w:cs="Times New Roman"/>
                <w:kern w:val="1"/>
                <w:sz w:val="24"/>
                <w:szCs w:val="24"/>
                <w:lang w:val="hr-HR"/>
              </w:rPr>
              <w:t xml:space="preserve"> Uzelac.</w:t>
            </w:r>
          </w:p>
        </w:tc>
      </w:tr>
      <w:tr w:rsidR="00DF6D6E" w:rsidRPr="00675D28" w14:paraId="257DA230" w14:textId="77777777" w:rsidTr="00746296">
        <w:trPr>
          <w:trHeight w:val="539"/>
        </w:trPr>
        <w:tc>
          <w:tcPr>
            <w:tcW w:w="3714" w:type="dxa"/>
            <w:tcBorders>
              <w:top w:val="single" w:sz="4" w:space="0" w:color="000000"/>
              <w:left w:val="single" w:sz="4" w:space="0" w:color="000000"/>
              <w:bottom w:val="single" w:sz="4" w:space="0" w:color="000000"/>
            </w:tcBorders>
          </w:tcPr>
          <w:p w14:paraId="3B7F9DF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p w14:paraId="29DB7B3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5445" w:type="dxa"/>
            <w:tcBorders>
              <w:top w:val="single" w:sz="4" w:space="0" w:color="000000"/>
              <w:left w:val="single" w:sz="4" w:space="0" w:color="000000"/>
              <w:bottom w:val="single" w:sz="4" w:space="0" w:color="000000"/>
              <w:right w:val="single" w:sz="4" w:space="0" w:color="000000"/>
            </w:tcBorders>
          </w:tcPr>
          <w:p w14:paraId="64121A0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Razgovor, čitanje, recitiranje sudjelovanje na školskim priredbama.</w:t>
            </w:r>
          </w:p>
        </w:tc>
      </w:tr>
      <w:tr w:rsidR="00DF6D6E" w:rsidRPr="00675D28" w14:paraId="20131D3E" w14:textId="77777777" w:rsidTr="00746296">
        <w:trPr>
          <w:trHeight w:val="539"/>
        </w:trPr>
        <w:tc>
          <w:tcPr>
            <w:tcW w:w="3714" w:type="dxa"/>
            <w:tcBorders>
              <w:top w:val="single" w:sz="4" w:space="0" w:color="000000"/>
              <w:left w:val="single" w:sz="4" w:space="0" w:color="000000"/>
              <w:bottom w:val="single" w:sz="4" w:space="0" w:color="000000"/>
            </w:tcBorders>
          </w:tcPr>
          <w:p w14:paraId="5FC3D9E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445" w:type="dxa"/>
            <w:tcBorders>
              <w:top w:val="single" w:sz="4" w:space="0" w:color="000000"/>
              <w:left w:val="single" w:sz="4" w:space="0" w:color="000000"/>
              <w:bottom w:val="single" w:sz="4" w:space="0" w:color="000000"/>
              <w:right w:val="single" w:sz="4" w:space="0" w:color="000000"/>
            </w:tcBorders>
          </w:tcPr>
          <w:p w14:paraId="778ABA1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cijele nastavne godine.</w:t>
            </w:r>
          </w:p>
        </w:tc>
      </w:tr>
      <w:tr w:rsidR="00DF6D6E" w:rsidRPr="002C2EFC" w14:paraId="30E80BD9" w14:textId="77777777" w:rsidTr="00746296">
        <w:trPr>
          <w:trHeight w:val="555"/>
        </w:trPr>
        <w:tc>
          <w:tcPr>
            <w:tcW w:w="3714" w:type="dxa"/>
            <w:tcBorders>
              <w:top w:val="single" w:sz="4" w:space="0" w:color="000000"/>
              <w:left w:val="single" w:sz="4" w:space="0" w:color="000000"/>
              <w:bottom w:val="single" w:sz="4" w:space="0" w:color="000000"/>
            </w:tcBorders>
          </w:tcPr>
          <w:p w14:paraId="18558F3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5445" w:type="dxa"/>
            <w:tcBorders>
              <w:top w:val="single" w:sz="4" w:space="0" w:color="000000"/>
              <w:left w:val="single" w:sz="4" w:space="0" w:color="000000"/>
              <w:bottom w:val="single" w:sz="4" w:space="0" w:color="000000"/>
              <w:right w:val="single" w:sz="4" w:space="0" w:color="000000"/>
            </w:tcBorders>
          </w:tcPr>
          <w:p w14:paraId="25650E7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 potrebi.</w:t>
            </w:r>
          </w:p>
        </w:tc>
      </w:tr>
      <w:tr w:rsidR="00DF6D6E" w:rsidRPr="00675D28" w14:paraId="0FC7C83D" w14:textId="77777777" w:rsidTr="00746296">
        <w:trPr>
          <w:trHeight w:val="833"/>
        </w:trPr>
        <w:tc>
          <w:tcPr>
            <w:tcW w:w="3714" w:type="dxa"/>
            <w:tcBorders>
              <w:top w:val="single" w:sz="4" w:space="0" w:color="000000"/>
              <w:left w:val="single" w:sz="4" w:space="0" w:color="000000"/>
              <w:bottom w:val="single" w:sz="4" w:space="0" w:color="000000"/>
            </w:tcBorders>
          </w:tcPr>
          <w:p w14:paraId="511B54E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Način vrednovanja i način korištenja </w:t>
            </w:r>
          </w:p>
          <w:p w14:paraId="2095104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rezultata vrednovanja</w:t>
            </w:r>
          </w:p>
        </w:tc>
        <w:tc>
          <w:tcPr>
            <w:tcW w:w="5445" w:type="dxa"/>
            <w:tcBorders>
              <w:top w:val="single" w:sz="4" w:space="0" w:color="000000"/>
              <w:left w:val="single" w:sz="4" w:space="0" w:color="000000"/>
              <w:bottom w:val="single" w:sz="4" w:space="0" w:color="000000"/>
              <w:right w:val="single" w:sz="4" w:space="0" w:color="000000"/>
            </w:tcBorders>
          </w:tcPr>
          <w:p w14:paraId="119EAFB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Razgovor o postignućima nakon izvedbi na školskim i izvanškolskim priredbama.</w:t>
            </w:r>
          </w:p>
        </w:tc>
      </w:tr>
    </w:tbl>
    <w:p w14:paraId="7E598DF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316"/>
        <w:gridCol w:w="5843"/>
      </w:tblGrid>
      <w:tr w:rsidR="00DF6D6E" w:rsidRPr="002C2EFC" w14:paraId="37E73124" w14:textId="77777777" w:rsidTr="00762705">
        <w:trPr>
          <w:trHeight w:val="833"/>
        </w:trPr>
        <w:tc>
          <w:tcPr>
            <w:tcW w:w="3316" w:type="dxa"/>
            <w:tcBorders>
              <w:top w:val="single" w:sz="4" w:space="0" w:color="000000"/>
              <w:left w:val="single" w:sz="4" w:space="0" w:color="000000"/>
              <w:bottom w:val="single" w:sz="4" w:space="0" w:color="000000"/>
            </w:tcBorders>
          </w:tcPr>
          <w:p w14:paraId="4CA7692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Danijela </w:t>
            </w:r>
            <w:proofErr w:type="spellStart"/>
            <w:r w:rsidRPr="002C2EFC">
              <w:rPr>
                <w:rFonts w:ascii="Times New Roman" w:eastAsia="Lucida Sans Unicode" w:hAnsi="Times New Roman" w:cs="Times New Roman"/>
                <w:kern w:val="1"/>
                <w:sz w:val="24"/>
                <w:szCs w:val="24"/>
                <w:lang w:val="hr-HR"/>
              </w:rPr>
              <w:t>Atlagić</w:t>
            </w:r>
            <w:proofErr w:type="spellEnd"/>
          </w:p>
          <w:p w14:paraId="4D7B1C0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5.-8.</w:t>
            </w:r>
          </w:p>
        </w:tc>
        <w:tc>
          <w:tcPr>
            <w:tcW w:w="5843" w:type="dxa"/>
            <w:tcBorders>
              <w:top w:val="single" w:sz="4" w:space="0" w:color="000000"/>
              <w:left w:val="single" w:sz="4" w:space="0" w:color="000000"/>
              <w:bottom w:val="single" w:sz="4" w:space="0" w:color="000000"/>
              <w:right w:val="single" w:sz="4" w:space="0" w:color="000000"/>
            </w:tcBorders>
          </w:tcPr>
          <w:p w14:paraId="06EFC863"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Literarno-novinarska skupina</w:t>
            </w:r>
          </w:p>
        </w:tc>
      </w:tr>
      <w:tr w:rsidR="00DF6D6E" w:rsidRPr="002C2EFC" w14:paraId="0B433A00" w14:textId="77777777" w:rsidTr="00762705">
        <w:trPr>
          <w:trHeight w:val="667"/>
        </w:trPr>
        <w:tc>
          <w:tcPr>
            <w:tcW w:w="3316" w:type="dxa"/>
            <w:tcBorders>
              <w:top w:val="single" w:sz="4" w:space="0" w:color="000000"/>
              <w:left w:val="single" w:sz="4" w:space="0" w:color="000000"/>
              <w:bottom w:val="single" w:sz="4" w:space="0" w:color="000000"/>
            </w:tcBorders>
          </w:tcPr>
          <w:p w14:paraId="3B550E3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Ciljevi </w:t>
            </w:r>
          </w:p>
        </w:tc>
        <w:tc>
          <w:tcPr>
            <w:tcW w:w="5843" w:type="dxa"/>
            <w:tcBorders>
              <w:top w:val="single" w:sz="4" w:space="0" w:color="000000"/>
              <w:left w:val="single" w:sz="4" w:space="0" w:color="000000"/>
              <w:bottom w:val="single" w:sz="4" w:space="0" w:color="000000"/>
              <w:right w:val="single" w:sz="4" w:space="0" w:color="000000"/>
            </w:tcBorders>
          </w:tcPr>
          <w:p w14:paraId="4910240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Poticati čitanje, kreativno pisanje i izražavanje kod učenika. Razvijati njihove govorne kompetencije. </w:t>
            </w:r>
          </w:p>
        </w:tc>
      </w:tr>
      <w:tr w:rsidR="00DF6D6E" w:rsidRPr="00675D28" w14:paraId="48F4ABAA" w14:textId="77777777" w:rsidTr="00762705">
        <w:trPr>
          <w:trHeight w:val="691"/>
        </w:trPr>
        <w:tc>
          <w:tcPr>
            <w:tcW w:w="3316" w:type="dxa"/>
            <w:tcBorders>
              <w:top w:val="single" w:sz="4" w:space="0" w:color="000000"/>
              <w:left w:val="single" w:sz="4" w:space="0" w:color="000000"/>
              <w:bottom w:val="single" w:sz="4" w:space="0" w:color="000000"/>
            </w:tcBorders>
          </w:tcPr>
          <w:p w14:paraId="2D14C57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43" w:type="dxa"/>
            <w:tcBorders>
              <w:top w:val="single" w:sz="4" w:space="0" w:color="000000"/>
              <w:left w:val="single" w:sz="4" w:space="0" w:color="000000"/>
              <w:bottom w:val="single" w:sz="4" w:space="0" w:color="000000"/>
              <w:right w:val="single" w:sz="4" w:space="0" w:color="000000"/>
            </w:tcBorders>
          </w:tcPr>
          <w:p w14:paraId="10E8AAFF" w14:textId="1DCE1F3F"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Okupiti svu radoznalu djecu koja se vole pismeno i usmeno izražavati kako bi obogatili svoj vokabular.</w:t>
            </w:r>
          </w:p>
        </w:tc>
      </w:tr>
      <w:tr w:rsidR="00DF6D6E" w:rsidRPr="002C2EFC" w14:paraId="0D885F07" w14:textId="77777777" w:rsidTr="00762705">
        <w:trPr>
          <w:trHeight w:val="417"/>
        </w:trPr>
        <w:tc>
          <w:tcPr>
            <w:tcW w:w="3316" w:type="dxa"/>
            <w:tcBorders>
              <w:top w:val="single" w:sz="4" w:space="0" w:color="000000"/>
              <w:left w:val="single" w:sz="4" w:space="0" w:color="000000"/>
              <w:bottom w:val="single" w:sz="4" w:space="0" w:color="000000"/>
            </w:tcBorders>
          </w:tcPr>
          <w:p w14:paraId="6D6A66F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43" w:type="dxa"/>
            <w:tcBorders>
              <w:top w:val="single" w:sz="4" w:space="0" w:color="000000"/>
              <w:left w:val="single" w:sz="4" w:space="0" w:color="000000"/>
              <w:bottom w:val="single" w:sz="4" w:space="0" w:color="000000"/>
              <w:right w:val="single" w:sz="4" w:space="0" w:color="000000"/>
            </w:tcBorders>
          </w:tcPr>
          <w:p w14:paraId="25FD9D4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5. do 8.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 xml:space="preserve">. i učiteljica Danijela </w:t>
            </w:r>
            <w:proofErr w:type="spellStart"/>
            <w:r w:rsidRPr="002C2EFC">
              <w:rPr>
                <w:rFonts w:ascii="Times New Roman" w:eastAsia="Lucida Sans Unicode" w:hAnsi="Times New Roman" w:cs="Times New Roman"/>
                <w:kern w:val="1"/>
                <w:sz w:val="24"/>
                <w:szCs w:val="24"/>
                <w:lang w:val="hr-HR"/>
              </w:rPr>
              <w:t>Atlagić</w:t>
            </w:r>
            <w:proofErr w:type="spellEnd"/>
            <w:r w:rsidRPr="002C2EFC">
              <w:rPr>
                <w:rFonts w:ascii="Times New Roman" w:eastAsia="Lucida Sans Unicode" w:hAnsi="Times New Roman" w:cs="Times New Roman"/>
                <w:kern w:val="1"/>
                <w:sz w:val="24"/>
                <w:szCs w:val="24"/>
                <w:lang w:val="hr-HR"/>
              </w:rPr>
              <w:t>.</w:t>
            </w:r>
          </w:p>
        </w:tc>
      </w:tr>
      <w:tr w:rsidR="00DF6D6E" w:rsidRPr="00675D28" w14:paraId="4EE2089D" w14:textId="77777777" w:rsidTr="00762705">
        <w:trPr>
          <w:trHeight w:val="539"/>
        </w:trPr>
        <w:tc>
          <w:tcPr>
            <w:tcW w:w="3316" w:type="dxa"/>
            <w:tcBorders>
              <w:top w:val="single" w:sz="4" w:space="0" w:color="000000"/>
              <w:left w:val="single" w:sz="4" w:space="0" w:color="000000"/>
              <w:bottom w:val="single" w:sz="4" w:space="0" w:color="000000"/>
            </w:tcBorders>
          </w:tcPr>
          <w:p w14:paraId="43B2510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p w14:paraId="2ADB704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5843" w:type="dxa"/>
            <w:tcBorders>
              <w:top w:val="single" w:sz="4" w:space="0" w:color="000000"/>
              <w:left w:val="single" w:sz="4" w:space="0" w:color="000000"/>
              <w:bottom w:val="single" w:sz="4" w:space="0" w:color="000000"/>
              <w:right w:val="single" w:sz="4" w:space="0" w:color="000000"/>
            </w:tcBorders>
          </w:tcPr>
          <w:p w14:paraId="3F70365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Razgovor, pisanje intervjua, vijesti, intervjua na zadanu temu.</w:t>
            </w:r>
          </w:p>
        </w:tc>
      </w:tr>
      <w:tr w:rsidR="00DF6D6E" w:rsidRPr="00675D28" w14:paraId="5471009E" w14:textId="77777777" w:rsidTr="00762705">
        <w:trPr>
          <w:trHeight w:val="539"/>
        </w:trPr>
        <w:tc>
          <w:tcPr>
            <w:tcW w:w="3316" w:type="dxa"/>
            <w:tcBorders>
              <w:top w:val="single" w:sz="4" w:space="0" w:color="000000"/>
              <w:left w:val="single" w:sz="4" w:space="0" w:color="000000"/>
              <w:bottom w:val="single" w:sz="4" w:space="0" w:color="000000"/>
            </w:tcBorders>
          </w:tcPr>
          <w:p w14:paraId="50715AC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843" w:type="dxa"/>
            <w:tcBorders>
              <w:top w:val="single" w:sz="4" w:space="0" w:color="000000"/>
              <w:left w:val="single" w:sz="4" w:space="0" w:color="000000"/>
              <w:bottom w:val="single" w:sz="4" w:space="0" w:color="000000"/>
              <w:right w:val="single" w:sz="4" w:space="0" w:color="000000"/>
            </w:tcBorders>
          </w:tcPr>
          <w:p w14:paraId="27B48C2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2 sata tjedno tijekom cijele nastavne godine.</w:t>
            </w:r>
          </w:p>
        </w:tc>
      </w:tr>
      <w:tr w:rsidR="00DF6D6E" w:rsidRPr="002C2EFC" w14:paraId="07796306" w14:textId="77777777" w:rsidTr="00762705">
        <w:trPr>
          <w:trHeight w:val="555"/>
        </w:trPr>
        <w:tc>
          <w:tcPr>
            <w:tcW w:w="3316" w:type="dxa"/>
            <w:tcBorders>
              <w:top w:val="single" w:sz="4" w:space="0" w:color="000000"/>
              <w:left w:val="single" w:sz="4" w:space="0" w:color="000000"/>
              <w:bottom w:val="single" w:sz="4" w:space="0" w:color="000000"/>
            </w:tcBorders>
          </w:tcPr>
          <w:p w14:paraId="0E31887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5843" w:type="dxa"/>
            <w:tcBorders>
              <w:top w:val="single" w:sz="4" w:space="0" w:color="000000"/>
              <w:left w:val="single" w:sz="4" w:space="0" w:color="000000"/>
              <w:bottom w:val="single" w:sz="4" w:space="0" w:color="000000"/>
              <w:right w:val="single" w:sz="4" w:space="0" w:color="000000"/>
            </w:tcBorders>
          </w:tcPr>
          <w:p w14:paraId="1D4BFEC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 potrebi.</w:t>
            </w:r>
          </w:p>
        </w:tc>
      </w:tr>
    </w:tbl>
    <w:p w14:paraId="56D88B0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260"/>
        <w:gridCol w:w="5899"/>
      </w:tblGrid>
      <w:tr w:rsidR="00DF6D6E" w:rsidRPr="002C2EFC" w14:paraId="6136E72D" w14:textId="77777777" w:rsidTr="00762705">
        <w:trPr>
          <w:trHeight w:val="647"/>
        </w:trPr>
        <w:tc>
          <w:tcPr>
            <w:tcW w:w="3260" w:type="dxa"/>
            <w:tcBorders>
              <w:top w:val="single" w:sz="4" w:space="0" w:color="000000"/>
              <w:left w:val="single" w:sz="4" w:space="0" w:color="000000"/>
              <w:bottom w:val="single" w:sz="4" w:space="0" w:color="000000"/>
            </w:tcBorders>
          </w:tcPr>
          <w:p w14:paraId="4C5AB86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Učiteljica: Zoran Jakšić</w:t>
            </w:r>
          </w:p>
          <w:p w14:paraId="4F6122F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5.-8.</w:t>
            </w:r>
          </w:p>
        </w:tc>
        <w:tc>
          <w:tcPr>
            <w:tcW w:w="5899" w:type="dxa"/>
            <w:tcBorders>
              <w:top w:val="single" w:sz="4" w:space="0" w:color="000000"/>
              <w:left w:val="single" w:sz="4" w:space="0" w:color="000000"/>
              <w:bottom w:val="single" w:sz="4" w:space="0" w:color="000000"/>
              <w:right w:val="single" w:sz="4" w:space="0" w:color="000000"/>
            </w:tcBorders>
          </w:tcPr>
          <w:p w14:paraId="5C87CFAC"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Mali arheolozi</w:t>
            </w:r>
          </w:p>
        </w:tc>
      </w:tr>
      <w:tr w:rsidR="00DF6D6E" w:rsidRPr="00675D28" w14:paraId="4793CF0D" w14:textId="77777777" w:rsidTr="00762705">
        <w:trPr>
          <w:trHeight w:val="341"/>
        </w:trPr>
        <w:tc>
          <w:tcPr>
            <w:tcW w:w="3260" w:type="dxa"/>
            <w:tcBorders>
              <w:top w:val="single" w:sz="4" w:space="0" w:color="000000"/>
              <w:left w:val="single" w:sz="4" w:space="0" w:color="000000"/>
              <w:bottom w:val="single" w:sz="4" w:space="0" w:color="000000"/>
            </w:tcBorders>
          </w:tcPr>
          <w:p w14:paraId="124FA68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Ciljevi </w:t>
            </w:r>
          </w:p>
          <w:p w14:paraId="14B55D1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CC039F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5899" w:type="dxa"/>
            <w:tcBorders>
              <w:top w:val="single" w:sz="4" w:space="0" w:color="000000"/>
              <w:left w:val="single" w:sz="4" w:space="0" w:color="000000"/>
              <w:bottom w:val="single" w:sz="4" w:space="0" w:color="000000"/>
              <w:right w:val="single" w:sz="4" w:space="0" w:color="000000"/>
            </w:tcBorders>
          </w:tcPr>
          <w:p w14:paraId="457C2B3E" w14:textId="486CDCAC" w:rsidR="00DF6D6E" w:rsidRPr="002C2EFC" w:rsidRDefault="00DF6D6E" w:rsidP="00DF6D6E">
            <w:pPr>
              <w:spacing w:line="240" w:lineRule="auto"/>
              <w:rPr>
                <w:rFonts w:ascii="Times New Roman" w:eastAsia="Lucida Sans Unicode" w:hAnsi="Times New Roman" w:cs="Times New Roman"/>
                <w:kern w:val="1"/>
                <w:sz w:val="24"/>
                <w:szCs w:val="24"/>
                <w:lang w:val="hr-HR"/>
              </w:rPr>
            </w:pPr>
            <w:r w:rsidRPr="002C2EFC">
              <w:rPr>
                <w:rFonts w:ascii="Times New Roman" w:eastAsia="Calibri" w:hAnsi="Times New Roman" w:cs="Times New Roman"/>
                <w:sz w:val="24"/>
                <w:szCs w:val="24"/>
                <w:lang w:val="hr-HR"/>
              </w:rPr>
              <w:t>Razvijati interes za domaću i sv</w:t>
            </w:r>
            <w:r w:rsidR="00746296" w:rsidRPr="002C2EFC">
              <w:rPr>
                <w:rFonts w:ascii="Times New Roman" w:eastAsia="Calibri" w:hAnsi="Times New Roman" w:cs="Times New Roman"/>
                <w:sz w:val="24"/>
                <w:szCs w:val="24"/>
                <w:lang w:val="hr-HR"/>
              </w:rPr>
              <w:t>j</w:t>
            </w:r>
            <w:r w:rsidRPr="002C2EFC">
              <w:rPr>
                <w:rFonts w:ascii="Times New Roman" w:eastAsia="Calibri" w:hAnsi="Times New Roman" w:cs="Times New Roman"/>
                <w:sz w:val="24"/>
                <w:szCs w:val="24"/>
                <w:lang w:val="hr-HR"/>
              </w:rPr>
              <w:t>etsku povijest i arheologiju. Poticati učenika na dijalog, razum</w:t>
            </w:r>
            <w:r w:rsidR="00746296" w:rsidRPr="002C2EFC">
              <w:rPr>
                <w:rFonts w:ascii="Times New Roman" w:eastAsia="Calibri" w:hAnsi="Times New Roman" w:cs="Times New Roman"/>
                <w:sz w:val="24"/>
                <w:szCs w:val="24"/>
                <w:lang w:val="hr-HR"/>
              </w:rPr>
              <w:t>ij</w:t>
            </w:r>
            <w:r w:rsidRPr="002C2EFC">
              <w:rPr>
                <w:rFonts w:ascii="Times New Roman" w:eastAsia="Calibri" w:hAnsi="Times New Roman" w:cs="Times New Roman"/>
                <w:sz w:val="24"/>
                <w:szCs w:val="24"/>
                <w:lang w:val="hr-HR"/>
              </w:rPr>
              <w:t>evanje drugih i drugačijih. Naučiti kritički promišljati te vrednovati poznatu i manje poznatu povijest. Poticati učenike na odgovoran pristup povijesnoj baštini. Razvijanje radnih navika, sposobnosti efikasnog rada u grupama.</w:t>
            </w:r>
          </w:p>
        </w:tc>
      </w:tr>
      <w:tr w:rsidR="00DF6D6E" w:rsidRPr="00675D28" w14:paraId="10D8940D" w14:textId="77777777" w:rsidTr="00762705">
        <w:trPr>
          <w:trHeight w:val="699"/>
        </w:trPr>
        <w:tc>
          <w:tcPr>
            <w:tcW w:w="3260" w:type="dxa"/>
            <w:tcBorders>
              <w:top w:val="single" w:sz="4" w:space="0" w:color="000000"/>
              <w:left w:val="single" w:sz="4" w:space="0" w:color="000000"/>
              <w:bottom w:val="single" w:sz="4" w:space="0" w:color="000000"/>
            </w:tcBorders>
          </w:tcPr>
          <w:p w14:paraId="0C7B044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5899" w:type="dxa"/>
            <w:tcBorders>
              <w:top w:val="single" w:sz="4" w:space="0" w:color="000000"/>
              <w:left w:val="single" w:sz="4" w:space="0" w:color="000000"/>
              <w:bottom w:val="single" w:sz="4" w:space="0" w:color="000000"/>
              <w:right w:val="single" w:sz="4" w:space="0" w:color="000000"/>
            </w:tcBorders>
          </w:tcPr>
          <w:p w14:paraId="666020D6" w14:textId="77777777" w:rsidR="00DF6D6E" w:rsidRPr="002C2EFC" w:rsidRDefault="00DF6D6E" w:rsidP="00DF6D6E">
            <w:pPr>
              <w:rPr>
                <w:rFonts w:ascii="Times New Roman" w:eastAsia="Lucida Sans Unicode" w:hAnsi="Times New Roman" w:cs="Times New Roman"/>
                <w:kern w:val="1"/>
                <w:sz w:val="24"/>
                <w:szCs w:val="24"/>
                <w:lang w:val="hr-HR"/>
              </w:rPr>
            </w:pPr>
            <w:r w:rsidRPr="002C2EFC">
              <w:rPr>
                <w:rFonts w:ascii="Times New Roman" w:eastAsia="Calibri" w:hAnsi="Times New Roman" w:cs="Times New Roman"/>
                <w:sz w:val="24"/>
                <w:szCs w:val="24"/>
                <w:lang w:val="hr-HR"/>
              </w:rPr>
              <w:t>Služi omogućavanju učenicima 5. do 8. razreda da se izraze pomoću aktivnog sudjelovanja u projektima povijesnog karaktera, razvijaju ili produbljuju interes za predmet, kao i da im se proširi nastavni sadržaj iz povijesti.</w:t>
            </w:r>
          </w:p>
        </w:tc>
      </w:tr>
      <w:tr w:rsidR="00DF6D6E" w:rsidRPr="002C2EFC" w14:paraId="53F2C46C" w14:textId="77777777" w:rsidTr="00762705">
        <w:trPr>
          <w:trHeight w:val="314"/>
        </w:trPr>
        <w:tc>
          <w:tcPr>
            <w:tcW w:w="3260" w:type="dxa"/>
            <w:tcBorders>
              <w:top w:val="single" w:sz="4" w:space="0" w:color="000000"/>
              <w:left w:val="single" w:sz="4" w:space="0" w:color="000000"/>
              <w:bottom w:val="single" w:sz="4" w:space="0" w:color="000000"/>
            </w:tcBorders>
          </w:tcPr>
          <w:p w14:paraId="5FB4762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899" w:type="dxa"/>
            <w:tcBorders>
              <w:top w:val="single" w:sz="4" w:space="0" w:color="000000"/>
              <w:left w:val="single" w:sz="4" w:space="0" w:color="000000"/>
              <w:bottom w:val="single" w:sz="4" w:space="0" w:color="000000"/>
              <w:right w:val="single" w:sz="4" w:space="0" w:color="000000"/>
            </w:tcBorders>
          </w:tcPr>
          <w:p w14:paraId="2926E38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5. do 8.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 i učitelj Zoran Jakšić.</w:t>
            </w:r>
          </w:p>
        </w:tc>
      </w:tr>
      <w:tr w:rsidR="00DF6D6E" w:rsidRPr="002C2EFC" w14:paraId="56F38B40" w14:textId="77777777" w:rsidTr="00762705">
        <w:trPr>
          <w:trHeight w:val="273"/>
        </w:trPr>
        <w:tc>
          <w:tcPr>
            <w:tcW w:w="3260" w:type="dxa"/>
            <w:tcBorders>
              <w:top w:val="single" w:sz="4" w:space="0" w:color="000000"/>
              <w:left w:val="single" w:sz="4" w:space="0" w:color="000000"/>
              <w:bottom w:val="single" w:sz="4" w:space="0" w:color="000000"/>
            </w:tcBorders>
          </w:tcPr>
          <w:p w14:paraId="2366470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899" w:type="dxa"/>
            <w:tcBorders>
              <w:top w:val="single" w:sz="4" w:space="0" w:color="000000"/>
              <w:left w:val="single" w:sz="4" w:space="0" w:color="000000"/>
              <w:bottom w:val="single" w:sz="4" w:space="0" w:color="000000"/>
              <w:right w:val="single" w:sz="4" w:space="0" w:color="000000"/>
            </w:tcBorders>
          </w:tcPr>
          <w:p w14:paraId="25C02260"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Calibri" w:hAnsi="Times New Roman" w:cs="Times New Roman"/>
                <w:sz w:val="24"/>
                <w:szCs w:val="24"/>
                <w:lang w:val="hr-HR"/>
              </w:rPr>
              <w:t>Nastava će se realizirati školi i na terenu.</w:t>
            </w:r>
          </w:p>
        </w:tc>
      </w:tr>
      <w:tr w:rsidR="00DF6D6E" w:rsidRPr="00675D28" w14:paraId="2AE73627" w14:textId="77777777" w:rsidTr="00762705">
        <w:trPr>
          <w:trHeight w:val="280"/>
        </w:trPr>
        <w:tc>
          <w:tcPr>
            <w:tcW w:w="3260" w:type="dxa"/>
            <w:tcBorders>
              <w:top w:val="single" w:sz="4" w:space="0" w:color="000000"/>
              <w:left w:val="single" w:sz="4" w:space="0" w:color="000000"/>
              <w:bottom w:val="single" w:sz="4" w:space="0" w:color="000000"/>
            </w:tcBorders>
          </w:tcPr>
          <w:p w14:paraId="5831EFF0"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899" w:type="dxa"/>
            <w:tcBorders>
              <w:top w:val="single" w:sz="4" w:space="0" w:color="000000"/>
              <w:left w:val="single" w:sz="4" w:space="0" w:color="000000"/>
              <w:bottom w:val="single" w:sz="4" w:space="0" w:color="000000"/>
              <w:right w:val="single" w:sz="4" w:space="0" w:color="000000"/>
            </w:tcBorders>
          </w:tcPr>
          <w:p w14:paraId="0ECEB44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 sat tjedno tijekom cijele nastavne godine.</w:t>
            </w:r>
          </w:p>
        </w:tc>
      </w:tr>
      <w:tr w:rsidR="00DF6D6E" w:rsidRPr="002C2EFC" w14:paraId="25BD987D" w14:textId="77777777" w:rsidTr="00762705">
        <w:trPr>
          <w:trHeight w:val="288"/>
        </w:trPr>
        <w:tc>
          <w:tcPr>
            <w:tcW w:w="3260" w:type="dxa"/>
            <w:tcBorders>
              <w:top w:val="single" w:sz="4" w:space="0" w:color="000000"/>
              <w:left w:val="single" w:sz="4" w:space="0" w:color="000000"/>
              <w:bottom w:val="single" w:sz="4" w:space="0" w:color="000000"/>
            </w:tcBorders>
          </w:tcPr>
          <w:p w14:paraId="031543A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5899" w:type="dxa"/>
            <w:tcBorders>
              <w:top w:val="single" w:sz="4" w:space="0" w:color="000000"/>
              <w:left w:val="single" w:sz="4" w:space="0" w:color="000000"/>
              <w:bottom w:val="single" w:sz="4" w:space="0" w:color="000000"/>
              <w:right w:val="single" w:sz="4" w:space="0" w:color="000000"/>
            </w:tcBorders>
          </w:tcPr>
          <w:p w14:paraId="61D0E3B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 potrebi.</w:t>
            </w:r>
          </w:p>
        </w:tc>
      </w:tr>
      <w:tr w:rsidR="00DF6D6E" w:rsidRPr="00675D28" w14:paraId="131AAD14" w14:textId="77777777" w:rsidTr="00762705">
        <w:trPr>
          <w:trHeight w:val="833"/>
        </w:trPr>
        <w:tc>
          <w:tcPr>
            <w:tcW w:w="3260" w:type="dxa"/>
            <w:tcBorders>
              <w:top w:val="single" w:sz="4" w:space="0" w:color="000000"/>
              <w:left w:val="single" w:sz="4" w:space="0" w:color="000000"/>
              <w:bottom w:val="single" w:sz="4" w:space="0" w:color="000000"/>
            </w:tcBorders>
          </w:tcPr>
          <w:p w14:paraId="758FC12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lastRenderedPageBreak/>
              <w:t xml:space="preserve">Način vrednovanja i način korištenja </w:t>
            </w:r>
          </w:p>
          <w:p w14:paraId="26F316B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rezultata vrednovanja</w:t>
            </w:r>
          </w:p>
        </w:tc>
        <w:tc>
          <w:tcPr>
            <w:tcW w:w="5899" w:type="dxa"/>
            <w:tcBorders>
              <w:top w:val="single" w:sz="4" w:space="0" w:color="000000"/>
              <w:left w:val="single" w:sz="4" w:space="0" w:color="000000"/>
              <w:bottom w:val="single" w:sz="4" w:space="0" w:color="000000"/>
              <w:right w:val="single" w:sz="4" w:space="0" w:color="000000"/>
            </w:tcBorders>
          </w:tcPr>
          <w:p w14:paraId="56BC5BCD" w14:textId="313DA60D"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Calibri" w:hAnsi="Times New Roman" w:cs="Times New Roman"/>
                <w:sz w:val="24"/>
                <w:szCs w:val="24"/>
                <w:lang w:val="hr-HR"/>
              </w:rPr>
              <w:t>Učenici će diskusijama, pisanim i usmenim analizama, kao i aktivnim sudjelovanjem u nastavni projektima i realizaciji terenske nastave pokazati svoje razum</w:t>
            </w:r>
            <w:r w:rsidR="00FF6D20" w:rsidRPr="002C2EFC">
              <w:rPr>
                <w:rFonts w:ascii="Times New Roman" w:eastAsia="Calibri" w:hAnsi="Times New Roman" w:cs="Times New Roman"/>
                <w:sz w:val="24"/>
                <w:szCs w:val="24"/>
                <w:lang w:val="hr-HR"/>
              </w:rPr>
              <w:t>i</w:t>
            </w:r>
            <w:r w:rsidRPr="002C2EFC">
              <w:rPr>
                <w:rFonts w:ascii="Times New Roman" w:eastAsia="Calibri" w:hAnsi="Times New Roman" w:cs="Times New Roman"/>
                <w:sz w:val="24"/>
                <w:szCs w:val="24"/>
                <w:lang w:val="hr-HR"/>
              </w:rPr>
              <w:t>jevanje nastavnih sadržaja kao i interes za predmet i pojedini sadržaj predmeta. Isto tako, prezentacijama će pokazivati organizacijske v</w:t>
            </w:r>
            <w:r w:rsidR="00FF6D20" w:rsidRPr="002C2EFC">
              <w:rPr>
                <w:rFonts w:ascii="Times New Roman" w:eastAsia="Calibri" w:hAnsi="Times New Roman" w:cs="Times New Roman"/>
                <w:sz w:val="24"/>
                <w:szCs w:val="24"/>
                <w:lang w:val="hr-HR"/>
              </w:rPr>
              <w:t>j</w:t>
            </w:r>
            <w:r w:rsidRPr="002C2EFC">
              <w:rPr>
                <w:rFonts w:ascii="Times New Roman" w:eastAsia="Calibri" w:hAnsi="Times New Roman" w:cs="Times New Roman"/>
                <w:sz w:val="24"/>
                <w:szCs w:val="24"/>
                <w:lang w:val="hr-HR"/>
              </w:rPr>
              <w:t>eštine koje će biti prim</w:t>
            </w:r>
            <w:r w:rsidR="00FF6D20" w:rsidRPr="002C2EFC">
              <w:rPr>
                <w:rFonts w:ascii="Times New Roman" w:eastAsia="Calibri" w:hAnsi="Times New Roman" w:cs="Times New Roman"/>
                <w:sz w:val="24"/>
                <w:szCs w:val="24"/>
                <w:lang w:val="hr-HR"/>
              </w:rPr>
              <w:t>j</w:t>
            </w:r>
            <w:r w:rsidRPr="002C2EFC">
              <w:rPr>
                <w:rFonts w:ascii="Times New Roman" w:eastAsia="Calibri" w:hAnsi="Times New Roman" w:cs="Times New Roman"/>
                <w:sz w:val="24"/>
                <w:szCs w:val="24"/>
                <w:lang w:val="hr-HR"/>
              </w:rPr>
              <w:t>ereno valorizirane od strane nastavnika i obratno.</w:t>
            </w:r>
          </w:p>
        </w:tc>
      </w:tr>
    </w:tbl>
    <w:p w14:paraId="016E976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136"/>
        <w:gridCol w:w="6001"/>
      </w:tblGrid>
      <w:tr w:rsidR="00DF6D6E" w:rsidRPr="002C2EFC" w14:paraId="784A507C" w14:textId="77777777" w:rsidTr="00762705">
        <w:trPr>
          <w:trHeight w:val="276"/>
        </w:trPr>
        <w:tc>
          <w:tcPr>
            <w:tcW w:w="3136" w:type="dxa"/>
            <w:tcBorders>
              <w:top w:val="single" w:sz="4" w:space="0" w:color="000000"/>
              <w:left w:val="single" w:sz="4" w:space="0" w:color="000000"/>
              <w:bottom w:val="single" w:sz="4" w:space="0" w:color="000000"/>
            </w:tcBorders>
          </w:tcPr>
          <w:p w14:paraId="0AB4358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Učiteljica: Zora Stanisavljević</w:t>
            </w:r>
          </w:p>
          <w:p w14:paraId="3E76120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5. i 6. razred</w:t>
            </w:r>
          </w:p>
        </w:tc>
        <w:tc>
          <w:tcPr>
            <w:tcW w:w="6001" w:type="dxa"/>
            <w:tcBorders>
              <w:top w:val="single" w:sz="4" w:space="0" w:color="000000"/>
              <w:left w:val="single" w:sz="4" w:space="0" w:color="000000"/>
              <w:bottom w:val="single" w:sz="4" w:space="0" w:color="000000"/>
              <w:right w:val="single" w:sz="4" w:space="0" w:color="000000"/>
            </w:tcBorders>
          </w:tcPr>
          <w:p w14:paraId="529D5171"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 xml:space="preserve">Prometna </w:t>
            </w:r>
          </w:p>
        </w:tc>
      </w:tr>
      <w:tr w:rsidR="00DF6D6E" w:rsidRPr="002C2EFC" w14:paraId="577C80E8" w14:textId="77777777" w:rsidTr="00762705">
        <w:trPr>
          <w:trHeight w:val="276"/>
        </w:trPr>
        <w:tc>
          <w:tcPr>
            <w:tcW w:w="3136" w:type="dxa"/>
            <w:tcBorders>
              <w:top w:val="single" w:sz="4" w:space="0" w:color="000000"/>
              <w:left w:val="single" w:sz="4" w:space="0" w:color="000000"/>
              <w:bottom w:val="single" w:sz="4" w:space="0" w:color="000000"/>
            </w:tcBorders>
          </w:tcPr>
          <w:p w14:paraId="55FEAF9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6001" w:type="dxa"/>
            <w:tcBorders>
              <w:top w:val="single" w:sz="4" w:space="0" w:color="000000"/>
              <w:left w:val="single" w:sz="4" w:space="0" w:color="000000"/>
              <w:bottom w:val="single" w:sz="4" w:space="0" w:color="000000"/>
              <w:right w:val="single" w:sz="4" w:space="0" w:color="000000"/>
            </w:tcBorders>
          </w:tcPr>
          <w:p w14:paraId="26A3082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Razvijati prometnu kulturu i kulturu poštivanja prometnih znakova i ostalih sudionika u prometu. Snalaženje u prostoru i razvijanje sposobnosti uočavanja i prosuđivanja. </w:t>
            </w:r>
          </w:p>
        </w:tc>
      </w:tr>
      <w:tr w:rsidR="00DF6D6E" w:rsidRPr="002C2EFC" w14:paraId="1AB6D9B7" w14:textId="77777777" w:rsidTr="00762705">
        <w:trPr>
          <w:trHeight w:val="276"/>
        </w:trPr>
        <w:tc>
          <w:tcPr>
            <w:tcW w:w="3136" w:type="dxa"/>
            <w:tcBorders>
              <w:top w:val="single" w:sz="4" w:space="0" w:color="000000"/>
              <w:left w:val="single" w:sz="4" w:space="0" w:color="000000"/>
              <w:bottom w:val="single" w:sz="4" w:space="0" w:color="000000"/>
            </w:tcBorders>
          </w:tcPr>
          <w:p w14:paraId="5E6A1BB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6001" w:type="dxa"/>
            <w:tcBorders>
              <w:top w:val="single" w:sz="4" w:space="0" w:color="000000"/>
              <w:left w:val="single" w:sz="4" w:space="0" w:color="000000"/>
              <w:bottom w:val="single" w:sz="4" w:space="0" w:color="000000"/>
              <w:right w:val="single" w:sz="4" w:space="0" w:color="000000"/>
            </w:tcBorders>
          </w:tcPr>
          <w:p w14:paraId="27B6611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Okupiti zainteresiranu djecu sudionike u prometu</w:t>
            </w:r>
          </w:p>
        </w:tc>
      </w:tr>
      <w:tr w:rsidR="00DF6D6E" w:rsidRPr="00675D28" w14:paraId="7F023EC5" w14:textId="77777777" w:rsidTr="00762705">
        <w:trPr>
          <w:trHeight w:val="276"/>
        </w:trPr>
        <w:tc>
          <w:tcPr>
            <w:tcW w:w="3136" w:type="dxa"/>
            <w:tcBorders>
              <w:top w:val="single" w:sz="4" w:space="0" w:color="000000"/>
              <w:left w:val="single" w:sz="4" w:space="0" w:color="000000"/>
              <w:bottom w:val="single" w:sz="4" w:space="0" w:color="000000"/>
            </w:tcBorders>
          </w:tcPr>
          <w:p w14:paraId="73CB03B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6001" w:type="dxa"/>
            <w:tcBorders>
              <w:top w:val="single" w:sz="4" w:space="0" w:color="000000"/>
              <w:left w:val="single" w:sz="4" w:space="0" w:color="000000"/>
              <w:bottom w:val="single" w:sz="4" w:space="0" w:color="000000"/>
              <w:right w:val="single" w:sz="4" w:space="0" w:color="000000"/>
            </w:tcBorders>
          </w:tcPr>
          <w:p w14:paraId="4E5A733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5 i 6. </w:t>
            </w:r>
            <w:proofErr w:type="spellStart"/>
            <w:r w:rsidRPr="002C2EFC">
              <w:rPr>
                <w:rFonts w:ascii="Times New Roman" w:eastAsia="Lucida Sans Unicode" w:hAnsi="Times New Roman" w:cs="Times New Roman"/>
                <w:kern w:val="1"/>
                <w:sz w:val="24"/>
                <w:szCs w:val="24"/>
                <w:lang w:val="hr-HR"/>
              </w:rPr>
              <w:t>raz.i</w:t>
            </w:r>
            <w:proofErr w:type="spellEnd"/>
            <w:r w:rsidRPr="002C2EFC">
              <w:rPr>
                <w:rFonts w:ascii="Times New Roman" w:eastAsia="Lucida Sans Unicode" w:hAnsi="Times New Roman" w:cs="Times New Roman"/>
                <w:kern w:val="1"/>
                <w:sz w:val="24"/>
                <w:szCs w:val="24"/>
                <w:lang w:val="hr-HR"/>
              </w:rPr>
              <w:t xml:space="preserve"> učiteljica Zora Stanisavljević</w:t>
            </w:r>
          </w:p>
        </w:tc>
      </w:tr>
      <w:tr w:rsidR="00DF6D6E" w:rsidRPr="002C2EFC" w14:paraId="09AE3456" w14:textId="77777777" w:rsidTr="00762705">
        <w:trPr>
          <w:trHeight w:val="276"/>
        </w:trPr>
        <w:tc>
          <w:tcPr>
            <w:tcW w:w="3136" w:type="dxa"/>
            <w:tcBorders>
              <w:top w:val="single" w:sz="4" w:space="0" w:color="000000"/>
              <w:left w:val="single" w:sz="4" w:space="0" w:color="000000"/>
              <w:bottom w:val="single" w:sz="4" w:space="0" w:color="000000"/>
            </w:tcBorders>
          </w:tcPr>
          <w:p w14:paraId="142F043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6001" w:type="dxa"/>
            <w:tcBorders>
              <w:top w:val="single" w:sz="4" w:space="0" w:color="000000"/>
              <w:left w:val="single" w:sz="4" w:space="0" w:color="000000"/>
              <w:bottom w:val="single" w:sz="4" w:space="0" w:color="000000"/>
              <w:right w:val="single" w:sz="4" w:space="0" w:color="000000"/>
            </w:tcBorders>
          </w:tcPr>
          <w:p w14:paraId="6AC1037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Vježbanje na dječjem poligonu  ispred škole, promatranje i procjenjivanje prometa, kretanje prometnicama, natjecanja u vožnji bicikla, poznavanju prometnih znakova i sl. Posjet AMD Vukovar.</w:t>
            </w:r>
          </w:p>
        </w:tc>
      </w:tr>
      <w:tr w:rsidR="00DF6D6E" w:rsidRPr="00675D28" w14:paraId="1B5DCF93" w14:textId="77777777" w:rsidTr="00762705">
        <w:trPr>
          <w:trHeight w:val="276"/>
        </w:trPr>
        <w:tc>
          <w:tcPr>
            <w:tcW w:w="3136" w:type="dxa"/>
            <w:tcBorders>
              <w:top w:val="single" w:sz="4" w:space="0" w:color="000000"/>
              <w:left w:val="single" w:sz="4" w:space="0" w:color="000000"/>
              <w:bottom w:val="single" w:sz="4" w:space="0" w:color="000000"/>
            </w:tcBorders>
          </w:tcPr>
          <w:p w14:paraId="7B1A8DB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6001" w:type="dxa"/>
            <w:tcBorders>
              <w:top w:val="single" w:sz="4" w:space="0" w:color="000000"/>
              <w:left w:val="single" w:sz="4" w:space="0" w:color="000000"/>
              <w:bottom w:val="single" w:sz="4" w:space="0" w:color="000000"/>
              <w:right w:val="single" w:sz="4" w:space="0" w:color="000000"/>
            </w:tcBorders>
          </w:tcPr>
          <w:p w14:paraId="44BCD5A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2 sat tjedno tijekom nastavne godine.</w:t>
            </w:r>
          </w:p>
        </w:tc>
      </w:tr>
      <w:tr w:rsidR="00DF6D6E" w:rsidRPr="002C2EFC" w14:paraId="3D8513A9" w14:textId="77777777" w:rsidTr="00762705">
        <w:trPr>
          <w:trHeight w:val="276"/>
        </w:trPr>
        <w:tc>
          <w:tcPr>
            <w:tcW w:w="3136" w:type="dxa"/>
            <w:tcBorders>
              <w:top w:val="single" w:sz="4" w:space="0" w:color="000000"/>
              <w:left w:val="single" w:sz="4" w:space="0" w:color="000000"/>
              <w:bottom w:val="single" w:sz="4" w:space="0" w:color="000000"/>
            </w:tcBorders>
          </w:tcPr>
          <w:p w14:paraId="78F0F4B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6001" w:type="dxa"/>
            <w:tcBorders>
              <w:top w:val="single" w:sz="4" w:space="0" w:color="000000"/>
              <w:left w:val="single" w:sz="4" w:space="0" w:color="000000"/>
              <w:bottom w:val="single" w:sz="4" w:space="0" w:color="000000"/>
              <w:right w:val="single" w:sz="4" w:space="0" w:color="000000"/>
            </w:tcBorders>
          </w:tcPr>
          <w:p w14:paraId="4EE836A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w:t>
            </w:r>
          </w:p>
        </w:tc>
      </w:tr>
      <w:tr w:rsidR="00DF6D6E" w:rsidRPr="00675D28" w14:paraId="52AD82FE" w14:textId="77777777" w:rsidTr="00762705">
        <w:trPr>
          <w:trHeight w:val="276"/>
        </w:trPr>
        <w:tc>
          <w:tcPr>
            <w:tcW w:w="3136" w:type="dxa"/>
            <w:tcBorders>
              <w:top w:val="single" w:sz="4" w:space="0" w:color="000000"/>
              <w:left w:val="single" w:sz="4" w:space="0" w:color="000000"/>
              <w:bottom w:val="single" w:sz="4" w:space="0" w:color="000000"/>
            </w:tcBorders>
          </w:tcPr>
          <w:p w14:paraId="35500B5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 rezultata vrednovanja</w:t>
            </w:r>
          </w:p>
        </w:tc>
        <w:tc>
          <w:tcPr>
            <w:tcW w:w="6001" w:type="dxa"/>
            <w:tcBorders>
              <w:top w:val="single" w:sz="4" w:space="0" w:color="000000"/>
              <w:left w:val="single" w:sz="4" w:space="0" w:color="000000"/>
              <w:bottom w:val="single" w:sz="4" w:space="0" w:color="000000"/>
              <w:right w:val="single" w:sz="4" w:space="0" w:color="000000"/>
            </w:tcBorders>
          </w:tcPr>
          <w:p w14:paraId="5ACF02D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Sudjelovanje na gradskom i županijskom natjecanju u poznavanju prometa</w:t>
            </w:r>
          </w:p>
        </w:tc>
      </w:tr>
    </w:tbl>
    <w:p w14:paraId="658738A4" w14:textId="77777777" w:rsidR="00DF6D6E"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Style w:val="Tabellenraster"/>
        <w:tblW w:w="0" w:type="auto"/>
        <w:tblLook w:val="04A0" w:firstRow="1" w:lastRow="0" w:firstColumn="1" w:lastColumn="0" w:noHBand="0" w:noVBand="1"/>
      </w:tblPr>
      <w:tblGrid>
        <w:gridCol w:w="4531"/>
        <w:gridCol w:w="4531"/>
      </w:tblGrid>
      <w:tr w:rsidR="00675D28" w:rsidRPr="00A24A8F" w14:paraId="706F0DB1" w14:textId="77777777" w:rsidTr="00E4668F">
        <w:tc>
          <w:tcPr>
            <w:tcW w:w="4531" w:type="dxa"/>
          </w:tcPr>
          <w:p w14:paraId="2BC51519" w14:textId="77777777" w:rsidR="00675D28" w:rsidRPr="00A24A8F" w:rsidRDefault="00675D28" w:rsidP="00E4668F">
            <w:pPr>
              <w:rPr>
                <w:rFonts w:ascii="Times New Roman" w:hAnsi="Times New Roman"/>
                <w:sz w:val="24"/>
                <w:szCs w:val="24"/>
              </w:rPr>
            </w:pPr>
            <w:proofErr w:type="spellStart"/>
            <w:r w:rsidRPr="00A24A8F">
              <w:rPr>
                <w:rFonts w:ascii="Times New Roman" w:hAnsi="Times New Roman"/>
                <w:sz w:val="24"/>
                <w:szCs w:val="24"/>
              </w:rPr>
              <w:t>Učitelj</w:t>
            </w:r>
            <w:proofErr w:type="spellEnd"/>
            <w:r w:rsidRPr="00A24A8F">
              <w:rPr>
                <w:rFonts w:ascii="Times New Roman" w:hAnsi="Times New Roman"/>
                <w:sz w:val="24"/>
                <w:szCs w:val="24"/>
              </w:rPr>
              <w:t xml:space="preserve">: </w:t>
            </w:r>
            <w:proofErr w:type="gramStart"/>
            <w:r w:rsidRPr="00A24A8F">
              <w:rPr>
                <w:rFonts w:ascii="Times New Roman" w:hAnsi="Times New Roman"/>
                <w:sz w:val="24"/>
                <w:szCs w:val="24"/>
              </w:rPr>
              <w:t>MARINA  ŽIVIĆ</w:t>
            </w:r>
            <w:proofErr w:type="gramEnd"/>
          </w:p>
          <w:p w14:paraId="42C72A7C" w14:textId="77777777" w:rsidR="00675D28" w:rsidRPr="00A24A8F" w:rsidRDefault="00675D28" w:rsidP="00E4668F">
            <w:pPr>
              <w:rPr>
                <w:rFonts w:ascii="Times New Roman" w:hAnsi="Times New Roman"/>
                <w:sz w:val="24"/>
                <w:szCs w:val="24"/>
              </w:rPr>
            </w:pPr>
            <w:r w:rsidRPr="00A24A8F">
              <w:rPr>
                <w:rFonts w:ascii="Times New Roman" w:hAnsi="Times New Roman"/>
                <w:sz w:val="24"/>
                <w:szCs w:val="24"/>
              </w:rPr>
              <w:t>RAZRED: 7</w:t>
            </w:r>
          </w:p>
        </w:tc>
        <w:tc>
          <w:tcPr>
            <w:tcW w:w="4531" w:type="dxa"/>
          </w:tcPr>
          <w:p w14:paraId="6DB5BF0B" w14:textId="77777777" w:rsidR="00675D28" w:rsidRPr="002C0C7E" w:rsidRDefault="00675D28" w:rsidP="00E4668F">
            <w:pPr>
              <w:rPr>
                <w:rFonts w:ascii="Times New Roman" w:hAnsi="Times New Roman"/>
                <w:b/>
                <w:bCs/>
                <w:sz w:val="24"/>
                <w:szCs w:val="24"/>
              </w:rPr>
            </w:pPr>
            <w:proofErr w:type="spellStart"/>
            <w:r w:rsidRPr="002C0C7E">
              <w:rPr>
                <w:rFonts w:ascii="Times New Roman" w:hAnsi="Times New Roman"/>
                <w:b/>
                <w:bCs/>
                <w:sz w:val="24"/>
                <w:szCs w:val="24"/>
              </w:rPr>
              <w:t>Učimo</w:t>
            </w:r>
            <w:proofErr w:type="spellEnd"/>
            <w:r w:rsidRPr="002C0C7E">
              <w:rPr>
                <w:rFonts w:ascii="Times New Roman" w:hAnsi="Times New Roman"/>
                <w:b/>
                <w:bCs/>
                <w:sz w:val="24"/>
                <w:szCs w:val="24"/>
              </w:rPr>
              <w:t xml:space="preserve"> </w:t>
            </w:r>
            <w:proofErr w:type="spellStart"/>
            <w:r w:rsidRPr="002C0C7E">
              <w:rPr>
                <w:rFonts w:ascii="Times New Roman" w:hAnsi="Times New Roman"/>
                <w:b/>
                <w:bCs/>
                <w:sz w:val="24"/>
                <w:szCs w:val="24"/>
              </w:rPr>
              <w:t>zajedno</w:t>
            </w:r>
            <w:proofErr w:type="spellEnd"/>
            <w:r w:rsidRPr="002C0C7E">
              <w:rPr>
                <w:rFonts w:ascii="Times New Roman" w:hAnsi="Times New Roman"/>
                <w:b/>
                <w:bCs/>
                <w:sz w:val="24"/>
                <w:szCs w:val="24"/>
              </w:rPr>
              <w:t xml:space="preserve">, </w:t>
            </w:r>
            <w:proofErr w:type="spellStart"/>
            <w:r w:rsidRPr="002C0C7E">
              <w:rPr>
                <w:rFonts w:ascii="Times New Roman" w:hAnsi="Times New Roman"/>
                <w:b/>
                <w:bCs/>
                <w:sz w:val="24"/>
                <w:szCs w:val="24"/>
              </w:rPr>
              <w:t>rastimo</w:t>
            </w:r>
            <w:proofErr w:type="spellEnd"/>
            <w:r w:rsidRPr="002C0C7E">
              <w:rPr>
                <w:rFonts w:ascii="Times New Roman" w:hAnsi="Times New Roman"/>
                <w:b/>
                <w:bCs/>
                <w:sz w:val="24"/>
                <w:szCs w:val="24"/>
              </w:rPr>
              <w:t xml:space="preserve"> u </w:t>
            </w:r>
            <w:proofErr w:type="spellStart"/>
            <w:r w:rsidRPr="002C0C7E">
              <w:rPr>
                <w:rFonts w:ascii="Times New Roman" w:hAnsi="Times New Roman"/>
                <w:b/>
                <w:bCs/>
                <w:sz w:val="24"/>
                <w:szCs w:val="24"/>
              </w:rPr>
              <w:t>dobroti</w:t>
            </w:r>
            <w:proofErr w:type="spellEnd"/>
            <w:r w:rsidRPr="002C0C7E">
              <w:rPr>
                <w:rFonts w:ascii="Times New Roman" w:hAnsi="Times New Roman"/>
                <w:b/>
                <w:bCs/>
                <w:sz w:val="24"/>
                <w:szCs w:val="24"/>
              </w:rPr>
              <w:t>!</w:t>
            </w:r>
          </w:p>
        </w:tc>
      </w:tr>
      <w:tr w:rsidR="00675D28" w:rsidRPr="00A24A8F" w14:paraId="74D991B6" w14:textId="77777777" w:rsidTr="00E4668F">
        <w:tc>
          <w:tcPr>
            <w:tcW w:w="4531" w:type="dxa"/>
          </w:tcPr>
          <w:p w14:paraId="6F6D3383" w14:textId="77777777" w:rsidR="00675D28" w:rsidRPr="00A24A8F" w:rsidRDefault="00675D28" w:rsidP="00E4668F">
            <w:pPr>
              <w:rPr>
                <w:rFonts w:ascii="Times New Roman" w:hAnsi="Times New Roman"/>
                <w:sz w:val="24"/>
                <w:szCs w:val="24"/>
              </w:rPr>
            </w:pPr>
            <w:proofErr w:type="spellStart"/>
            <w:r w:rsidRPr="00A24A8F">
              <w:rPr>
                <w:rFonts w:ascii="Times New Roman" w:hAnsi="Times New Roman"/>
                <w:sz w:val="24"/>
                <w:szCs w:val="24"/>
              </w:rPr>
              <w:t>Ciljevi</w:t>
            </w:r>
            <w:proofErr w:type="spellEnd"/>
          </w:p>
        </w:tc>
        <w:tc>
          <w:tcPr>
            <w:tcW w:w="4531" w:type="dxa"/>
          </w:tcPr>
          <w:p w14:paraId="4B5E1E4D" w14:textId="77777777" w:rsidR="00675D28" w:rsidRDefault="00675D28" w:rsidP="00E4668F">
            <w:pPr>
              <w:rPr>
                <w:rFonts w:ascii="Times New Roman" w:eastAsia="Lucida Sans Unicode" w:hAnsi="Times New Roman"/>
                <w:bCs/>
                <w:sz w:val="24"/>
                <w:szCs w:val="24"/>
              </w:rPr>
            </w:pPr>
            <w:r>
              <w:rPr>
                <w:rFonts w:ascii="Times New Roman" w:eastAsia="Lucida Sans Unicode" w:hAnsi="Times New Roman"/>
                <w:bCs/>
                <w:sz w:val="24"/>
                <w:szCs w:val="24"/>
              </w:rPr>
              <w:t>-</w:t>
            </w:r>
            <w:proofErr w:type="spellStart"/>
            <w:r>
              <w:rPr>
                <w:rFonts w:ascii="Times New Roman" w:eastAsia="Lucida Sans Unicode" w:hAnsi="Times New Roman"/>
                <w:bCs/>
                <w:sz w:val="24"/>
                <w:szCs w:val="24"/>
              </w:rPr>
              <w:t>r</w:t>
            </w:r>
            <w:r w:rsidRPr="00A24A8F">
              <w:rPr>
                <w:rFonts w:ascii="Times New Roman" w:eastAsia="Lucida Sans Unicode" w:hAnsi="Times New Roman"/>
                <w:bCs/>
                <w:sz w:val="24"/>
                <w:szCs w:val="24"/>
              </w:rPr>
              <w:t>azvijati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vršnjačko</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suradničko</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učenje</w:t>
            </w:r>
            <w:proofErr w:type="spellEnd"/>
            <w:r w:rsidRPr="00A24A8F">
              <w:rPr>
                <w:rFonts w:ascii="Times New Roman" w:eastAsia="Lucida Sans Unicode" w:hAnsi="Times New Roman"/>
                <w:bCs/>
                <w:sz w:val="24"/>
                <w:szCs w:val="24"/>
              </w:rPr>
              <w:t xml:space="preserve">, </w:t>
            </w:r>
          </w:p>
          <w:p w14:paraId="74BD5798" w14:textId="77777777" w:rsidR="00675D28" w:rsidRDefault="00675D28" w:rsidP="00E4668F">
            <w:pPr>
              <w:rPr>
                <w:rFonts w:ascii="Times New Roman" w:eastAsia="Lucida Sans Unicode" w:hAnsi="Times New Roman"/>
                <w:bCs/>
                <w:sz w:val="24"/>
                <w:szCs w:val="24"/>
              </w:rPr>
            </w:pPr>
            <w:r>
              <w:rPr>
                <w:rFonts w:ascii="Times New Roman" w:eastAsia="Lucida Sans Unicode" w:hAnsi="Times New Roman"/>
                <w:bCs/>
                <w:sz w:val="24"/>
                <w:szCs w:val="24"/>
              </w:rPr>
              <w:t>-</w:t>
            </w:r>
            <w:proofErr w:type="spellStart"/>
            <w:r w:rsidRPr="00A24A8F">
              <w:rPr>
                <w:rFonts w:ascii="Times New Roman" w:eastAsia="Lucida Sans Unicode" w:hAnsi="Times New Roman"/>
                <w:bCs/>
                <w:sz w:val="24"/>
                <w:szCs w:val="24"/>
              </w:rPr>
              <w:t>pomoći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učenicima</w:t>
            </w:r>
            <w:proofErr w:type="spellEnd"/>
            <w:r w:rsidRPr="00A24A8F">
              <w:rPr>
                <w:rFonts w:ascii="Times New Roman" w:eastAsia="Lucida Sans Unicode" w:hAnsi="Times New Roman"/>
                <w:bCs/>
                <w:sz w:val="24"/>
                <w:szCs w:val="24"/>
              </w:rPr>
              <w:t xml:space="preserve"> koji </w:t>
            </w:r>
            <w:proofErr w:type="spellStart"/>
            <w:r w:rsidRPr="00A24A8F">
              <w:rPr>
                <w:rFonts w:ascii="Times New Roman" w:eastAsia="Lucida Sans Unicode" w:hAnsi="Times New Roman"/>
                <w:bCs/>
                <w:sz w:val="24"/>
                <w:szCs w:val="24"/>
              </w:rPr>
              <w:t>imaju</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poteškoća</w:t>
            </w:r>
            <w:proofErr w:type="spellEnd"/>
            <w:r w:rsidRPr="00A24A8F">
              <w:rPr>
                <w:rFonts w:ascii="Times New Roman" w:eastAsia="Lucida Sans Unicode" w:hAnsi="Times New Roman"/>
                <w:bCs/>
                <w:sz w:val="24"/>
                <w:szCs w:val="24"/>
              </w:rPr>
              <w:t xml:space="preserve"> u </w:t>
            </w:r>
            <w:proofErr w:type="spellStart"/>
            <w:r w:rsidRPr="00A24A8F">
              <w:rPr>
                <w:rFonts w:ascii="Times New Roman" w:eastAsia="Lucida Sans Unicode" w:hAnsi="Times New Roman"/>
                <w:bCs/>
                <w:sz w:val="24"/>
                <w:szCs w:val="24"/>
              </w:rPr>
              <w:t>učenju</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slabije</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predznanje</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negativne</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ocjene</w:t>
            </w:r>
            <w:proofErr w:type="spellEnd"/>
            <w:r w:rsidRPr="00A24A8F">
              <w:rPr>
                <w:rFonts w:ascii="Times New Roman" w:eastAsia="Lucida Sans Unicode" w:hAnsi="Times New Roman"/>
                <w:bCs/>
                <w:sz w:val="24"/>
                <w:szCs w:val="24"/>
              </w:rPr>
              <w:t xml:space="preserve"> u </w:t>
            </w:r>
            <w:proofErr w:type="spellStart"/>
            <w:r w:rsidRPr="00A24A8F">
              <w:rPr>
                <w:rFonts w:ascii="Times New Roman" w:eastAsia="Lucida Sans Unicode" w:hAnsi="Times New Roman"/>
                <w:bCs/>
                <w:sz w:val="24"/>
                <w:szCs w:val="24"/>
              </w:rPr>
              <w:t>svladavanju</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nastavnog</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gradiva</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na</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horizontalnoj</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razini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od</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njihovih</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vršnjaka</w:t>
            </w:r>
            <w:proofErr w:type="spellEnd"/>
            <w:r w:rsidRPr="00A24A8F">
              <w:rPr>
                <w:rFonts w:ascii="Times New Roman" w:eastAsia="Lucida Sans Unicode" w:hAnsi="Times New Roman"/>
                <w:bCs/>
                <w:sz w:val="24"/>
                <w:szCs w:val="24"/>
              </w:rPr>
              <w:t xml:space="preserve">, </w:t>
            </w:r>
          </w:p>
          <w:p w14:paraId="1ED66A71" w14:textId="77777777" w:rsidR="00675D28" w:rsidRDefault="00675D28" w:rsidP="00E4668F">
            <w:pPr>
              <w:rPr>
                <w:rFonts w:ascii="Times New Roman" w:eastAsia="Lucida Sans Unicode" w:hAnsi="Times New Roman"/>
                <w:bCs/>
                <w:sz w:val="24"/>
                <w:szCs w:val="24"/>
              </w:rPr>
            </w:pPr>
            <w:r>
              <w:rPr>
                <w:rFonts w:ascii="Times New Roman" w:eastAsia="Lucida Sans Unicode" w:hAnsi="Times New Roman"/>
                <w:bCs/>
                <w:sz w:val="24"/>
                <w:szCs w:val="24"/>
              </w:rPr>
              <w:t>-</w:t>
            </w:r>
            <w:proofErr w:type="spellStart"/>
            <w:r w:rsidRPr="00A24A8F">
              <w:rPr>
                <w:rFonts w:ascii="Times New Roman" w:eastAsia="Lucida Sans Unicode" w:hAnsi="Times New Roman"/>
                <w:bCs/>
                <w:sz w:val="24"/>
                <w:szCs w:val="24"/>
              </w:rPr>
              <w:t>prepoznati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vrijednost</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sticanja</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znanja</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doživljaja</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uspjeha</w:t>
            </w:r>
            <w:proofErr w:type="spellEnd"/>
            <w:r w:rsidRPr="00A24A8F">
              <w:rPr>
                <w:rFonts w:ascii="Times New Roman" w:eastAsia="Lucida Sans Unicode" w:hAnsi="Times New Roman"/>
                <w:bCs/>
                <w:sz w:val="24"/>
                <w:szCs w:val="24"/>
              </w:rPr>
              <w:t xml:space="preserve"> za </w:t>
            </w:r>
            <w:proofErr w:type="spellStart"/>
            <w:r w:rsidRPr="00A24A8F">
              <w:rPr>
                <w:rFonts w:ascii="Times New Roman" w:eastAsia="Lucida Sans Unicode" w:hAnsi="Times New Roman"/>
                <w:bCs/>
                <w:sz w:val="24"/>
                <w:szCs w:val="24"/>
              </w:rPr>
              <w:t>osobni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razvoj</w:t>
            </w:r>
            <w:proofErr w:type="spellEnd"/>
            <w:r w:rsidRPr="00A24A8F">
              <w:rPr>
                <w:rFonts w:ascii="Times New Roman" w:eastAsia="Lucida Sans Unicode" w:hAnsi="Times New Roman"/>
                <w:bCs/>
                <w:sz w:val="24"/>
                <w:szCs w:val="24"/>
              </w:rPr>
              <w:t>,</w:t>
            </w:r>
          </w:p>
          <w:p w14:paraId="22BE2D38" w14:textId="77777777" w:rsidR="00675D28" w:rsidRPr="00A24A8F" w:rsidRDefault="00675D28" w:rsidP="00E4668F">
            <w:pPr>
              <w:rPr>
                <w:rFonts w:ascii="Times New Roman" w:hAnsi="Times New Roman"/>
                <w:sz w:val="24"/>
                <w:szCs w:val="24"/>
              </w:rPr>
            </w:pPr>
            <w:r>
              <w:rPr>
                <w:rFonts w:ascii="Times New Roman" w:eastAsia="Lucida Sans Unicode" w:hAnsi="Times New Roman"/>
                <w:bCs/>
                <w:sz w:val="24"/>
                <w:szCs w:val="24"/>
              </w:rPr>
              <w:t>-</w:t>
            </w:r>
            <w:proofErr w:type="spellStart"/>
            <w:r w:rsidRPr="00A24A8F">
              <w:rPr>
                <w:rFonts w:ascii="Times New Roman" w:eastAsia="Lucida Sans Unicode" w:hAnsi="Times New Roman"/>
                <w:bCs/>
                <w:sz w:val="24"/>
                <w:szCs w:val="24"/>
              </w:rPr>
              <w:t>nagraditi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učenike</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uključene</w:t>
            </w:r>
            <w:proofErr w:type="spellEnd"/>
            <w:r w:rsidRPr="00A24A8F">
              <w:rPr>
                <w:rFonts w:ascii="Times New Roman" w:eastAsia="Lucida Sans Unicode" w:hAnsi="Times New Roman"/>
                <w:bCs/>
                <w:sz w:val="24"/>
                <w:szCs w:val="24"/>
              </w:rPr>
              <w:t xml:space="preserve"> u </w:t>
            </w:r>
            <w:proofErr w:type="spellStart"/>
            <w:r w:rsidRPr="00A24A8F">
              <w:rPr>
                <w:rFonts w:ascii="Times New Roman" w:eastAsia="Lucida Sans Unicode" w:hAnsi="Times New Roman"/>
                <w:bCs/>
                <w:sz w:val="24"/>
                <w:szCs w:val="24"/>
              </w:rPr>
              <w:t>projekt</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višednevnom</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terenskom</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nastavom</w:t>
            </w:r>
            <w:proofErr w:type="spellEnd"/>
            <w:r w:rsidRPr="00A24A8F">
              <w:rPr>
                <w:rFonts w:ascii="Times New Roman" w:eastAsia="Lucida Sans Unicode" w:hAnsi="Times New Roman"/>
                <w:bCs/>
                <w:sz w:val="24"/>
                <w:szCs w:val="24"/>
              </w:rPr>
              <w:t xml:space="preserve"> s </w:t>
            </w:r>
            <w:proofErr w:type="spellStart"/>
            <w:r w:rsidRPr="00A24A8F">
              <w:rPr>
                <w:rFonts w:ascii="Times New Roman" w:eastAsia="Lucida Sans Unicode" w:hAnsi="Times New Roman"/>
                <w:bCs/>
                <w:sz w:val="24"/>
                <w:szCs w:val="24"/>
              </w:rPr>
              <w:t>posjetom</w:t>
            </w:r>
            <w:proofErr w:type="spellEnd"/>
            <w:r w:rsidRPr="00A24A8F">
              <w:rPr>
                <w:rFonts w:ascii="Times New Roman" w:eastAsia="Lucida Sans Unicode" w:hAnsi="Times New Roman"/>
                <w:bCs/>
                <w:sz w:val="24"/>
                <w:szCs w:val="24"/>
              </w:rPr>
              <w:t xml:space="preserve"> </w:t>
            </w:r>
            <w:r>
              <w:rPr>
                <w:rFonts w:ascii="Times New Roman" w:eastAsia="Lucida Sans Unicode" w:hAnsi="Times New Roman"/>
                <w:bCs/>
                <w:sz w:val="24"/>
                <w:szCs w:val="24"/>
              </w:rPr>
              <w:t>J</w:t>
            </w:r>
            <w:r w:rsidRPr="00A24A8F">
              <w:rPr>
                <w:rFonts w:ascii="Times New Roman" w:eastAsia="Lucida Sans Unicode" w:hAnsi="Times New Roman"/>
                <w:bCs/>
                <w:sz w:val="24"/>
                <w:szCs w:val="24"/>
              </w:rPr>
              <w:t xml:space="preserve">ami </w:t>
            </w:r>
            <w:proofErr w:type="spellStart"/>
            <w:r w:rsidRPr="00A24A8F">
              <w:rPr>
                <w:rFonts w:ascii="Times New Roman" w:eastAsia="Lucida Sans Unicode" w:hAnsi="Times New Roman"/>
                <w:bCs/>
                <w:sz w:val="24"/>
                <w:szCs w:val="24"/>
              </w:rPr>
              <w:t>Baredine</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Zvjezdarnici</w:t>
            </w:r>
            <w:proofErr w:type="spellEnd"/>
            <w:r w:rsidRPr="00A24A8F">
              <w:rPr>
                <w:rFonts w:ascii="Times New Roman" w:eastAsia="Lucida Sans Unicode" w:hAnsi="Times New Roman"/>
                <w:bCs/>
                <w:sz w:val="24"/>
                <w:szCs w:val="24"/>
              </w:rPr>
              <w:t xml:space="preserve"> </w:t>
            </w:r>
            <w:proofErr w:type="spellStart"/>
            <w:r w:rsidRPr="00A24A8F">
              <w:rPr>
                <w:rFonts w:ascii="Times New Roman" w:eastAsia="Lucida Sans Unicode" w:hAnsi="Times New Roman"/>
                <w:bCs/>
                <w:sz w:val="24"/>
                <w:szCs w:val="24"/>
              </w:rPr>
              <w:t>Višnjan</w:t>
            </w:r>
            <w:proofErr w:type="spellEnd"/>
          </w:p>
        </w:tc>
      </w:tr>
      <w:tr w:rsidR="00675D28" w:rsidRPr="00A24A8F" w14:paraId="7B86E895" w14:textId="77777777" w:rsidTr="00E4668F">
        <w:tc>
          <w:tcPr>
            <w:tcW w:w="4531" w:type="dxa"/>
          </w:tcPr>
          <w:p w14:paraId="59B7E130" w14:textId="77777777" w:rsidR="00675D28" w:rsidRPr="00A24A8F" w:rsidRDefault="00675D28" w:rsidP="00E4668F">
            <w:pPr>
              <w:rPr>
                <w:rFonts w:ascii="Times New Roman" w:hAnsi="Times New Roman"/>
                <w:sz w:val="24"/>
                <w:szCs w:val="24"/>
              </w:rPr>
            </w:pPr>
            <w:proofErr w:type="spellStart"/>
            <w:r w:rsidRPr="00A24A8F">
              <w:rPr>
                <w:rFonts w:ascii="Times New Roman" w:hAnsi="Times New Roman"/>
                <w:sz w:val="24"/>
                <w:szCs w:val="24"/>
              </w:rPr>
              <w:t>Namjena</w:t>
            </w:r>
            <w:proofErr w:type="spellEnd"/>
          </w:p>
        </w:tc>
        <w:tc>
          <w:tcPr>
            <w:tcW w:w="4531" w:type="dxa"/>
          </w:tcPr>
          <w:p w14:paraId="7E46C1D4" w14:textId="77777777" w:rsidR="00675D28" w:rsidRPr="00A24A8F" w:rsidRDefault="00675D28" w:rsidP="00E4668F">
            <w:pPr>
              <w:rPr>
                <w:rFonts w:ascii="Times New Roman" w:hAnsi="Times New Roman"/>
                <w:sz w:val="24"/>
                <w:szCs w:val="24"/>
              </w:rPr>
            </w:pPr>
            <w:proofErr w:type="spellStart"/>
            <w:r>
              <w:rPr>
                <w:rFonts w:ascii="Times New Roman" w:hAnsi="Times New Roman"/>
                <w:sz w:val="24"/>
                <w:szCs w:val="24"/>
              </w:rPr>
              <w:t>u</w:t>
            </w:r>
            <w:r w:rsidRPr="00A24A8F">
              <w:rPr>
                <w:rFonts w:ascii="Times New Roman" w:hAnsi="Times New Roman"/>
                <w:sz w:val="24"/>
                <w:szCs w:val="24"/>
              </w:rPr>
              <w:t>čenici</w:t>
            </w:r>
            <w:proofErr w:type="spellEnd"/>
            <w:r w:rsidRPr="00A24A8F">
              <w:rPr>
                <w:rFonts w:ascii="Times New Roman" w:hAnsi="Times New Roman"/>
                <w:sz w:val="24"/>
                <w:szCs w:val="24"/>
              </w:rPr>
              <w:t xml:space="preserve"> </w:t>
            </w:r>
            <w:proofErr w:type="gramStart"/>
            <w:r w:rsidRPr="00A24A8F">
              <w:rPr>
                <w:rFonts w:ascii="Times New Roman" w:hAnsi="Times New Roman"/>
                <w:sz w:val="24"/>
                <w:szCs w:val="24"/>
              </w:rPr>
              <w:t>7.razreda</w:t>
            </w:r>
            <w:proofErr w:type="gramEnd"/>
          </w:p>
        </w:tc>
      </w:tr>
      <w:tr w:rsidR="00675D28" w:rsidRPr="00A24A8F" w14:paraId="4D0CE7CD" w14:textId="77777777" w:rsidTr="00E4668F">
        <w:tc>
          <w:tcPr>
            <w:tcW w:w="4531" w:type="dxa"/>
          </w:tcPr>
          <w:p w14:paraId="0195A507" w14:textId="77777777" w:rsidR="00675D28" w:rsidRPr="00A24A8F" w:rsidRDefault="00675D28" w:rsidP="00E4668F">
            <w:pPr>
              <w:rPr>
                <w:rFonts w:ascii="Times New Roman" w:hAnsi="Times New Roman"/>
                <w:sz w:val="24"/>
                <w:szCs w:val="24"/>
              </w:rPr>
            </w:pPr>
            <w:proofErr w:type="spellStart"/>
            <w:r w:rsidRPr="00A24A8F">
              <w:rPr>
                <w:rFonts w:ascii="Times New Roman" w:hAnsi="Times New Roman"/>
                <w:sz w:val="24"/>
                <w:szCs w:val="24"/>
              </w:rPr>
              <w:t>Nositelj</w:t>
            </w:r>
            <w:proofErr w:type="spellEnd"/>
          </w:p>
        </w:tc>
        <w:tc>
          <w:tcPr>
            <w:tcW w:w="4531" w:type="dxa"/>
          </w:tcPr>
          <w:p w14:paraId="64E8AB9F" w14:textId="77777777" w:rsidR="00675D28" w:rsidRPr="00A24A8F" w:rsidRDefault="00675D28" w:rsidP="00E4668F">
            <w:pPr>
              <w:rPr>
                <w:rFonts w:ascii="Times New Roman" w:hAnsi="Times New Roman"/>
                <w:sz w:val="24"/>
                <w:szCs w:val="24"/>
              </w:rPr>
            </w:pPr>
            <w:proofErr w:type="spellStart"/>
            <w:r>
              <w:rPr>
                <w:rFonts w:ascii="Times New Roman" w:hAnsi="Times New Roman"/>
                <w:sz w:val="24"/>
                <w:szCs w:val="24"/>
              </w:rPr>
              <w:t>u</w:t>
            </w:r>
            <w:r w:rsidRPr="00A24A8F">
              <w:rPr>
                <w:rFonts w:ascii="Times New Roman" w:hAnsi="Times New Roman"/>
                <w:sz w:val="24"/>
                <w:szCs w:val="24"/>
              </w:rPr>
              <w:t>čenici</w:t>
            </w:r>
            <w:proofErr w:type="spellEnd"/>
            <w:r w:rsidRPr="00A24A8F">
              <w:rPr>
                <w:rFonts w:ascii="Times New Roman" w:hAnsi="Times New Roman"/>
                <w:sz w:val="24"/>
                <w:szCs w:val="24"/>
              </w:rPr>
              <w:t xml:space="preserve"> 7. </w:t>
            </w:r>
            <w:proofErr w:type="spellStart"/>
            <w:r w:rsidRPr="00A24A8F">
              <w:rPr>
                <w:rFonts w:ascii="Times New Roman" w:hAnsi="Times New Roman"/>
                <w:sz w:val="24"/>
                <w:szCs w:val="24"/>
              </w:rPr>
              <w:t>razreda</w:t>
            </w:r>
            <w:proofErr w:type="spellEnd"/>
            <w:r w:rsidRPr="00A24A8F">
              <w:rPr>
                <w:rFonts w:ascii="Times New Roman" w:hAnsi="Times New Roman"/>
                <w:sz w:val="24"/>
                <w:szCs w:val="24"/>
              </w:rPr>
              <w:t xml:space="preserve">, </w:t>
            </w:r>
            <w:proofErr w:type="spellStart"/>
            <w:r w:rsidRPr="00A24A8F">
              <w:rPr>
                <w:rFonts w:ascii="Times New Roman" w:hAnsi="Times New Roman"/>
                <w:sz w:val="24"/>
                <w:szCs w:val="24"/>
              </w:rPr>
              <w:t>učiteljica</w:t>
            </w:r>
            <w:proofErr w:type="spellEnd"/>
            <w:r w:rsidRPr="00A24A8F">
              <w:rPr>
                <w:rFonts w:ascii="Times New Roman" w:hAnsi="Times New Roman"/>
                <w:sz w:val="24"/>
                <w:szCs w:val="24"/>
              </w:rPr>
              <w:t xml:space="preserve"> Marina </w:t>
            </w:r>
            <w:proofErr w:type="spellStart"/>
            <w:r w:rsidRPr="00A24A8F">
              <w:rPr>
                <w:rFonts w:ascii="Times New Roman" w:hAnsi="Times New Roman"/>
                <w:sz w:val="24"/>
                <w:szCs w:val="24"/>
              </w:rPr>
              <w:t>Živić</w:t>
            </w:r>
            <w:proofErr w:type="spellEnd"/>
            <w:r>
              <w:rPr>
                <w:rFonts w:ascii="Times New Roman" w:hAnsi="Times New Roman"/>
                <w:sz w:val="24"/>
                <w:szCs w:val="24"/>
              </w:rPr>
              <w:t xml:space="preserve">, </w:t>
            </w:r>
            <w:proofErr w:type="spellStart"/>
            <w:r>
              <w:rPr>
                <w:rFonts w:ascii="Times New Roman" w:hAnsi="Times New Roman"/>
                <w:sz w:val="24"/>
                <w:szCs w:val="24"/>
              </w:rPr>
              <w:t>stručna</w:t>
            </w:r>
            <w:proofErr w:type="spellEnd"/>
            <w:r>
              <w:rPr>
                <w:rFonts w:ascii="Times New Roman" w:hAnsi="Times New Roman"/>
                <w:sz w:val="24"/>
                <w:szCs w:val="24"/>
              </w:rPr>
              <w:t xml:space="preserve"> </w:t>
            </w:r>
            <w:proofErr w:type="spellStart"/>
            <w:r>
              <w:rPr>
                <w:rFonts w:ascii="Times New Roman" w:hAnsi="Times New Roman"/>
                <w:sz w:val="24"/>
                <w:szCs w:val="24"/>
              </w:rPr>
              <w:t>služba</w:t>
            </w:r>
            <w:proofErr w:type="spellEnd"/>
            <w:r>
              <w:rPr>
                <w:rFonts w:ascii="Times New Roman" w:hAnsi="Times New Roman"/>
                <w:sz w:val="24"/>
                <w:szCs w:val="24"/>
              </w:rPr>
              <w:t xml:space="preserve"> </w:t>
            </w:r>
            <w:proofErr w:type="spellStart"/>
            <w:r>
              <w:rPr>
                <w:rFonts w:ascii="Times New Roman" w:hAnsi="Times New Roman"/>
                <w:sz w:val="24"/>
                <w:szCs w:val="24"/>
              </w:rPr>
              <w:t>škole</w:t>
            </w:r>
            <w:proofErr w:type="spellEnd"/>
          </w:p>
        </w:tc>
      </w:tr>
      <w:tr w:rsidR="00675D28" w:rsidRPr="00A24A8F" w14:paraId="65B6865D" w14:textId="77777777" w:rsidTr="00E4668F">
        <w:tc>
          <w:tcPr>
            <w:tcW w:w="4531" w:type="dxa"/>
          </w:tcPr>
          <w:p w14:paraId="03257E24" w14:textId="77777777" w:rsidR="00675D28" w:rsidRPr="00A24A8F" w:rsidRDefault="00675D28" w:rsidP="00E4668F">
            <w:pPr>
              <w:rPr>
                <w:rFonts w:ascii="Times New Roman" w:hAnsi="Times New Roman"/>
                <w:sz w:val="24"/>
                <w:szCs w:val="24"/>
              </w:rPr>
            </w:pPr>
            <w:proofErr w:type="spellStart"/>
            <w:r w:rsidRPr="00A24A8F">
              <w:rPr>
                <w:rFonts w:ascii="Times New Roman" w:hAnsi="Times New Roman"/>
                <w:sz w:val="24"/>
                <w:szCs w:val="24"/>
              </w:rPr>
              <w:t>Način</w:t>
            </w:r>
            <w:proofErr w:type="spellEnd"/>
            <w:r w:rsidRPr="00A24A8F">
              <w:rPr>
                <w:rFonts w:ascii="Times New Roman" w:hAnsi="Times New Roman"/>
                <w:sz w:val="24"/>
                <w:szCs w:val="24"/>
              </w:rPr>
              <w:t xml:space="preserve"> </w:t>
            </w:r>
            <w:proofErr w:type="spellStart"/>
            <w:r w:rsidRPr="00A24A8F">
              <w:rPr>
                <w:rFonts w:ascii="Times New Roman" w:hAnsi="Times New Roman"/>
                <w:sz w:val="24"/>
                <w:szCs w:val="24"/>
              </w:rPr>
              <w:t>realizacije</w:t>
            </w:r>
            <w:proofErr w:type="spellEnd"/>
          </w:p>
        </w:tc>
        <w:tc>
          <w:tcPr>
            <w:tcW w:w="4531" w:type="dxa"/>
          </w:tcPr>
          <w:p w14:paraId="5064D650" w14:textId="77777777" w:rsidR="00675D28" w:rsidRDefault="00675D28" w:rsidP="00E4668F">
            <w:pPr>
              <w:rPr>
                <w:rFonts w:ascii="Times New Roman" w:hAnsi="Times New Roman"/>
                <w:sz w:val="24"/>
                <w:szCs w:val="24"/>
              </w:rPr>
            </w:pPr>
            <w:r>
              <w:rPr>
                <w:rFonts w:ascii="Times New Roman" w:hAnsi="Times New Roman"/>
                <w:sz w:val="24"/>
                <w:szCs w:val="24"/>
              </w:rPr>
              <w:t xml:space="preserve">-rad u </w:t>
            </w:r>
            <w:proofErr w:type="spellStart"/>
            <w:r>
              <w:rPr>
                <w:rFonts w:ascii="Times New Roman" w:hAnsi="Times New Roman"/>
                <w:sz w:val="24"/>
                <w:szCs w:val="24"/>
              </w:rPr>
              <w:t>manjim</w:t>
            </w:r>
            <w:proofErr w:type="spellEnd"/>
            <w:r>
              <w:rPr>
                <w:rFonts w:ascii="Times New Roman" w:hAnsi="Times New Roman"/>
                <w:sz w:val="24"/>
                <w:szCs w:val="24"/>
              </w:rPr>
              <w:t xml:space="preserve"> </w:t>
            </w:r>
            <w:proofErr w:type="spellStart"/>
            <w:r>
              <w:rPr>
                <w:rFonts w:ascii="Times New Roman" w:hAnsi="Times New Roman"/>
                <w:sz w:val="24"/>
                <w:szCs w:val="24"/>
              </w:rPr>
              <w:t>skupinama</w:t>
            </w:r>
            <w:proofErr w:type="spellEnd"/>
          </w:p>
          <w:p w14:paraId="477E8D7C" w14:textId="77777777" w:rsidR="00675D28" w:rsidRDefault="00675D28" w:rsidP="00E4668F">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mentorski</w:t>
            </w:r>
            <w:proofErr w:type="spellEnd"/>
            <w:r>
              <w:rPr>
                <w:rFonts w:ascii="Times New Roman" w:hAnsi="Times New Roman"/>
                <w:sz w:val="24"/>
                <w:szCs w:val="24"/>
              </w:rPr>
              <w:t xml:space="preserve"> </w:t>
            </w:r>
            <w:proofErr w:type="spellStart"/>
            <w:r>
              <w:rPr>
                <w:rFonts w:ascii="Times New Roman" w:hAnsi="Times New Roman"/>
                <w:sz w:val="24"/>
                <w:szCs w:val="24"/>
              </w:rPr>
              <w:t>pristup</w:t>
            </w:r>
            <w:proofErr w:type="spellEnd"/>
            <w:r>
              <w:rPr>
                <w:rFonts w:ascii="Times New Roman" w:hAnsi="Times New Roman"/>
                <w:sz w:val="24"/>
                <w:szCs w:val="24"/>
              </w:rPr>
              <w:t xml:space="preserve"> </w:t>
            </w:r>
            <w:proofErr w:type="spellStart"/>
            <w:r>
              <w:rPr>
                <w:rFonts w:ascii="Times New Roman" w:hAnsi="Times New Roman"/>
                <w:sz w:val="24"/>
                <w:szCs w:val="24"/>
              </w:rPr>
              <w:t>rada</w:t>
            </w:r>
            <w:proofErr w:type="spellEnd"/>
            <w:r>
              <w:rPr>
                <w:rFonts w:ascii="Times New Roman" w:hAnsi="Times New Roman"/>
                <w:sz w:val="24"/>
                <w:szCs w:val="24"/>
              </w:rPr>
              <w:t xml:space="preserve"> po </w:t>
            </w:r>
            <w:proofErr w:type="spellStart"/>
            <w:r>
              <w:rPr>
                <w:rFonts w:ascii="Times New Roman" w:hAnsi="Times New Roman"/>
                <w:sz w:val="24"/>
                <w:szCs w:val="24"/>
              </w:rPr>
              <w:t>pojedinim</w:t>
            </w:r>
            <w:proofErr w:type="spellEnd"/>
            <w:r>
              <w:rPr>
                <w:rFonts w:ascii="Times New Roman" w:hAnsi="Times New Roman"/>
                <w:sz w:val="24"/>
                <w:szCs w:val="24"/>
              </w:rPr>
              <w:t xml:space="preserve"> </w:t>
            </w:r>
            <w:proofErr w:type="spellStart"/>
            <w:r>
              <w:rPr>
                <w:rFonts w:ascii="Times New Roman" w:hAnsi="Times New Roman"/>
                <w:sz w:val="24"/>
                <w:szCs w:val="24"/>
              </w:rPr>
              <w:t>nastavnim</w:t>
            </w:r>
            <w:proofErr w:type="spellEnd"/>
            <w:r>
              <w:rPr>
                <w:rFonts w:ascii="Times New Roman" w:hAnsi="Times New Roman"/>
                <w:sz w:val="24"/>
                <w:szCs w:val="24"/>
              </w:rPr>
              <w:t xml:space="preserve"> </w:t>
            </w:r>
            <w:proofErr w:type="spellStart"/>
            <w:r>
              <w:rPr>
                <w:rFonts w:ascii="Times New Roman" w:hAnsi="Times New Roman"/>
                <w:sz w:val="24"/>
                <w:szCs w:val="24"/>
              </w:rPr>
              <w:t>predmetima</w:t>
            </w:r>
            <w:proofErr w:type="spellEnd"/>
          </w:p>
          <w:p w14:paraId="5D06B765" w14:textId="77777777" w:rsidR="00675D28" w:rsidRPr="00A24A8F" w:rsidRDefault="00675D28" w:rsidP="00E4668F">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terenska</w:t>
            </w:r>
            <w:proofErr w:type="spellEnd"/>
            <w:r>
              <w:rPr>
                <w:rFonts w:ascii="Times New Roman" w:hAnsi="Times New Roman"/>
                <w:sz w:val="24"/>
                <w:szCs w:val="24"/>
              </w:rPr>
              <w:t xml:space="preserve"> </w:t>
            </w:r>
            <w:proofErr w:type="spellStart"/>
            <w:r>
              <w:rPr>
                <w:rFonts w:ascii="Times New Roman" w:hAnsi="Times New Roman"/>
                <w:sz w:val="24"/>
                <w:szCs w:val="24"/>
              </w:rPr>
              <w:t>nastava</w:t>
            </w:r>
            <w:proofErr w:type="spellEnd"/>
          </w:p>
        </w:tc>
      </w:tr>
      <w:tr w:rsidR="00675D28" w:rsidRPr="00A24A8F" w14:paraId="523DD967" w14:textId="77777777" w:rsidTr="00E4668F">
        <w:tc>
          <w:tcPr>
            <w:tcW w:w="4531" w:type="dxa"/>
          </w:tcPr>
          <w:p w14:paraId="264D9479" w14:textId="77777777" w:rsidR="00675D28" w:rsidRPr="00A24A8F" w:rsidRDefault="00675D28" w:rsidP="00E4668F">
            <w:pPr>
              <w:rPr>
                <w:rFonts w:ascii="Times New Roman" w:hAnsi="Times New Roman"/>
                <w:sz w:val="24"/>
                <w:szCs w:val="24"/>
              </w:rPr>
            </w:pPr>
            <w:proofErr w:type="spellStart"/>
            <w:r w:rsidRPr="00A24A8F">
              <w:rPr>
                <w:rFonts w:ascii="Times New Roman" w:hAnsi="Times New Roman"/>
                <w:sz w:val="24"/>
                <w:szCs w:val="24"/>
              </w:rPr>
              <w:t>Vremenik</w:t>
            </w:r>
            <w:proofErr w:type="spellEnd"/>
          </w:p>
        </w:tc>
        <w:tc>
          <w:tcPr>
            <w:tcW w:w="4531" w:type="dxa"/>
          </w:tcPr>
          <w:p w14:paraId="0945B503" w14:textId="77777777" w:rsidR="00675D28" w:rsidRPr="00A24A8F" w:rsidRDefault="00675D28" w:rsidP="00E4668F">
            <w:pPr>
              <w:rPr>
                <w:rFonts w:ascii="Times New Roman" w:hAnsi="Times New Roman"/>
                <w:sz w:val="24"/>
                <w:szCs w:val="24"/>
              </w:rPr>
            </w:pPr>
            <w:proofErr w:type="spellStart"/>
            <w:r>
              <w:rPr>
                <w:rFonts w:ascii="Times New Roman" w:hAnsi="Times New Roman"/>
                <w:sz w:val="24"/>
                <w:szCs w:val="24"/>
              </w:rPr>
              <w:t>t</w:t>
            </w:r>
            <w:r w:rsidRPr="00A24A8F">
              <w:rPr>
                <w:rFonts w:ascii="Times New Roman" w:hAnsi="Times New Roman"/>
                <w:sz w:val="24"/>
                <w:szCs w:val="24"/>
              </w:rPr>
              <w:t>ijekom</w:t>
            </w:r>
            <w:proofErr w:type="spellEnd"/>
            <w:r w:rsidRPr="00A24A8F">
              <w:rPr>
                <w:rFonts w:ascii="Times New Roman" w:hAnsi="Times New Roman"/>
                <w:sz w:val="24"/>
                <w:szCs w:val="24"/>
              </w:rPr>
              <w:t xml:space="preserve"> </w:t>
            </w:r>
            <w:proofErr w:type="spellStart"/>
            <w:r w:rsidRPr="00A24A8F">
              <w:rPr>
                <w:rFonts w:ascii="Times New Roman" w:hAnsi="Times New Roman"/>
                <w:sz w:val="24"/>
                <w:szCs w:val="24"/>
              </w:rPr>
              <w:t>školske</w:t>
            </w:r>
            <w:proofErr w:type="spellEnd"/>
            <w:r w:rsidRPr="00A24A8F">
              <w:rPr>
                <w:rFonts w:ascii="Times New Roman" w:hAnsi="Times New Roman"/>
                <w:sz w:val="24"/>
                <w:szCs w:val="24"/>
              </w:rPr>
              <w:t xml:space="preserve"> </w:t>
            </w:r>
            <w:proofErr w:type="spellStart"/>
            <w:r w:rsidRPr="00A24A8F">
              <w:rPr>
                <w:rFonts w:ascii="Times New Roman" w:hAnsi="Times New Roman"/>
                <w:sz w:val="24"/>
                <w:szCs w:val="24"/>
              </w:rPr>
              <w:t>godine</w:t>
            </w:r>
            <w:proofErr w:type="spellEnd"/>
          </w:p>
        </w:tc>
      </w:tr>
      <w:tr w:rsidR="00675D28" w:rsidRPr="00675D28" w14:paraId="0777D31D" w14:textId="77777777" w:rsidTr="00E4668F">
        <w:tc>
          <w:tcPr>
            <w:tcW w:w="4531" w:type="dxa"/>
          </w:tcPr>
          <w:p w14:paraId="29CA2FCB" w14:textId="77777777" w:rsidR="00675D28" w:rsidRPr="00A24A8F" w:rsidRDefault="00675D28" w:rsidP="00E4668F">
            <w:pPr>
              <w:rPr>
                <w:rFonts w:ascii="Times New Roman" w:hAnsi="Times New Roman"/>
                <w:sz w:val="24"/>
                <w:szCs w:val="24"/>
              </w:rPr>
            </w:pPr>
            <w:proofErr w:type="spellStart"/>
            <w:r w:rsidRPr="00A24A8F">
              <w:rPr>
                <w:rFonts w:ascii="Times New Roman" w:hAnsi="Times New Roman"/>
                <w:sz w:val="24"/>
                <w:szCs w:val="24"/>
              </w:rPr>
              <w:t>Troškovnik</w:t>
            </w:r>
            <w:proofErr w:type="spellEnd"/>
          </w:p>
        </w:tc>
        <w:tc>
          <w:tcPr>
            <w:tcW w:w="4531" w:type="dxa"/>
          </w:tcPr>
          <w:p w14:paraId="4C983D63" w14:textId="77777777" w:rsidR="00675D28" w:rsidRPr="00675D28" w:rsidRDefault="00675D28" w:rsidP="00E4668F">
            <w:pPr>
              <w:rPr>
                <w:rFonts w:ascii="Times New Roman" w:hAnsi="Times New Roman"/>
                <w:sz w:val="24"/>
                <w:szCs w:val="24"/>
                <w:lang w:val="de-DE"/>
              </w:rPr>
            </w:pPr>
            <w:r w:rsidRPr="00675D28">
              <w:rPr>
                <w:rFonts w:ascii="Times New Roman" w:hAnsi="Times New Roman"/>
                <w:sz w:val="24"/>
                <w:szCs w:val="24"/>
                <w:lang w:val="de-DE"/>
              </w:rPr>
              <w:t>-projekt financiran od Zaklade Adris</w:t>
            </w:r>
          </w:p>
        </w:tc>
      </w:tr>
      <w:tr w:rsidR="00675D28" w:rsidRPr="00675D28" w14:paraId="4A6740D5" w14:textId="77777777" w:rsidTr="00E4668F">
        <w:tc>
          <w:tcPr>
            <w:tcW w:w="4531" w:type="dxa"/>
          </w:tcPr>
          <w:p w14:paraId="1AEAB257" w14:textId="77777777" w:rsidR="00675D28" w:rsidRPr="00675D28" w:rsidRDefault="00675D28" w:rsidP="00E4668F">
            <w:pPr>
              <w:rPr>
                <w:rFonts w:ascii="Times New Roman" w:hAnsi="Times New Roman"/>
                <w:sz w:val="24"/>
                <w:szCs w:val="24"/>
                <w:lang w:val="de-DE"/>
              </w:rPr>
            </w:pPr>
            <w:r w:rsidRPr="00675D28">
              <w:rPr>
                <w:rFonts w:ascii="Times New Roman" w:hAnsi="Times New Roman"/>
                <w:sz w:val="24"/>
                <w:szCs w:val="24"/>
                <w:lang w:val="de-DE"/>
              </w:rPr>
              <w:t>Način vrednovanja i način korištenja rezultata vrednovanja</w:t>
            </w:r>
          </w:p>
        </w:tc>
        <w:tc>
          <w:tcPr>
            <w:tcW w:w="4531" w:type="dxa"/>
          </w:tcPr>
          <w:p w14:paraId="38C86CED" w14:textId="77777777" w:rsidR="00675D28" w:rsidRPr="00675D28" w:rsidRDefault="00675D28" w:rsidP="00E4668F">
            <w:pPr>
              <w:rPr>
                <w:rFonts w:ascii="Times New Roman" w:hAnsi="Times New Roman"/>
                <w:sz w:val="24"/>
                <w:szCs w:val="24"/>
                <w:lang w:val="de-DE"/>
              </w:rPr>
            </w:pPr>
            <w:r w:rsidRPr="00675D28">
              <w:rPr>
                <w:rFonts w:ascii="Times New Roman" w:hAnsi="Times New Roman"/>
                <w:sz w:val="24"/>
                <w:szCs w:val="24"/>
                <w:lang w:val="de-DE"/>
              </w:rPr>
              <w:t>-praćenje napredovanja učenika tijekom školske godine</w:t>
            </w:r>
          </w:p>
          <w:p w14:paraId="7C079836" w14:textId="77777777" w:rsidR="00675D28" w:rsidRPr="00675D28" w:rsidRDefault="00675D28" w:rsidP="00E4668F">
            <w:pPr>
              <w:rPr>
                <w:rFonts w:ascii="Times New Roman" w:hAnsi="Times New Roman"/>
                <w:sz w:val="24"/>
                <w:szCs w:val="24"/>
                <w:lang w:val="de-DE"/>
              </w:rPr>
            </w:pPr>
            <w:r w:rsidRPr="00675D28">
              <w:rPr>
                <w:rFonts w:ascii="Times New Roman" w:hAnsi="Times New Roman"/>
                <w:sz w:val="24"/>
                <w:szCs w:val="24"/>
                <w:lang w:val="de-DE"/>
              </w:rPr>
              <w:t>-osobni razvoj i uspjeh učenika</w:t>
            </w:r>
          </w:p>
        </w:tc>
      </w:tr>
    </w:tbl>
    <w:p w14:paraId="0BE1BD81" w14:textId="77777777" w:rsidR="00675D28" w:rsidRDefault="00675D28"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1ACE47AE" w14:textId="77777777" w:rsidR="00675D28" w:rsidRPr="002C2EFC" w:rsidRDefault="00675D28"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2A8C77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005"/>
        <w:gridCol w:w="6132"/>
      </w:tblGrid>
      <w:tr w:rsidR="00DF6D6E" w:rsidRPr="002C2EFC" w14:paraId="7A2D7FAD" w14:textId="77777777" w:rsidTr="00746296">
        <w:trPr>
          <w:trHeight w:val="276"/>
        </w:trPr>
        <w:tc>
          <w:tcPr>
            <w:tcW w:w="3005" w:type="dxa"/>
            <w:tcBorders>
              <w:top w:val="single" w:sz="4" w:space="0" w:color="000000"/>
              <w:left w:val="single" w:sz="4" w:space="0" w:color="000000"/>
              <w:bottom w:val="single" w:sz="4" w:space="0" w:color="000000"/>
            </w:tcBorders>
          </w:tcPr>
          <w:p w14:paraId="5FF7D8FF" w14:textId="6B3027E8"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 </w:t>
            </w:r>
            <w:r w:rsidR="00746296" w:rsidRPr="002C2EFC">
              <w:rPr>
                <w:rFonts w:ascii="Times New Roman" w:eastAsia="Lucida Sans Unicode" w:hAnsi="Times New Roman" w:cs="Times New Roman"/>
                <w:kern w:val="1"/>
                <w:sz w:val="24"/>
                <w:szCs w:val="24"/>
                <w:lang w:val="hr-HR"/>
              </w:rPr>
              <w:t>Borislav</w:t>
            </w:r>
            <w:r w:rsidR="00565015" w:rsidRPr="002C2EFC">
              <w:rPr>
                <w:rFonts w:ascii="Times New Roman" w:eastAsia="Lucida Sans Unicode" w:hAnsi="Times New Roman" w:cs="Times New Roman"/>
                <w:kern w:val="1"/>
                <w:sz w:val="24"/>
                <w:szCs w:val="24"/>
                <w:lang w:val="hr-HR"/>
              </w:rPr>
              <w:t xml:space="preserve"> Vignjević</w:t>
            </w:r>
            <w:r w:rsidRPr="002C2EFC">
              <w:rPr>
                <w:rFonts w:ascii="Times New Roman" w:eastAsia="Lucida Sans Unicode" w:hAnsi="Times New Roman" w:cs="Times New Roman"/>
                <w:kern w:val="1"/>
                <w:sz w:val="24"/>
                <w:szCs w:val="24"/>
                <w:lang w:val="hr-HR"/>
              </w:rPr>
              <w:t xml:space="preserve"> </w:t>
            </w:r>
          </w:p>
          <w:p w14:paraId="424C892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5.-8.</w:t>
            </w:r>
          </w:p>
        </w:tc>
        <w:tc>
          <w:tcPr>
            <w:tcW w:w="6132" w:type="dxa"/>
            <w:tcBorders>
              <w:top w:val="single" w:sz="4" w:space="0" w:color="000000"/>
              <w:left w:val="single" w:sz="4" w:space="0" w:color="000000"/>
              <w:bottom w:val="single" w:sz="4" w:space="0" w:color="000000"/>
              <w:right w:val="single" w:sz="4" w:space="0" w:color="000000"/>
            </w:tcBorders>
          </w:tcPr>
          <w:p w14:paraId="0D3660D5" w14:textId="73A9F47F"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Mali crkveni zbor</w:t>
            </w:r>
          </w:p>
        </w:tc>
      </w:tr>
      <w:tr w:rsidR="00DF6D6E" w:rsidRPr="00675D28" w14:paraId="3AF71FFB" w14:textId="77777777" w:rsidTr="00746296">
        <w:trPr>
          <w:trHeight w:val="276"/>
        </w:trPr>
        <w:tc>
          <w:tcPr>
            <w:tcW w:w="3005" w:type="dxa"/>
            <w:tcBorders>
              <w:top w:val="single" w:sz="4" w:space="0" w:color="000000"/>
              <w:left w:val="single" w:sz="4" w:space="0" w:color="000000"/>
              <w:bottom w:val="single" w:sz="4" w:space="0" w:color="000000"/>
            </w:tcBorders>
          </w:tcPr>
          <w:p w14:paraId="3E8807C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6132" w:type="dxa"/>
            <w:tcBorders>
              <w:top w:val="single" w:sz="4" w:space="0" w:color="000000"/>
              <w:left w:val="single" w:sz="4" w:space="0" w:color="000000"/>
              <w:bottom w:val="single" w:sz="4" w:space="0" w:color="000000"/>
              <w:right w:val="single" w:sz="4" w:space="0" w:color="000000"/>
            </w:tcBorders>
          </w:tcPr>
          <w:p w14:paraId="03A062B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Približiti i aktualizirati božju poruku u svakodnevnom životu. </w:t>
            </w:r>
          </w:p>
        </w:tc>
      </w:tr>
      <w:tr w:rsidR="00DF6D6E" w:rsidRPr="00675D28" w14:paraId="4DA274B3" w14:textId="77777777" w:rsidTr="00746296">
        <w:trPr>
          <w:trHeight w:val="276"/>
        </w:trPr>
        <w:tc>
          <w:tcPr>
            <w:tcW w:w="3005" w:type="dxa"/>
            <w:tcBorders>
              <w:top w:val="single" w:sz="4" w:space="0" w:color="000000"/>
              <w:left w:val="single" w:sz="4" w:space="0" w:color="000000"/>
              <w:bottom w:val="single" w:sz="4" w:space="0" w:color="000000"/>
            </w:tcBorders>
          </w:tcPr>
          <w:p w14:paraId="3592A77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6132" w:type="dxa"/>
            <w:tcBorders>
              <w:top w:val="single" w:sz="4" w:space="0" w:color="000000"/>
              <w:left w:val="single" w:sz="4" w:space="0" w:color="000000"/>
              <w:bottom w:val="single" w:sz="4" w:space="0" w:color="000000"/>
              <w:right w:val="single" w:sz="4" w:space="0" w:color="000000"/>
            </w:tcBorders>
          </w:tcPr>
          <w:p w14:paraId="562E69E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Učenicima viših razreda škole, širem pučanstvu putem medija.</w:t>
            </w:r>
          </w:p>
        </w:tc>
      </w:tr>
      <w:tr w:rsidR="00DF6D6E" w:rsidRPr="00675D28" w14:paraId="09D1C3D7" w14:textId="77777777" w:rsidTr="00746296">
        <w:trPr>
          <w:trHeight w:val="276"/>
        </w:trPr>
        <w:tc>
          <w:tcPr>
            <w:tcW w:w="3005" w:type="dxa"/>
            <w:tcBorders>
              <w:top w:val="single" w:sz="4" w:space="0" w:color="000000"/>
              <w:left w:val="single" w:sz="4" w:space="0" w:color="000000"/>
              <w:bottom w:val="single" w:sz="4" w:space="0" w:color="000000"/>
            </w:tcBorders>
          </w:tcPr>
          <w:p w14:paraId="6C63DB6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6132" w:type="dxa"/>
            <w:tcBorders>
              <w:top w:val="single" w:sz="4" w:space="0" w:color="000000"/>
              <w:left w:val="single" w:sz="4" w:space="0" w:color="000000"/>
              <w:bottom w:val="single" w:sz="4" w:space="0" w:color="000000"/>
              <w:right w:val="single" w:sz="4" w:space="0" w:color="000000"/>
            </w:tcBorders>
          </w:tcPr>
          <w:p w14:paraId="4DE5F416" w14:textId="0FCC3661" w:rsidR="00DF6D6E" w:rsidRPr="002C2EFC" w:rsidRDefault="00DF6D6E" w:rsidP="00746296">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Skupina učenika  5.-8. razreda i učitelj </w:t>
            </w:r>
            <w:r w:rsidR="00746296" w:rsidRPr="002C2EFC">
              <w:rPr>
                <w:rFonts w:ascii="Times New Roman" w:eastAsia="Lucida Sans Unicode" w:hAnsi="Times New Roman" w:cs="Times New Roman"/>
                <w:kern w:val="1"/>
                <w:sz w:val="24"/>
                <w:szCs w:val="24"/>
                <w:lang w:val="hr-HR"/>
              </w:rPr>
              <w:t>Borislav</w:t>
            </w:r>
            <w:r w:rsidR="00A418E9" w:rsidRPr="002C2EFC">
              <w:rPr>
                <w:rFonts w:ascii="Times New Roman" w:eastAsia="Lucida Sans Unicode" w:hAnsi="Times New Roman" w:cs="Times New Roman"/>
                <w:kern w:val="1"/>
                <w:sz w:val="24"/>
                <w:szCs w:val="24"/>
                <w:lang w:val="hr-HR"/>
              </w:rPr>
              <w:t xml:space="preserve"> Vignjević</w:t>
            </w:r>
            <w:r w:rsidRPr="002C2EFC">
              <w:rPr>
                <w:rFonts w:ascii="Times New Roman" w:eastAsia="Lucida Sans Unicode" w:hAnsi="Times New Roman" w:cs="Times New Roman"/>
                <w:kern w:val="1"/>
                <w:sz w:val="24"/>
                <w:szCs w:val="24"/>
                <w:lang w:val="hr-HR"/>
              </w:rPr>
              <w:t>.</w:t>
            </w:r>
          </w:p>
        </w:tc>
      </w:tr>
      <w:tr w:rsidR="00DF6D6E" w:rsidRPr="002C2EFC" w14:paraId="3BAA848A" w14:textId="77777777" w:rsidTr="00746296">
        <w:trPr>
          <w:trHeight w:val="276"/>
        </w:trPr>
        <w:tc>
          <w:tcPr>
            <w:tcW w:w="3005" w:type="dxa"/>
            <w:tcBorders>
              <w:top w:val="single" w:sz="4" w:space="0" w:color="000000"/>
              <w:left w:val="single" w:sz="4" w:space="0" w:color="000000"/>
              <w:bottom w:val="single" w:sz="4" w:space="0" w:color="000000"/>
            </w:tcBorders>
          </w:tcPr>
          <w:p w14:paraId="4F52CC6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6132" w:type="dxa"/>
            <w:tcBorders>
              <w:top w:val="single" w:sz="4" w:space="0" w:color="000000"/>
              <w:left w:val="single" w:sz="4" w:space="0" w:color="000000"/>
              <w:bottom w:val="single" w:sz="4" w:space="0" w:color="000000"/>
              <w:right w:val="single" w:sz="4" w:space="0" w:color="000000"/>
            </w:tcBorders>
          </w:tcPr>
          <w:p w14:paraId="36782ED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Pjevanje crkvenih pjesama. </w:t>
            </w:r>
          </w:p>
        </w:tc>
      </w:tr>
      <w:tr w:rsidR="00DF6D6E" w:rsidRPr="002C2EFC" w14:paraId="3679C1B1" w14:textId="77777777" w:rsidTr="00746296">
        <w:trPr>
          <w:trHeight w:val="276"/>
        </w:trPr>
        <w:tc>
          <w:tcPr>
            <w:tcW w:w="3005" w:type="dxa"/>
            <w:tcBorders>
              <w:top w:val="single" w:sz="4" w:space="0" w:color="000000"/>
              <w:left w:val="single" w:sz="4" w:space="0" w:color="000000"/>
              <w:bottom w:val="single" w:sz="4" w:space="0" w:color="000000"/>
            </w:tcBorders>
          </w:tcPr>
          <w:p w14:paraId="17AB7B1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6132" w:type="dxa"/>
            <w:tcBorders>
              <w:top w:val="single" w:sz="4" w:space="0" w:color="000000"/>
              <w:left w:val="single" w:sz="4" w:space="0" w:color="000000"/>
              <w:bottom w:val="single" w:sz="4" w:space="0" w:color="000000"/>
              <w:right w:val="single" w:sz="4" w:space="0" w:color="000000"/>
            </w:tcBorders>
          </w:tcPr>
          <w:p w14:paraId="289D52A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Tijekom godine 2 sata tjedno.</w:t>
            </w:r>
          </w:p>
        </w:tc>
      </w:tr>
      <w:tr w:rsidR="00DF6D6E" w:rsidRPr="002C2EFC" w14:paraId="4D9B73B9" w14:textId="77777777" w:rsidTr="00746296">
        <w:trPr>
          <w:trHeight w:val="276"/>
        </w:trPr>
        <w:tc>
          <w:tcPr>
            <w:tcW w:w="3005" w:type="dxa"/>
            <w:tcBorders>
              <w:top w:val="single" w:sz="4" w:space="0" w:color="000000"/>
              <w:left w:val="single" w:sz="4" w:space="0" w:color="000000"/>
              <w:bottom w:val="single" w:sz="4" w:space="0" w:color="000000"/>
            </w:tcBorders>
          </w:tcPr>
          <w:p w14:paraId="78086D0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6132" w:type="dxa"/>
            <w:tcBorders>
              <w:top w:val="single" w:sz="4" w:space="0" w:color="000000"/>
              <w:left w:val="single" w:sz="4" w:space="0" w:color="000000"/>
              <w:bottom w:val="single" w:sz="4" w:space="0" w:color="000000"/>
              <w:right w:val="single" w:sz="4" w:space="0" w:color="000000"/>
            </w:tcBorders>
          </w:tcPr>
          <w:p w14:paraId="764B9B8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 potrebi.</w:t>
            </w:r>
          </w:p>
        </w:tc>
      </w:tr>
      <w:tr w:rsidR="00DF6D6E" w:rsidRPr="00675D28" w14:paraId="29884734" w14:textId="77777777" w:rsidTr="00746296">
        <w:trPr>
          <w:trHeight w:val="276"/>
        </w:trPr>
        <w:tc>
          <w:tcPr>
            <w:tcW w:w="3005" w:type="dxa"/>
            <w:tcBorders>
              <w:top w:val="single" w:sz="4" w:space="0" w:color="000000"/>
              <w:left w:val="single" w:sz="4" w:space="0" w:color="000000"/>
              <w:bottom w:val="single" w:sz="4" w:space="0" w:color="000000"/>
            </w:tcBorders>
          </w:tcPr>
          <w:p w14:paraId="5FB351A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w:t>
            </w:r>
          </w:p>
          <w:p w14:paraId="7D505E8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rezultata  vrednovanja</w:t>
            </w:r>
          </w:p>
        </w:tc>
        <w:tc>
          <w:tcPr>
            <w:tcW w:w="6132" w:type="dxa"/>
            <w:tcBorders>
              <w:top w:val="single" w:sz="4" w:space="0" w:color="000000"/>
              <w:left w:val="single" w:sz="4" w:space="0" w:color="000000"/>
              <w:bottom w:val="single" w:sz="4" w:space="0" w:color="000000"/>
              <w:right w:val="single" w:sz="4" w:space="0" w:color="000000"/>
            </w:tcBorders>
          </w:tcPr>
          <w:p w14:paraId="0F46C88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Razgovor sa učenicima nakon realiziranih emisija.</w:t>
            </w:r>
          </w:p>
        </w:tc>
      </w:tr>
    </w:tbl>
    <w:p w14:paraId="6C204D0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118"/>
        <w:gridCol w:w="6019"/>
      </w:tblGrid>
      <w:tr w:rsidR="00DF6D6E" w:rsidRPr="002C2EFC" w14:paraId="4204A969" w14:textId="77777777" w:rsidTr="00762705">
        <w:trPr>
          <w:trHeight w:val="276"/>
        </w:trPr>
        <w:tc>
          <w:tcPr>
            <w:tcW w:w="3118" w:type="dxa"/>
            <w:tcBorders>
              <w:top w:val="single" w:sz="4" w:space="0" w:color="000000"/>
              <w:left w:val="single" w:sz="4" w:space="0" w:color="000000"/>
              <w:bottom w:val="single" w:sz="4" w:space="0" w:color="000000"/>
            </w:tcBorders>
          </w:tcPr>
          <w:p w14:paraId="2E38467C" w14:textId="6B803B5E"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 </w:t>
            </w:r>
            <w:proofErr w:type="spellStart"/>
            <w:r w:rsidR="00746296" w:rsidRPr="002C2EFC">
              <w:rPr>
                <w:rFonts w:ascii="Times New Roman" w:eastAsia="Lucida Sans Unicode" w:hAnsi="Times New Roman" w:cs="Times New Roman"/>
                <w:kern w:val="1"/>
                <w:sz w:val="24"/>
                <w:szCs w:val="24"/>
                <w:lang w:val="hr-HR"/>
              </w:rPr>
              <w:t>Miljen</w:t>
            </w:r>
            <w:proofErr w:type="spellEnd"/>
            <w:r w:rsidR="00746296" w:rsidRPr="002C2EFC">
              <w:rPr>
                <w:rFonts w:ascii="Times New Roman" w:eastAsia="Lucida Sans Unicode" w:hAnsi="Times New Roman" w:cs="Times New Roman"/>
                <w:kern w:val="1"/>
                <w:sz w:val="24"/>
                <w:szCs w:val="24"/>
                <w:lang w:val="hr-HR"/>
              </w:rPr>
              <w:t xml:space="preserve"> Ilić</w:t>
            </w:r>
          </w:p>
          <w:p w14:paraId="3FF4D26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1.-4.</w:t>
            </w:r>
          </w:p>
        </w:tc>
        <w:tc>
          <w:tcPr>
            <w:tcW w:w="6019" w:type="dxa"/>
            <w:tcBorders>
              <w:top w:val="single" w:sz="4" w:space="0" w:color="000000"/>
              <w:left w:val="single" w:sz="4" w:space="0" w:color="000000"/>
              <w:bottom w:val="single" w:sz="4" w:space="0" w:color="000000"/>
              <w:right w:val="single" w:sz="4" w:space="0" w:color="000000"/>
            </w:tcBorders>
          </w:tcPr>
          <w:p w14:paraId="2E38543E" w14:textId="52B4327E"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 xml:space="preserve">Mali </w:t>
            </w:r>
            <w:proofErr w:type="spellStart"/>
            <w:r w:rsidRPr="002C2EFC">
              <w:rPr>
                <w:rFonts w:ascii="Times New Roman" w:eastAsia="Lucida Sans Unicode" w:hAnsi="Times New Roman" w:cs="Times New Roman"/>
                <w:b/>
                <w:kern w:val="1"/>
                <w:sz w:val="24"/>
                <w:szCs w:val="24"/>
                <w:lang w:val="hr-HR"/>
              </w:rPr>
              <w:t>ikonopisci</w:t>
            </w:r>
            <w:proofErr w:type="spellEnd"/>
          </w:p>
        </w:tc>
      </w:tr>
      <w:tr w:rsidR="00DF6D6E" w:rsidRPr="002C2EFC" w14:paraId="12A09042" w14:textId="77777777" w:rsidTr="00762705">
        <w:trPr>
          <w:trHeight w:val="276"/>
        </w:trPr>
        <w:tc>
          <w:tcPr>
            <w:tcW w:w="3118" w:type="dxa"/>
            <w:tcBorders>
              <w:top w:val="single" w:sz="4" w:space="0" w:color="000000"/>
              <w:left w:val="single" w:sz="4" w:space="0" w:color="000000"/>
              <w:bottom w:val="single" w:sz="4" w:space="0" w:color="000000"/>
            </w:tcBorders>
          </w:tcPr>
          <w:p w14:paraId="47E407A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6019" w:type="dxa"/>
            <w:tcBorders>
              <w:top w:val="single" w:sz="4" w:space="0" w:color="000000"/>
              <w:left w:val="single" w:sz="4" w:space="0" w:color="000000"/>
              <w:bottom w:val="single" w:sz="4" w:space="0" w:color="000000"/>
              <w:right w:val="single" w:sz="4" w:space="0" w:color="000000"/>
            </w:tcBorders>
          </w:tcPr>
          <w:p w14:paraId="1206315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Calibri" w:hAnsi="Times New Roman" w:cs="Times New Roman"/>
                <w:sz w:val="24"/>
                <w:szCs w:val="24"/>
                <w:lang w:val="hr-HR"/>
              </w:rPr>
              <w:t>Poticati i razvijati kreativne sposobnosti učenika kroz likovno izražavanje. Omogućiti upoznavanje i vrjednovanje ikona i svojih radova.</w:t>
            </w:r>
          </w:p>
        </w:tc>
      </w:tr>
      <w:tr w:rsidR="00DF6D6E" w:rsidRPr="002C2EFC" w14:paraId="36868B7E" w14:textId="77777777" w:rsidTr="00762705">
        <w:trPr>
          <w:trHeight w:val="276"/>
        </w:trPr>
        <w:tc>
          <w:tcPr>
            <w:tcW w:w="3118" w:type="dxa"/>
            <w:tcBorders>
              <w:top w:val="single" w:sz="4" w:space="0" w:color="000000"/>
              <w:left w:val="single" w:sz="4" w:space="0" w:color="000000"/>
              <w:bottom w:val="single" w:sz="4" w:space="0" w:color="000000"/>
            </w:tcBorders>
          </w:tcPr>
          <w:p w14:paraId="34CAF4C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6019" w:type="dxa"/>
            <w:tcBorders>
              <w:top w:val="single" w:sz="4" w:space="0" w:color="000000"/>
              <w:left w:val="single" w:sz="4" w:space="0" w:color="000000"/>
              <w:bottom w:val="single" w:sz="4" w:space="0" w:color="000000"/>
              <w:right w:val="single" w:sz="4" w:space="0" w:color="000000"/>
            </w:tcBorders>
          </w:tcPr>
          <w:p w14:paraId="691DC7C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Calibri" w:hAnsi="Times New Roman" w:cs="Times New Roman"/>
                <w:sz w:val="24"/>
                <w:szCs w:val="24"/>
                <w:lang w:val="hr-HR"/>
              </w:rPr>
              <w:t xml:space="preserve">Svladavanje </w:t>
            </w:r>
            <w:proofErr w:type="spellStart"/>
            <w:r w:rsidRPr="002C2EFC">
              <w:rPr>
                <w:rFonts w:ascii="Times New Roman" w:eastAsia="Calibri" w:hAnsi="Times New Roman" w:cs="Times New Roman"/>
                <w:sz w:val="24"/>
                <w:szCs w:val="24"/>
                <w:lang w:val="hr-HR"/>
              </w:rPr>
              <w:t>ikonopisa</w:t>
            </w:r>
            <w:proofErr w:type="spellEnd"/>
          </w:p>
        </w:tc>
      </w:tr>
      <w:tr w:rsidR="00DF6D6E" w:rsidRPr="00675D28" w14:paraId="5B1FF0BE" w14:textId="77777777" w:rsidTr="00762705">
        <w:trPr>
          <w:trHeight w:val="276"/>
        </w:trPr>
        <w:tc>
          <w:tcPr>
            <w:tcW w:w="3118" w:type="dxa"/>
            <w:tcBorders>
              <w:top w:val="single" w:sz="4" w:space="0" w:color="000000"/>
              <w:left w:val="single" w:sz="4" w:space="0" w:color="000000"/>
              <w:bottom w:val="single" w:sz="4" w:space="0" w:color="000000"/>
            </w:tcBorders>
          </w:tcPr>
          <w:p w14:paraId="62A224F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6019" w:type="dxa"/>
            <w:tcBorders>
              <w:top w:val="single" w:sz="4" w:space="0" w:color="000000"/>
              <w:left w:val="single" w:sz="4" w:space="0" w:color="000000"/>
              <w:bottom w:val="single" w:sz="4" w:space="0" w:color="000000"/>
              <w:right w:val="single" w:sz="4" w:space="0" w:color="000000"/>
            </w:tcBorders>
          </w:tcPr>
          <w:p w14:paraId="0170B016" w14:textId="1DDFE9E2" w:rsidR="00DF6D6E" w:rsidRPr="002C2EFC" w:rsidRDefault="00DF6D6E" w:rsidP="00746296">
            <w:pPr>
              <w:snapToGrid w:val="0"/>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Učenici i učitelj</w:t>
            </w:r>
            <w:r w:rsidR="00746296" w:rsidRPr="002C2EFC">
              <w:rPr>
                <w:rFonts w:ascii="Times New Roman" w:eastAsia="Calibri" w:hAnsi="Times New Roman" w:cs="Times New Roman"/>
                <w:sz w:val="24"/>
                <w:szCs w:val="24"/>
                <w:lang w:val="hr-HR"/>
              </w:rPr>
              <w:t xml:space="preserve"> </w:t>
            </w:r>
            <w:proofErr w:type="spellStart"/>
            <w:r w:rsidR="00746296" w:rsidRPr="002C2EFC">
              <w:rPr>
                <w:rFonts w:ascii="Times New Roman" w:eastAsia="Calibri" w:hAnsi="Times New Roman" w:cs="Times New Roman"/>
                <w:sz w:val="24"/>
                <w:szCs w:val="24"/>
                <w:lang w:val="hr-HR"/>
              </w:rPr>
              <w:t>Miljen</w:t>
            </w:r>
            <w:proofErr w:type="spellEnd"/>
            <w:r w:rsidR="00746296" w:rsidRPr="002C2EFC">
              <w:rPr>
                <w:rFonts w:ascii="Times New Roman" w:eastAsia="Calibri" w:hAnsi="Times New Roman" w:cs="Times New Roman"/>
                <w:sz w:val="24"/>
                <w:szCs w:val="24"/>
                <w:lang w:val="hr-HR"/>
              </w:rPr>
              <w:t xml:space="preserve"> Ilić</w:t>
            </w:r>
            <w:r w:rsidR="00A418E9" w:rsidRPr="002C2EFC">
              <w:rPr>
                <w:rFonts w:ascii="Times New Roman" w:eastAsia="Calibri" w:hAnsi="Times New Roman" w:cs="Times New Roman"/>
                <w:sz w:val="24"/>
                <w:szCs w:val="24"/>
                <w:lang w:val="hr-HR"/>
              </w:rPr>
              <w:t>.</w:t>
            </w:r>
          </w:p>
        </w:tc>
      </w:tr>
      <w:tr w:rsidR="00DF6D6E" w:rsidRPr="00675D28" w14:paraId="4A93C8AE" w14:textId="77777777" w:rsidTr="00762705">
        <w:trPr>
          <w:trHeight w:val="276"/>
        </w:trPr>
        <w:tc>
          <w:tcPr>
            <w:tcW w:w="3118" w:type="dxa"/>
            <w:tcBorders>
              <w:top w:val="single" w:sz="4" w:space="0" w:color="000000"/>
              <w:left w:val="single" w:sz="4" w:space="0" w:color="000000"/>
              <w:bottom w:val="single" w:sz="4" w:space="0" w:color="000000"/>
            </w:tcBorders>
          </w:tcPr>
          <w:p w14:paraId="73637E1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6019" w:type="dxa"/>
            <w:tcBorders>
              <w:top w:val="single" w:sz="4" w:space="0" w:color="000000"/>
              <w:left w:val="single" w:sz="4" w:space="0" w:color="000000"/>
              <w:bottom w:val="single" w:sz="4" w:space="0" w:color="000000"/>
              <w:right w:val="single" w:sz="4" w:space="0" w:color="000000"/>
            </w:tcBorders>
          </w:tcPr>
          <w:p w14:paraId="4AE83DB3" w14:textId="1549FE42" w:rsidR="00DF6D6E" w:rsidRPr="002C2EFC" w:rsidRDefault="00DF6D6E" w:rsidP="00DF6D6E">
            <w:pPr>
              <w:snapToGrid w:val="0"/>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Razvijati estetske,</w:t>
            </w:r>
            <w:r w:rsidR="00D92106" w:rsidRPr="002C2EFC">
              <w:rPr>
                <w:rFonts w:ascii="Times New Roman" w:eastAsia="Calibri" w:hAnsi="Times New Roman" w:cs="Times New Roman"/>
                <w:sz w:val="24"/>
                <w:szCs w:val="24"/>
                <w:lang w:val="hr-HR"/>
              </w:rPr>
              <w:t xml:space="preserve"> </w:t>
            </w:r>
            <w:r w:rsidRPr="002C2EFC">
              <w:rPr>
                <w:rFonts w:ascii="Times New Roman" w:eastAsia="Calibri" w:hAnsi="Times New Roman" w:cs="Times New Roman"/>
                <w:sz w:val="24"/>
                <w:szCs w:val="24"/>
                <w:lang w:val="hr-HR"/>
              </w:rPr>
              <w:t>moralne radne osobine učenika, kreativnost i originalnost u izrazu</w:t>
            </w:r>
          </w:p>
        </w:tc>
      </w:tr>
      <w:tr w:rsidR="00DF6D6E" w:rsidRPr="00675D28" w14:paraId="33A8B540" w14:textId="77777777" w:rsidTr="00762705">
        <w:trPr>
          <w:trHeight w:val="276"/>
        </w:trPr>
        <w:tc>
          <w:tcPr>
            <w:tcW w:w="3118" w:type="dxa"/>
            <w:tcBorders>
              <w:top w:val="single" w:sz="4" w:space="0" w:color="000000"/>
              <w:left w:val="single" w:sz="4" w:space="0" w:color="000000"/>
              <w:bottom w:val="single" w:sz="4" w:space="0" w:color="000000"/>
            </w:tcBorders>
          </w:tcPr>
          <w:p w14:paraId="22868E1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6019" w:type="dxa"/>
            <w:tcBorders>
              <w:top w:val="single" w:sz="4" w:space="0" w:color="000000"/>
              <w:left w:val="single" w:sz="4" w:space="0" w:color="000000"/>
              <w:bottom w:val="single" w:sz="4" w:space="0" w:color="000000"/>
              <w:right w:val="single" w:sz="4" w:space="0" w:color="000000"/>
            </w:tcBorders>
          </w:tcPr>
          <w:p w14:paraId="1F05916D" w14:textId="77777777" w:rsidR="00DF6D6E" w:rsidRPr="002C2EFC" w:rsidRDefault="00DF6D6E" w:rsidP="00DF6D6E">
            <w:pPr>
              <w:snapToGrid w:val="0"/>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1 školski sat tjedno tijekom nastavne godine.</w:t>
            </w:r>
          </w:p>
        </w:tc>
      </w:tr>
      <w:tr w:rsidR="00DF6D6E" w:rsidRPr="002C2EFC" w14:paraId="78192FBD" w14:textId="77777777" w:rsidTr="00762705">
        <w:trPr>
          <w:trHeight w:val="224"/>
        </w:trPr>
        <w:tc>
          <w:tcPr>
            <w:tcW w:w="3118" w:type="dxa"/>
            <w:tcBorders>
              <w:top w:val="single" w:sz="4" w:space="0" w:color="000000"/>
              <w:left w:val="single" w:sz="4" w:space="0" w:color="000000"/>
              <w:bottom w:val="single" w:sz="4" w:space="0" w:color="000000"/>
            </w:tcBorders>
          </w:tcPr>
          <w:p w14:paraId="6A3E29F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6019" w:type="dxa"/>
            <w:tcBorders>
              <w:top w:val="single" w:sz="4" w:space="0" w:color="000000"/>
              <w:left w:val="single" w:sz="4" w:space="0" w:color="000000"/>
              <w:bottom w:val="single" w:sz="4" w:space="0" w:color="000000"/>
              <w:right w:val="single" w:sz="4" w:space="0" w:color="000000"/>
            </w:tcBorders>
          </w:tcPr>
          <w:p w14:paraId="6DDDFBFE" w14:textId="77777777" w:rsidR="00DF6D6E" w:rsidRPr="002C2EFC" w:rsidRDefault="00DF6D6E" w:rsidP="00DF6D6E">
            <w:pPr>
              <w:snapToGrid w:val="0"/>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Prema potrebi</w:t>
            </w:r>
          </w:p>
        </w:tc>
      </w:tr>
      <w:tr w:rsidR="00DF6D6E" w:rsidRPr="002C2EFC" w14:paraId="736025C6" w14:textId="77777777" w:rsidTr="00762705">
        <w:trPr>
          <w:trHeight w:val="899"/>
        </w:trPr>
        <w:tc>
          <w:tcPr>
            <w:tcW w:w="3118" w:type="dxa"/>
            <w:tcBorders>
              <w:top w:val="single" w:sz="4" w:space="0" w:color="000000"/>
              <w:left w:val="single" w:sz="4" w:space="0" w:color="000000"/>
              <w:bottom w:val="single" w:sz="4" w:space="0" w:color="000000"/>
            </w:tcBorders>
          </w:tcPr>
          <w:p w14:paraId="7949583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w:t>
            </w:r>
          </w:p>
          <w:p w14:paraId="0DCA789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rezultata  vrednovanja</w:t>
            </w:r>
          </w:p>
        </w:tc>
        <w:tc>
          <w:tcPr>
            <w:tcW w:w="6019" w:type="dxa"/>
            <w:tcBorders>
              <w:top w:val="single" w:sz="4" w:space="0" w:color="000000"/>
              <w:left w:val="single" w:sz="4" w:space="0" w:color="000000"/>
              <w:bottom w:val="single" w:sz="4" w:space="0" w:color="000000"/>
              <w:right w:val="single" w:sz="4" w:space="0" w:color="000000"/>
            </w:tcBorders>
          </w:tcPr>
          <w:p w14:paraId="2B80483D" w14:textId="77777777" w:rsidR="00DF6D6E" w:rsidRPr="002C2EFC" w:rsidRDefault="00DF6D6E" w:rsidP="00DF6D6E">
            <w:pPr>
              <w:snapToGrid w:val="0"/>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Izrada plakata i ikona te njihovo izlaganje u prostoru škole. Poticanje kreativnosti učenika usmenim i pismenim pohvalama.   </w:t>
            </w:r>
          </w:p>
        </w:tc>
      </w:tr>
    </w:tbl>
    <w:p w14:paraId="4A96000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118"/>
        <w:gridCol w:w="6019"/>
      </w:tblGrid>
      <w:tr w:rsidR="00DF6D6E" w:rsidRPr="002C2EFC" w14:paraId="47666A4E" w14:textId="77777777" w:rsidTr="00762705">
        <w:trPr>
          <w:trHeight w:val="276"/>
        </w:trPr>
        <w:tc>
          <w:tcPr>
            <w:tcW w:w="3118" w:type="dxa"/>
            <w:tcBorders>
              <w:top w:val="single" w:sz="4" w:space="0" w:color="000000"/>
              <w:left w:val="single" w:sz="4" w:space="0" w:color="000000"/>
              <w:bottom w:val="single" w:sz="4" w:space="0" w:color="000000"/>
            </w:tcBorders>
          </w:tcPr>
          <w:p w14:paraId="778D2546" w14:textId="0985D0A0"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Učiteljica: </w:t>
            </w:r>
            <w:r w:rsidR="00D92106" w:rsidRPr="002C2EFC">
              <w:rPr>
                <w:rFonts w:ascii="Times New Roman" w:eastAsia="Lucida Sans Unicode" w:hAnsi="Times New Roman" w:cs="Times New Roman"/>
                <w:kern w:val="1"/>
                <w:sz w:val="24"/>
                <w:szCs w:val="24"/>
                <w:lang w:val="hr-HR"/>
              </w:rPr>
              <w:t xml:space="preserve">Ana </w:t>
            </w:r>
            <w:proofErr w:type="spellStart"/>
            <w:r w:rsidR="00D92106" w:rsidRPr="002C2EFC">
              <w:rPr>
                <w:rFonts w:ascii="Times New Roman" w:eastAsia="Lucida Sans Unicode" w:hAnsi="Times New Roman" w:cs="Times New Roman"/>
                <w:kern w:val="1"/>
                <w:sz w:val="24"/>
                <w:szCs w:val="24"/>
                <w:lang w:val="hr-HR"/>
              </w:rPr>
              <w:t>Bučko</w:t>
            </w:r>
            <w:proofErr w:type="spellEnd"/>
          </w:p>
          <w:p w14:paraId="7CDBE8D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RAZRED: 4. - 8. razred </w:t>
            </w:r>
          </w:p>
        </w:tc>
        <w:tc>
          <w:tcPr>
            <w:tcW w:w="6019" w:type="dxa"/>
            <w:tcBorders>
              <w:top w:val="single" w:sz="4" w:space="0" w:color="000000"/>
              <w:left w:val="single" w:sz="4" w:space="0" w:color="000000"/>
              <w:bottom w:val="single" w:sz="4" w:space="0" w:color="000000"/>
              <w:right w:val="single" w:sz="4" w:space="0" w:color="000000"/>
            </w:tcBorders>
          </w:tcPr>
          <w:p w14:paraId="1B8138A2"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Zbor</w:t>
            </w:r>
          </w:p>
        </w:tc>
      </w:tr>
      <w:tr w:rsidR="00DF6D6E" w:rsidRPr="00675D28" w14:paraId="161EB821" w14:textId="77777777" w:rsidTr="00762705">
        <w:trPr>
          <w:trHeight w:val="276"/>
        </w:trPr>
        <w:tc>
          <w:tcPr>
            <w:tcW w:w="3118" w:type="dxa"/>
            <w:tcBorders>
              <w:top w:val="single" w:sz="4" w:space="0" w:color="000000"/>
              <w:left w:val="single" w:sz="4" w:space="0" w:color="000000"/>
              <w:bottom w:val="single" w:sz="4" w:space="0" w:color="000000"/>
            </w:tcBorders>
          </w:tcPr>
          <w:p w14:paraId="3F0908C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6019" w:type="dxa"/>
            <w:tcBorders>
              <w:top w:val="single" w:sz="4" w:space="0" w:color="000000"/>
              <w:left w:val="single" w:sz="4" w:space="0" w:color="000000"/>
              <w:bottom w:val="single" w:sz="4" w:space="0" w:color="000000"/>
              <w:right w:val="single" w:sz="4" w:space="0" w:color="000000"/>
            </w:tcBorders>
          </w:tcPr>
          <w:p w14:paraId="58A391D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Upoznavanje s pojmovima dionica, note. Upoznavanje notnog zapisa, usvajanje osnova vokalne tehnike, ovladavanje vještinom pjevanja, osposobljavanje učenika za nastupanje i izvođenje glazbenih djela.</w:t>
            </w:r>
          </w:p>
        </w:tc>
      </w:tr>
      <w:tr w:rsidR="00DF6D6E" w:rsidRPr="00675D28" w14:paraId="574983E0" w14:textId="77777777" w:rsidTr="00762705">
        <w:trPr>
          <w:trHeight w:val="276"/>
        </w:trPr>
        <w:tc>
          <w:tcPr>
            <w:tcW w:w="3118" w:type="dxa"/>
            <w:tcBorders>
              <w:top w:val="single" w:sz="4" w:space="0" w:color="000000"/>
              <w:left w:val="single" w:sz="4" w:space="0" w:color="000000"/>
              <w:bottom w:val="single" w:sz="4" w:space="0" w:color="000000"/>
            </w:tcBorders>
          </w:tcPr>
          <w:p w14:paraId="338A875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Namjena</w:t>
            </w:r>
          </w:p>
        </w:tc>
        <w:tc>
          <w:tcPr>
            <w:tcW w:w="6019" w:type="dxa"/>
            <w:tcBorders>
              <w:top w:val="single" w:sz="4" w:space="0" w:color="000000"/>
              <w:left w:val="single" w:sz="4" w:space="0" w:color="000000"/>
              <w:bottom w:val="single" w:sz="4" w:space="0" w:color="000000"/>
              <w:right w:val="single" w:sz="4" w:space="0" w:color="000000"/>
            </w:tcBorders>
          </w:tcPr>
          <w:p w14:paraId="64777ED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Nastupanje i prezentiranje u okviru škole i izvan nje. Razvijanje pozitivnog stava prema različitim glazbenim pravcima, razvijanje pozitivnih odnosa unutar zbora.</w:t>
            </w:r>
          </w:p>
        </w:tc>
      </w:tr>
      <w:tr w:rsidR="00DF6D6E" w:rsidRPr="00675D28" w14:paraId="1B51FFD3" w14:textId="77777777" w:rsidTr="00762705">
        <w:trPr>
          <w:trHeight w:val="276"/>
        </w:trPr>
        <w:tc>
          <w:tcPr>
            <w:tcW w:w="3118" w:type="dxa"/>
            <w:tcBorders>
              <w:top w:val="single" w:sz="4" w:space="0" w:color="000000"/>
              <w:left w:val="single" w:sz="4" w:space="0" w:color="000000"/>
              <w:bottom w:val="single" w:sz="4" w:space="0" w:color="000000"/>
            </w:tcBorders>
          </w:tcPr>
          <w:p w14:paraId="3A5501B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6019" w:type="dxa"/>
            <w:tcBorders>
              <w:top w:val="single" w:sz="4" w:space="0" w:color="000000"/>
              <w:left w:val="single" w:sz="4" w:space="0" w:color="000000"/>
              <w:bottom w:val="single" w:sz="4" w:space="0" w:color="000000"/>
              <w:right w:val="single" w:sz="4" w:space="0" w:color="000000"/>
            </w:tcBorders>
          </w:tcPr>
          <w:p w14:paraId="6A2EAA8E" w14:textId="69953696"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Skupina učenika  4. - </w:t>
            </w:r>
            <w:r w:rsidR="00D92106" w:rsidRPr="002C2EFC">
              <w:rPr>
                <w:rFonts w:ascii="Times New Roman" w:eastAsia="Lucida Sans Unicode" w:hAnsi="Times New Roman" w:cs="Times New Roman"/>
                <w:kern w:val="1"/>
                <w:sz w:val="24"/>
                <w:szCs w:val="24"/>
                <w:lang w:val="hr-HR"/>
              </w:rPr>
              <w:t xml:space="preserve">8. razreda i učiteljica Ana </w:t>
            </w:r>
            <w:proofErr w:type="spellStart"/>
            <w:r w:rsidR="00D92106" w:rsidRPr="002C2EFC">
              <w:rPr>
                <w:rFonts w:ascii="Times New Roman" w:eastAsia="Lucida Sans Unicode" w:hAnsi="Times New Roman" w:cs="Times New Roman"/>
                <w:kern w:val="1"/>
                <w:sz w:val="24"/>
                <w:szCs w:val="24"/>
                <w:lang w:val="hr-HR"/>
              </w:rPr>
              <w:t>Bučko</w:t>
            </w:r>
            <w:proofErr w:type="spellEnd"/>
            <w:r w:rsidRPr="002C2EFC">
              <w:rPr>
                <w:rFonts w:ascii="Times New Roman" w:eastAsia="Lucida Sans Unicode" w:hAnsi="Times New Roman" w:cs="Times New Roman"/>
                <w:kern w:val="1"/>
                <w:sz w:val="24"/>
                <w:szCs w:val="24"/>
                <w:lang w:val="hr-HR"/>
              </w:rPr>
              <w:t>.</w:t>
            </w:r>
          </w:p>
        </w:tc>
      </w:tr>
      <w:tr w:rsidR="00DF6D6E" w:rsidRPr="00675D28" w14:paraId="0CEEAE8A" w14:textId="77777777" w:rsidTr="00762705">
        <w:trPr>
          <w:trHeight w:val="276"/>
        </w:trPr>
        <w:tc>
          <w:tcPr>
            <w:tcW w:w="3118" w:type="dxa"/>
            <w:tcBorders>
              <w:top w:val="single" w:sz="4" w:space="0" w:color="000000"/>
              <w:left w:val="single" w:sz="4" w:space="0" w:color="000000"/>
              <w:bottom w:val="single" w:sz="4" w:space="0" w:color="000000"/>
            </w:tcBorders>
          </w:tcPr>
          <w:p w14:paraId="33D00D4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p w14:paraId="4F995B0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6019" w:type="dxa"/>
            <w:tcBorders>
              <w:top w:val="single" w:sz="4" w:space="0" w:color="000000"/>
              <w:left w:val="single" w:sz="4" w:space="0" w:color="000000"/>
              <w:bottom w:val="single" w:sz="4" w:space="0" w:color="000000"/>
              <w:right w:val="single" w:sz="4" w:space="0" w:color="000000"/>
            </w:tcBorders>
          </w:tcPr>
          <w:p w14:paraId="4945919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Pjevačke probe, slušanje zborskog repertoara, sudjelovanje na susretima i smotrama zborske glazbe.</w:t>
            </w:r>
          </w:p>
        </w:tc>
      </w:tr>
      <w:tr w:rsidR="00DF6D6E" w:rsidRPr="002C2EFC" w14:paraId="288B7A35" w14:textId="77777777" w:rsidTr="00762705">
        <w:trPr>
          <w:trHeight w:val="276"/>
        </w:trPr>
        <w:tc>
          <w:tcPr>
            <w:tcW w:w="3118" w:type="dxa"/>
            <w:tcBorders>
              <w:top w:val="single" w:sz="4" w:space="0" w:color="000000"/>
              <w:left w:val="single" w:sz="4" w:space="0" w:color="000000"/>
              <w:bottom w:val="single" w:sz="4" w:space="0" w:color="000000"/>
            </w:tcBorders>
          </w:tcPr>
          <w:p w14:paraId="3BAA9A7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6019" w:type="dxa"/>
            <w:tcBorders>
              <w:top w:val="single" w:sz="4" w:space="0" w:color="000000"/>
              <w:left w:val="single" w:sz="4" w:space="0" w:color="000000"/>
              <w:bottom w:val="single" w:sz="4" w:space="0" w:color="000000"/>
              <w:right w:val="single" w:sz="4" w:space="0" w:color="000000"/>
            </w:tcBorders>
          </w:tcPr>
          <w:p w14:paraId="1AF4486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Tijekom godine 2 sata tjedno.</w:t>
            </w:r>
          </w:p>
        </w:tc>
      </w:tr>
      <w:tr w:rsidR="00DF6D6E" w:rsidRPr="002C2EFC" w14:paraId="48D6CEDF" w14:textId="77777777" w:rsidTr="00762705">
        <w:trPr>
          <w:trHeight w:val="276"/>
        </w:trPr>
        <w:tc>
          <w:tcPr>
            <w:tcW w:w="3118" w:type="dxa"/>
            <w:tcBorders>
              <w:top w:val="single" w:sz="4" w:space="0" w:color="000000"/>
              <w:left w:val="single" w:sz="4" w:space="0" w:color="000000"/>
              <w:bottom w:val="single" w:sz="4" w:space="0" w:color="000000"/>
            </w:tcBorders>
          </w:tcPr>
          <w:p w14:paraId="09DBF95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6019" w:type="dxa"/>
            <w:tcBorders>
              <w:top w:val="single" w:sz="4" w:space="0" w:color="000000"/>
              <w:left w:val="single" w:sz="4" w:space="0" w:color="000000"/>
              <w:bottom w:val="single" w:sz="4" w:space="0" w:color="000000"/>
              <w:right w:val="single" w:sz="4" w:space="0" w:color="000000"/>
            </w:tcBorders>
          </w:tcPr>
          <w:p w14:paraId="56F9D11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 potrebi.</w:t>
            </w:r>
          </w:p>
        </w:tc>
      </w:tr>
      <w:tr w:rsidR="00DF6D6E" w:rsidRPr="00675D28" w14:paraId="61C915A7" w14:textId="77777777" w:rsidTr="00762705">
        <w:trPr>
          <w:trHeight w:val="276"/>
        </w:trPr>
        <w:tc>
          <w:tcPr>
            <w:tcW w:w="3118" w:type="dxa"/>
            <w:tcBorders>
              <w:top w:val="single" w:sz="4" w:space="0" w:color="000000"/>
              <w:left w:val="single" w:sz="4" w:space="0" w:color="000000"/>
              <w:bottom w:val="single" w:sz="4" w:space="0" w:color="000000"/>
            </w:tcBorders>
          </w:tcPr>
          <w:p w14:paraId="73CB1C5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w:t>
            </w:r>
          </w:p>
          <w:p w14:paraId="520B6C4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rezultata  vrednovanja</w:t>
            </w:r>
          </w:p>
        </w:tc>
        <w:tc>
          <w:tcPr>
            <w:tcW w:w="6019" w:type="dxa"/>
            <w:tcBorders>
              <w:top w:val="single" w:sz="4" w:space="0" w:color="000000"/>
              <w:left w:val="single" w:sz="4" w:space="0" w:color="000000"/>
              <w:bottom w:val="single" w:sz="4" w:space="0" w:color="000000"/>
              <w:right w:val="single" w:sz="4" w:space="0" w:color="000000"/>
            </w:tcBorders>
          </w:tcPr>
          <w:p w14:paraId="1B45DA0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Komunikacija s učenicima, uspoređivanje i analiza rezultata rada, slušanje zborova i uspoređivanje s vlastitim izvedbama.</w:t>
            </w:r>
          </w:p>
        </w:tc>
      </w:tr>
    </w:tbl>
    <w:p w14:paraId="7A5097D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Layout w:type="fixed"/>
        <w:tblLook w:val="0000" w:firstRow="0" w:lastRow="0" w:firstColumn="0" w:lastColumn="0" w:noHBand="0" w:noVBand="0"/>
      </w:tblPr>
      <w:tblGrid>
        <w:gridCol w:w="3147"/>
        <w:gridCol w:w="5990"/>
      </w:tblGrid>
      <w:tr w:rsidR="00DF6D6E" w:rsidRPr="002C2EFC" w14:paraId="38A41742" w14:textId="77777777" w:rsidTr="00D92106">
        <w:trPr>
          <w:trHeight w:val="276"/>
        </w:trPr>
        <w:tc>
          <w:tcPr>
            <w:tcW w:w="3147" w:type="dxa"/>
            <w:tcBorders>
              <w:top w:val="single" w:sz="4" w:space="0" w:color="000000"/>
              <w:left w:val="single" w:sz="4" w:space="0" w:color="000000"/>
              <w:bottom w:val="single" w:sz="4" w:space="0" w:color="000000"/>
            </w:tcBorders>
          </w:tcPr>
          <w:p w14:paraId="00DDC35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Učiteljica: Maja Rožić</w:t>
            </w:r>
          </w:p>
          <w:p w14:paraId="569C795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RAZRED: 1. - 4.</w:t>
            </w:r>
          </w:p>
        </w:tc>
        <w:tc>
          <w:tcPr>
            <w:tcW w:w="5990" w:type="dxa"/>
            <w:tcBorders>
              <w:top w:val="single" w:sz="4" w:space="0" w:color="000000"/>
              <w:left w:val="single" w:sz="4" w:space="0" w:color="000000"/>
              <w:bottom w:val="single" w:sz="4" w:space="0" w:color="000000"/>
              <w:right w:val="single" w:sz="4" w:space="0" w:color="000000"/>
            </w:tcBorders>
          </w:tcPr>
          <w:p w14:paraId="4BE8AF90" w14:textId="77777777" w:rsidR="00DF6D6E" w:rsidRPr="002C2EFC" w:rsidRDefault="00DF6D6E" w:rsidP="00DF6D6E">
            <w:pPr>
              <w:widowControl w:val="0"/>
              <w:suppressAutoHyphens/>
              <w:snapToGrid w:val="0"/>
              <w:spacing w:after="0" w:line="240" w:lineRule="auto"/>
              <w:jc w:val="center"/>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Crveni križ</w:t>
            </w:r>
          </w:p>
        </w:tc>
      </w:tr>
      <w:tr w:rsidR="00DF6D6E" w:rsidRPr="00675D28" w14:paraId="265D252E" w14:textId="77777777" w:rsidTr="00D92106">
        <w:trPr>
          <w:trHeight w:val="276"/>
        </w:trPr>
        <w:tc>
          <w:tcPr>
            <w:tcW w:w="3147" w:type="dxa"/>
            <w:tcBorders>
              <w:top w:val="single" w:sz="4" w:space="0" w:color="000000"/>
              <w:left w:val="single" w:sz="4" w:space="0" w:color="000000"/>
              <w:bottom w:val="single" w:sz="4" w:space="0" w:color="000000"/>
            </w:tcBorders>
          </w:tcPr>
          <w:p w14:paraId="0A1D00B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Ciljevi</w:t>
            </w:r>
          </w:p>
        </w:tc>
        <w:tc>
          <w:tcPr>
            <w:tcW w:w="5990" w:type="dxa"/>
            <w:tcBorders>
              <w:top w:val="single" w:sz="4" w:space="0" w:color="000000"/>
              <w:left w:val="single" w:sz="4" w:space="0" w:color="000000"/>
              <w:bottom w:val="single" w:sz="4" w:space="0" w:color="000000"/>
              <w:right w:val="single" w:sz="4" w:space="0" w:color="000000"/>
            </w:tcBorders>
          </w:tcPr>
          <w:p w14:paraId="15B0453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Stjecanje odgoja za humaniji i zdraviji život, razvijanje </w:t>
            </w:r>
            <w:r w:rsidRPr="002C2EFC">
              <w:rPr>
                <w:rFonts w:ascii="Times New Roman" w:eastAsia="Lucida Sans Unicode" w:hAnsi="Times New Roman" w:cs="Times New Roman"/>
                <w:kern w:val="1"/>
                <w:sz w:val="24"/>
                <w:szCs w:val="24"/>
                <w:lang w:val="hr-HR"/>
              </w:rPr>
              <w:lastRenderedPageBreak/>
              <w:t>svijesti o humanim vrednotama. Upoznavanje institucije i potrebe Crvenog križa, razvoj nesebičnosti i pomaganja bez obzira na nacionalnost, boju kože, vjersku pripadnost.</w:t>
            </w:r>
          </w:p>
        </w:tc>
      </w:tr>
      <w:tr w:rsidR="00DF6D6E" w:rsidRPr="00675D28" w14:paraId="76F3429E" w14:textId="77777777" w:rsidTr="00D92106">
        <w:trPr>
          <w:trHeight w:val="276"/>
        </w:trPr>
        <w:tc>
          <w:tcPr>
            <w:tcW w:w="3147" w:type="dxa"/>
            <w:tcBorders>
              <w:top w:val="single" w:sz="4" w:space="0" w:color="000000"/>
              <w:left w:val="single" w:sz="4" w:space="0" w:color="000000"/>
              <w:bottom w:val="single" w:sz="4" w:space="0" w:color="000000"/>
            </w:tcBorders>
          </w:tcPr>
          <w:p w14:paraId="5E681E6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lastRenderedPageBreak/>
              <w:t>Namjena</w:t>
            </w:r>
          </w:p>
        </w:tc>
        <w:tc>
          <w:tcPr>
            <w:tcW w:w="5990" w:type="dxa"/>
            <w:tcBorders>
              <w:top w:val="single" w:sz="4" w:space="0" w:color="000000"/>
              <w:left w:val="single" w:sz="4" w:space="0" w:color="000000"/>
              <w:bottom w:val="single" w:sz="4" w:space="0" w:color="000000"/>
              <w:right w:val="single" w:sz="4" w:space="0" w:color="000000"/>
            </w:tcBorders>
          </w:tcPr>
          <w:p w14:paraId="5B62C38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Dati osnove zdravstvene izobrazbe, razvijati </w:t>
            </w:r>
            <w:proofErr w:type="spellStart"/>
            <w:r w:rsidRPr="002C2EFC">
              <w:rPr>
                <w:rFonts w:ascii="Times New Roman" w:eastAsia="Lucida Sans Unicode" w:hAnsi="Times New Roman" w:cs="Times New Roman"/>
                <w:kern w:val="1"/>
                <w:sz w:val="24"/>
                <w:szCs w:val="24"/>
                <w:lang w:val="hr-HR"/>
              </w:rPr>
              <w:t>socijanu</w:t>
            </w:r>
            <w:proofErr w:type="spellEnd"/>
            <w:r w:rsidRPr="002C2EFC">
              <w:rPr>
                <w:rFonts w:ascii="Times New Roman" w:eastAsia="Lucida Sans Unicode" w:hAnsi="Times New Roman" w:cs="Times New Roman"/>
                <w:kern w:val="1"/>
                <w:sz w:val="24"/>
                <w:szCs w:val="24"/>
                <w:lang w:val="hr-HR"/>
              </w:rPr>
              <w:t xml:space="preserve"> svijesti kroz humanitarni rad.</w:t>
            </w:r>
          </w:p>
        </w:tc>
      </w:tr>
      <w:tr w:rsidR="00DF6D6E" w:rsidRPr="00675D28" w14:paraId="221A8CEA" w14:textId="77777777" w:rsidTr="00D92106">
        <w:trPr>
          <w:trHeight w:val="276"/>
        </w:trPr>
        <w:tc>
          <w:tcPr>
            <w:tcW w:w="3147" w:type="dxa"/>
            <w:tcBorders>
              <w:top w:val="single" w:sz="4" w:space="0" w:color="000000"/>
              <w:left w:val="single" w:sz="4" w:space="0" w:color="000000"/>
              <w:bottom w:val="single" w:sz="4" w:space="0" w:color="000000"/>
            </w:tcBorders>
          </w:tcPr>
          <w:p w14:paraId="6D4F92E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w:t>
            </w:r>
          </w:p>
        </w:tc>
        <w:tc>
          <w:tcPr>
            <w:tcW w:w="5990" w:type="dxa"/>
            <w:tcBorders>
              <w:top w:val="single" w:sz="4" w:space="0" w:color="000000"/>
              <w:left w:val="single" w:sz="4" w:space="0" w:color="000000"/>
              <w:bottom w:val="single" w:sz="4" w:space="0" w:color="000000"/>
              <w:right w:val="single" w:sz="4" w:space="0" w:color="000000"/>
            </w:tcBorders>
          </w:tcPr>
          <w:p w14:paraId="20C4346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Skupina učenika nižih razreda i učiteljica Maja Rožić</w:t>
            </w:r>
          </w:p>
        </w:tc>
      </w:tr>
      <w:tr w:rsidR="00DF6D6E" w:rsidRPr="00675D28" w14:paraId="0F883C0C" w14:textId="77777777" w:rsidTr="00D92106">
        <w:trPr>
          <w:trHeight w:val="276"/>
        </w:trPr>
        <w:tc>
          <w:tcPr>
            <w:tcW w:w="3147" w:type="dxa"/>
            <w:tcBorders>
              <w:top w:val="single" w:sz="4" w:space="0" w:color="000000"/>
              <w:left w:val="single" w:sz="4" w:space="0" w:color="000000"/>
              <w:bottom w:val="single" w:sz="4" w:space="0" w:color="000000"/>
            </w:tcBorders>
          </w:tcPr>
          <w:p w14:paraId="6F9CA36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5990" w:type="dxa"/>
            <w:tcBorders>
              <w:top w:val="single" w:sz="4" w:space="0" w:color="000000"/>
              <w:left w:val="single" w:sz="4" w:space="0" w:color="000000"/>
              <w:bottom w:val="single" w:sz="4" w:space="0" w:color="000000"/>
              <w:right w:val="single" w:sz="4" w:space="0" w:color="000000"/>
            </w:tcBorders>
          </w:tcPr>
          <w:p w14:paraId="6735A1A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se skupljaju jednom tjedno te rade na skupljanju dobrovoljnih priloga, hrane i odjeće, itd.</w:t>
            </w:r>
          </w:p>
        </w:tc>
      </w:tr>
      <w:tr w:rsidR="00DF6D6E" w:rsidRPr="002C2EFC" w14:paraId="5260196E" w14:textId="77777777" w:rsidTr="00D92106">
        <w:trPr>
          <w:trHeight w:val="276"/>
        </w:trPr>
        <w:tc>
          <w:tcPr>
            <w:tcW w:w="3147" w:type="dxa"/>
            <w:tcBorders>
              <w:top w:val="single" w:sz="4" w:space="0" w:color="000000"/>
              <w:left w:val="single" w:sz="4" w:space="0" w:color="000000"/>
              <w:bottom w:val="single" w:sz="4" w:space="0" w:color="000000"/>
            </w:tcBorders>
          </w:tcPr>
          <w:p w14:paraId="787455C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Vremenik</w:t>
            </w:r>
            <w:proofErr w:type="spellEnd"/>
          </w:p>
        </w:tc>
        <w:tc>
          <w:tcPr>
            <w:tcW w:w="5990" w:type="dxa"/>
            <w:tcBorders>
              <w:top w:val="single" w:sz="4" w:space="0" w:color="000000"/>
              <w:left w:val="single" w:sz="4" w:space="0" w:color="000000"/>
              <w:bottom w:val="single" w:sz="4" w:space="0" w:color="000000"/>
              <w:right w:val="single" w:sz="4" w:space="0" w:color="000000"/>
            </w:tcBorders>
          </w:tcPr>
          <w:p w14:paraId="220C713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Tijekom godine 1 sat tjedno.</w:t>
            </w:r>
          </w:p>
        </w:tc>
      </w:tr>
      <w:tr w:rsidR="00DF6D6E" w:rsidRPr="002C2EFC" w14:paraId="4A9864E2" w14:textId="77777777" w:rsidTr="00D92106">
        <w:trPr>
          <w:trHeight w:val="276"/>
        </w:trPr>
        <w:tc>
          <w:tcPr>
            <w:tcW w:w="3147" w:type="dxa"/>
            <w:tcBorders>
              <w:top w:val="single" w:sz="4" w:space="0" w:color="000000"/>
              <w:left w:val="single" w:sz="4" w:space="0" w:color="000000"/>
              <w:bottom w:val="single" w:sz="4" w:space="0" w:color="000000"/>
            </w:tcBorders>
          </w:tcPr>
          <w:p w14:paraId="4BBC719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Troškovnik</w:t>
            </w:r>
          </w:p>
        </w:tc>
        <w:tc>
          <w:tcPr>
            <w:tcW w:w="5990" w:type="dxa"/>
            <w:tcBorders>
              <w:top w:val="single" w:sz="4" w:space="0" w:color="000000"/>
              <w:left w:val="single" w:sz="4" w:space="0" w:color="000000"/>
              <w:bottom w:val="single" w:sz="4" w:space="0" w:color="000000"/>
              <w:right w:val="single" w:sz="4" w:space="0" w:color="000000"/>
            </w:tcBorders>
          </w:tcPr>
          <w:p w14:paraId="175FA06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 potrebi.</w:t>
            </w:r>
          </w:p>
        </w:tc>
      </w:tr>
      <w:tr w:rsidR="00DF6D6E" w:rsidRPr="002C2EFC" w14:paraId="39E92947" w14:textId="77777777" w:rsidTr="00D92106">
        <w:trPr>
          <w:trHeight w:val="276"/>
        </w:trPr>
        <w:tc>
          <w:tcPr>
            <w:tcW w:w="3147" w:type="dxa"/>
            <w:tcBorders>
              <w:top w:val="single" w:sz="4" w:space="0" w:color="000000"/>
              <w:left w:val="single" w:sz="4" w:space="0" w:color="000000"/>
              <w:bottom w:val="single" w:sz="4" w:space="0" w:color="000000"/>
            </w:tcBorders>
          </w:tcPr>
          <w:p w14:paraId="5362FC0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vrednovanja i način korištenja rezultata  vrednovanja</w:t>
            </w:r>
          </w:p>
        </w:tc>
        <w:tc>
          <w:tcPr>
            <w:tcW w:w="5990" w:type="dxa"/>
            <w:tcBorders>
              <w:top w:val="single" w:sz="4" w:space="0" w:color="000000"/>
              <w:left w:val="single" w:sz="4" w:space="0" w:color="000000"/>
              <w:bottom w:val="single" w:sz="4" w:space="0" w:color="000000"/>
              <w:right w:val="single" w:sz="4" w:space="0" w:color="000000"/>
            </w:tcBorders>
          </w:tcPr>
          <w:p w14:paraId="176C89A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Provedba humanitarnih akcija.</w:t>
            </w:r>
          </w:p>
        </w:tc>
      </w:tr>
    </w:tbl>
    <w:p w14:paraId="40E1545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945"/>
        <w:gridCol w:w="5925"/>
      </w:tblGrid>
      <w:tr w:rsidR="00DF6D6E" w:rsidRPr="002C2EFC" w14:paraId="1D38E20A"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1F6CAB3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Ciklus </w:t>
            </w:r>
          </w:p>
        </w:tc>
        <w:tc>
          <w:tcPr>
            <w:tcW w:w="5925" w:type="dxa"/>
            <w:tcBorders>
              <w:top w:val="single" w:sz="4" w:space="0" w:color="auto"/>
              <w:left w:val="single" w:sz="4" w:space="0" w:color="auto"/>
              <w:bottom w:val="single" w:sz="4" w:space="0" w:color="auto"/>
              <w:right w:val="single" w:sz="4" w:space="0" w:color="auto"/>
            </w:tcBorders>
            <w:hideMark/>
          </w:tcPr>
          <w:p w14:paraId="26F196F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4., 5. – 8.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 xml:space="preserve">., 1. – 4.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 xml:space="preserve">. PŠ </w:t>
            </w:r>
            <w:proofErr w:type="spellStart"/>
            <w:r w:rsidRPr="002C2EFC">
              <w:rPr>
                <w:rFonts w:ascii="Times New Roman" w:eastAsia="Lucida Sans Unicode" w:hAnsi="Times New Roman" w:cs="Times New Roman"/>
                <w:kern w:val="1"/>
                <w:sz w:val="24"/>
                <w:szCs w:val="24"/>
                <w:lang w:val="hr-HR"/>
              </w:rPr>
              <w:t>Lužac</w:t>
            </w:r>
            <w:proofErr w:type="spellEnd"/>
          </w:p>
        </w:tc>
      </w:tr>
      <w:tr w:rsidR="00DF6D6E" w:rsidRPr="002C2EFC" w14:paraId="23A7EC91"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2A44537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Cilj 7.</w:t>
            </w:r>
          </w:p>
        </w:tc>
        <w:tc>
          <w:tcPr>
            <w:tcW w:w="5925" w:type="dxa"/>
            <w:tcBorders>
              <w:top w:val="single" w:sz="4" w:space="0" w:color="auto"/>
              <w:left w:val="single" w:sz="4" w:space="0" w:color="auto"/>
              <w:bottom w:val="single" w:sz="4" w:space="0" w:color="auto"/>
              <w:right w:val="single" w:sz="4" w:space="0" w:color="auto"/>
            </w:tcBorders>
            <w:hideMark/>
          </w:tcPr>
          <w:p w14:paraId="1A4351DB" w14:textId="77777777" w:rsidR="00DF6D6E" w:rsidRPr="002C2EFC" w:rsidRDefault="00DF6D6E" w:rsidP="00DF6D6E">
            <w:pPr>
              <w:widowControl w:val="0"/>
              <w:suppressAutoHyphens/>
              <w:autoSpaceDE w:val="0"/>
              <w:autoSpaceDN w:val="0"/>
              <w:adjustRightInd w:val="0"/>
              <w:spacing w:after="0" w:line="240" w:lineRule="auto"/>
              <w:rPr>
                <w:rFonts w:ascii="Times New Roman" w:eastAsia="Lucida Sans Unicode" w:hAnsi="Times New Roman" w:cs="Times New Roman"/>
                <w:color w:val="000000"/>
                <w:kern w:val="1"/>
                <w:sz w:val="24"/>
                <w:szCs w:val="24"/>
                <w:lang w:val="hr-HR"/>
              </w:rPr>
            </w:pPr>
            <w:r w:rsidRPr="002C2EFC">
              <w:rPr>
                <w:rFonts w:ascii="Times New Roman" w:eastAsia="Lucida Sans Unicode" w:hAnsi="Times New Roman" w:cs="Times New Roman"/>
                <w:color w:val="000000"/>
                <w:kern w:val="1"/>
                <w:sz w:val="24"/>
                <w:szCs w:val="24"/>
                <w:lang w:val="hr-HR"/>
              </w:rPr>
              <w:t>Odgoj za humane vrijednosti i volontiranje</w:t>
            </w:r>
          </w:p>
        </w:tc>
      </w:tr>
      <w:tr w:rsidR="00DF6D6E" w:rsidRPr="00675D28" w14:paraId="36341EFA"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7C2B3E6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Obrazloženje cilja</w:t>
            </w:r>
          </w:p>
        </w:tc>
        <w:tc>
          <w:tcPr>
            <w:tcW w:w="5925" w:type="dxa"/>
            <w:tcBorders>
              <w:top w:val="single" w:sz="4" w:space="0" w:color="auto"/>
              <w:left w:val="single" w:sz="4" w:space="0" w:color="auto"/>
              <w:bottom w:val="single" w:sz="4" w:space="0" w:color="auto"/>
              <w:right w:val="single" w:sz="4" w:space="0" w:color="auto"/>
            </w:tcBorders>
            <w:hideMark/>
          </w:tcPr>
          <w:p w14:paraId="220508E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po načelu „vidi, promisli, djeluj“ uočiti i prepoznati potrebe drugih te pronaći moguće načine vlastitog i zajedničkog dobrovoljnog djelovanja i pomaganja.</w:t>
            </w:r>
          </w:p>
        </w:tc>
      </w:tr>
      <w:tr w:rsidR="00DF6D6E" w:rsidRPr="00675D28" w14:paraId="034D6C3D"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08951D1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Očekivani ishodi</w:t>
            </w:r>
          </w:p>
        </w:tc>
        <w:tc>
          <w:tcPr>
            <w:tcW w:w="5925" w:type="dxa"/>
            <w:tcBorders>
              <w:top w:val="single" w:sz="4" w:space="0" w:color="auto"/>
              <w:left w:val="single" w:sz="4" w:space="0" w:color="auto"/>
              <w:bottom w:val="single" w:sz="4" w:space="0" w:color="auto"/>
              <w:right w:val="single" w:sz="4" w:space="0" w:color="auto"/>
            </w:tcBorders>
            <w:hideMark/>
          </w:tcPr>
          <w:p w14:paraId="5B8A8F2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razviti kritičko mišljenje</w:t>
            </w:r>
          </w:p>
          <w:p w14:paraId="6DA32FD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isplanirati i zagovarati načine humanitarnog djelovanja</w:t>
            </w:r>
          </w:p>
          <w:p w14:paraId="286F7FC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kreirati i izraditi uporabne predmete za prigodnu prodaju</w:t>
            </w:r>
          </w:p>
          <w:p w14:paraId="58850CEB" w14:textId="55D205B2" w:rsidR="00DF6D6E" w:rsidRPr="002C2EFC" w:rsidRDefault="00DF6D6E" w:rsidP="006A3A7B">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posjetiti </w:t>
            </w:r>
            <w:r w:rsidR="006A3A7B">
              <w:rPr>
                <w:rFonts w:ascii="Times New Roman" w:eastAsia="Lucida Sans Unicode" w:hAnsi="Times New Roman" w:cs="Times New Roman"/>
                <w:kern w:val="1"/>
                <w:sz w:val="24"/>
                <w:szCs w:val="24"/>
                <w:lang w:val="hr-HR"/>
              </w:rPr>
              <w:t>djecu u bolnici u Bistri</w:t>
            </w:r>
          </w:p>
        </w:tc>
      </w:tr>
      <w:tr w:rsidR="00DF6D6E" w:rsidRPr="00675D28" w14:paraId="7882BA48" w14:textId="77777777" w:rsidTr="00D92106">
        <w:tc>
          <w:tcPr>
            <w:tcW w:w="1202" w:type="dxa"/>
            <w:vMerge w:val="restart"/>
            <w:tcBorders>
              <w:top w:val="single" w:sz="4" w:space="0" w:color="auto"/>
              <w:left w:val="single" w:sz="4" w:space="0" w:color="auto"/>
              <w:bottom w:val="single" w:sz="4" w:space="0" w:color="auto"/>
              <w:right w:val="single" w:sz="4" w:space="0" w:color="auto"/>
            </w:tcBorders>
            <w:hideMark/>
          </w:tcPr>
          <w:p w14:paraId="4C3E23F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realizacije</w:t>
            </w:r>
          </w:p>
        </w:tc>
        <w:tc>
          <w:tcPr>
            <w:tcW w:w="1945" w:type="dxa"/>
            <w:tcBorders>
              <w:top w:val="single" w:sz="4" w:space="0" w:color="auto"/>
              <w:left w:val="single" w:sz="4" w:space="0" w:color="auto"/>
              <w:bottom w:val="single" w:sz="4" w:space="0" w:color="auto"/>
              <w:right w:val="single" w:sz="4" w:space="0" w:color="auto"/>
            </w:tcBorders>
            <w:hideMark/>
          </w:tcPr>
          <w:p w14:paraId="06F6C9B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Oblik</w:t>
            </w:r>
          </w:p>
        </w:tc>
        <w:tc>
          <w:tcPr>
            <w:tcW w:w="5925" w:type="dxa"/>
            <w:tcBorders>
              <w:top w:val="single" w:sz="4" w:space="0" w:color="auto"/>
              <w:left w:val="single" w:sz="4" w:space="0" w:color="auto"/>
              <w:bottom w:val="single" w:sz="4" w:space="0" w:color="auto"/>
              <w:right w:val="single" w:sz="4" w:space="0" w:color="auto"/>
            </w:tcBorders>
            <w:hideMark/>
          </w:tcPr>
          <w:p w14:paraId="44A49206" w14:textId="3C9C33E8" w:rsidR="00DF6D6E" w:rsidRPr="002C2EFC" w:rsidRDefault="00DF6D6E" w:rsidP="006A3A7B">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redovita nastava (</w:t>
            </w:r>
            <w:proofErr w:type="spellStart"/>
            <w:r w:rsidRPr="002C2EFC">
              <w:rPr>
                <w:rFonts w:ascii="Times New Roman" w:eastAsia="Lucida Sans Unicode" w:hAnsi="Times New Roman" w:cs="Times New Roman"/>
                <w:kern w:val="1"/>
                <w:sz w:val="24"/>
                <w:szCs w:val="24"/>
                <w:lang w:val="hr-HR"/>
              </w:rPr>
              <w:t>vj</w:t>
            </w:r>
            <w:proofErr w:type="spellEnd"/>
            <w:r w:rsidRPr="002C2EFC">
              <w:rPr>
                <w:rFonts w:ascii="Times New Roman" w:eastAsia="Lucida Sans Unicode" w:hAnsi="Times New Roman" w:cs="Times New Roman"/>
                <w:kern w:val="1"/>
                <w:sz w:val="24"/>
                <w:szCs w:val="24"/>
                <w:lang w:val="hr-HR"/>
              </w:rPr>
              <w:t xml:space="preserve">, </w:t>
            </w:r>
            <w:proofErr w:type="spellStart"/>
            <w:r w:rsidRPr="002C2EFC">
              <w:rPr>
                <w:rFonts w:ascii="Times New Roman" w:eastAsia="Lucida Sans Unicode" w:hAnsi="Times New Roman" w:cs="Times New Roman"/>
                <w:kern w:val="1"/>
                <w:sz w:val="24"/>
                <w:szCs w:val="24"/>
                <w:lang w:val="hr-HR"/>
              </w:rPr>
              <w:t>hj</w:t>
            </w:r>
            <w:proofErr w:type="spellEnd"/>
            <w:r w:rsidRPr="002C2EFC">
              <w:rPr>
                <w:rFonts w:ascii="Times New Roman" w:eastAsia="Lucida Sans Unicode" w:hAnsi="Times New Roman" w:cs="Times New Roman"/>
                <w:kern w:val="1"/>
                <w:sz w:val="24"/>
                <w:szCs w:val="24"/>
                <w:lang w:val="hr-HR"/>
              </w:rPr>
              <w:t>), izvannastavna aktivnost (</w:t>
            </w:r>
            <w:r w:rsidR="006A3A7B">
              <w:rPr>
                <w:rFonts w:ascii="Times New Roman" w:eastAsia="Lucida Sans Unicode" w:hAnsi="Times New Roman" w:cs="Times New Roman"/>
                <w:kern w:val="1"/>
                <w:sz w:val="24"/>
                <w:szCs w:val="24"/>
                <w:lang w:val="hr-HR"/>
              </w:rPr>
              <w:t>Učimo zajedno, rastimo u dobroti</w:t>
            </w:r>
            <w:r w:rsidRPr="002C2EFC">
              <w:rPr>
                <w:rFonts w:ascii="Times New Roman" w:eastAsia="Lucida Sans Unicode" w:hAnsi="Times New Roman" w:cs="Times New Roman"/>
                <w:kern w:val="1"/>
                <w:sz w:val="24"/>
                <w:szCs w:val="24"/>
                <w:lang w:val="hr-HR"/>
              </w:rPr>
              <w:t xml:space="preserve">, Pomladak Crvenog križa), </w:t>
            </w:r>
            <w:proofErr w:type="spellStart"/>
            <w:r w:rsidRPr="002C2EFC">
              <w:rPr>
                <w:rFonts w:ascii="Times New Roman" w:eastAsia="Lucida Sans Unicode" w:hAnsi="Times New Roman" w:cs="Times New Roman"/>
                <w:kern w:val="1"/>
                <w:sz w:val="24"/>
                <w:szCs w:val="24"/>
                <w:lang w:val="hr-HR"/>
              </w:rPr>
              <w:t>izvanučionička</w:t>
            </w:r>
            <w:proofErr w:type="spellEnd"/>
            <w:r w:rsidRPr="002C2EFC">
              <w:rPr>
                <w:rFonts w:ascii="Times New Roman" w:eastAsia="Lucida Sans Unicode" w:hAnsi="Times New Roman" w:cs="Times New Roman"/>
                <w:kern w:val="1"/>
                <w:sz w:val="24"/>
                <w:szCs w:val="24"/>
                <w:lang w:val="hr-HR"/>
              </w:rPr>
              <w:t xml:space="preserve"> nastava</w:t>
            </w:r>
          </w:p>
        </w:tc>
      </w:tr>
      <w:tr w:rsidR="00DF6D6E" w:rsidRPr="002C2EFC" w14:paraId="6D92944A" w14:textId="77777777" w:rsidTr="00D92106">
        <w:tc>
          <w:tcPr>
            <w:tcW w:w="1202" w:type="dxa"/>
            <w:vMerge/>
            <w:tcBorders>
              <w:top w:val="single" w:sz="4" w:space="0" w:color="auto"/>
              <w:left w:val="single" w:sz="4" w:space="0" w:color="auto"/>
              <w:bottom w:val="single" w:sz="4" w:space="0" w:color="auto"/>
              <w:right w:val="single" w:sz="4" w:space="0" w:color="auto"/>
            </w:tcBorders>
            <w:vAlign w:val="center"/>
            <w:hideMark/>
          </w:tcPr>
          <w:p w14:paraId="4A314EA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1945" w:type="dxa"/>
            <w:tcBorders>
              <w:top w:val="single" w:sz="4" w:space="0" w:color="auto"/>
              <w:left w:val="single" w:sz="4" w:space="0" w:color="auto"/>
              <w:bottom w:val="single" w:sz="4" w:space="0" w:color="auto"/>
              <w:right w:val="single" w:sz="4" w:space="0" w:color="auto"/>
            </w:tcBorders>
            <w:hideMark/>
          </w:tcPr>
          <w:p w14:paraId="60A2FEC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Sudionici</w:t>
            </w:r>
          </w:p>
        </w:tc>
        <w:tc>
          <w:tcPr>
            <w:tcW w:w="5925" w:type="dxa"/>
            <w:tcBorders>
              <w:top w:val="single" w:sz="4" w:space="0" w:color="auto"/>
              <w:left w:val="single" w:sz="4" w:space="0" w:color="auto"/>
              <w:bottom w:val="single" w:sz="4" w:space="0" w:color="auto"/>
              <w:right w:val="single" w:sz="4" w:space="0" w:color="auto"/>
            </w:tcBorders>
            <w:hideMark/>
          </w:tcPr>
          <w:p w14:paraId="68144B1D" w14:textId="77777777" w:rsidR="00DF6D6E" w:rsidRPr="002C2EFC" w:rsidRDefault="00DF6D6E" w:rsidP="00DF6D6E">
            <w:pPr>
              <w:spacing w:after="0" w:line="256"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učenici, roditelji, učitelji, humanitarne organizacije</w:t>
            </w:r>
          </w:p>
        </w:tc>
      </w:tr>
      <w:tr w:rsidR="00DF6D6E" w:rsidRPr="00675D28" w14:paraId="6D488806" w14:textId="77777777" w:rsidTr="00D92106">
        <w:tc>
          <w:tcPr>
            <w:tcW w:w="1202" w:type="dxa"/>
            <w:vMerge/>
            <w:tcBorders>
              <w:top w:val="single" w:sz="4" w:space="0" w:color="auto"/>
              <w:left w:val="single" w:sz="4" w:space="0" w:color="auto"/>
              <w:bottom w:val="single" w:sz="4" w:space="0" w:color="auto"/>
              <w:right w:val="single" w:sz="4" w:space="0" w:color="auto"/>
            </w:tcBorders>
            <w:vAlign w:val="center"/>
            <w:hideMark/>
          </w:tcPr>
          <w:p w14:paraId="2B4FC54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1945" w:type="dxa"/>
            <w:tcBorders>
              <w:top w:val="single" w:sz="4" w:space="0" w:color="auto"/>
              <w:left w:val="single" w:sz="4" w:space="0" w:color="auto"/>
              <w:bottom w:val="single" w:sz="4" w:space="0" w:color="auto"/>
              <w:right w:val="single" w:sz="4" w:space="0" w:color="auto"/>
            </w:tcBorders>
            <w:hideMark/>
          </w:tcPr>
          <w:p w14:paraId="2E50324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Načini učenja</w:t>
            </w:r>
          </w:p>
        </w:tc>
        <w:tc>
          <w:tcPr>
            <w:tcW w:w="5925" w:type="dxa"/>
            <w:tcBorders>
              <w:top w:val="single" w:sz="4" w:space="0" w:color="auto"/>
              <w:left w:val="single" w:sz="4" w:space="0" w:color="auto"/>
              <w:bottom w:val="single" w:sz="4" w:space="0" w:color="auto"/>
              <w:right w:val="single" w:sz="4" w:space="0" w:color="auto"/>
            </w:tcBorders>
            <w:hideMark/>
          </w:tcPr>
          <w:p w14:paraId="55A670F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istraživanje, planiranje, organiziranje humanitarnih aktivnosti, kreiranje i izrada predmeta za prodaju, posjet humanitarnim organizacijama.</w:t>
            </w:r>
          </w:p>
        </w:tc>
      </w:tr>
      <w:tr w:rsidR="00DF6D6E" w:rsidRPr="00675D28" w14:paraId="4A475F96" w14:textId="77777777" w:rsidTr="00D92106">
        <w:tc>
          <w:tcPr>
            <w:tcW w:w="1202" w:type="dxa"/>
            <w:vMerge/>
            <w:tcBorders>
              <w:top w:val="single" w:sz="4" w:space="0" w:color="auto"/>
              <w:left w:val="single" w:sz="4" w:space="0" w:color="auto"/>
              <w:bottom w:val="single" w:sz="4" w:space="0" w:color="auto"/>
              <w:right w:val="single" w:sz="4" w:space="0" w:color="auto"/>
            </w:tcBorders>
            <w:vAlign w:val="center"/>
            <w:hideMark/>
          </w:tcPr>
          <w:p w14:paraId="1297354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1945" w:type="dxa"/>
            <w:tcBorders>
              <w:top w:val="single" w:sz="4" w:space="0" w:color="auto"/>
              <w:left w:val="single" w:sz="4" w:space="0" w:color="auto"/>
              <w:bottom w:val="single" w:sz="4" w:space="0" w:color="auto"/>
              <w:right w:val="single" w:sz="4" w:space="0" w:color="auto"/>
            </w:tcBorders>
            <w:hideMark/>
          </w:tcPr>
          <w:p w14:paraId="4DE3E29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Metode poučavanja</w:t>
            </w:r>
          </w:p>
        </w:tc>
        <w:tc>
          <w:tcPr>
            <w:tcW w:w="5925" w:type="dxa"/>
            <w:tcBorders>
              <w:top w:val="single" w:sz="4" w:space="0" w:color="auto"/>
              <w:left w:val="single" w:sz="4" w:space="0" w:color="auto"/>
              <w:bottom w:val="single" w:sz="4" w:space="0" w:color="auto"/>
              <w:right w:val="single" w:sz="4" w:space="0" w:color="auto"/>
            </w:tcBorders>
            <w:hideMark/>
          </w:tcPr>
          <w:p w14:paraId="3A78E07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usmjeravanje učenika, organiziranje kreativnih radionica, dogovaranje oblika suradnje s humanitarnim organizacijama i pojedincima.</w:t>
            </w:r>
          </w:p>
        </w:tc>
      </w:tr>
      <w:tr w:rsidR="00DF6D6E" w:rsidRPr="00675D28" w14:paraId="24B5BF0E" w14:textId="77777777" w:rsidTr="00D92106">
        <w:tc>
          <w:tcPr>
            <w:tcW w:w="1202" w:type="dxa"/>
            <w:vMerge/>
            <w:tcBorders>
              <w:top w:val="single" w:sz="4" w:space="0" w:color="auto"/>
              <w:left w:val="single" w:sz="4" w:space="0" w:color="auto"/>
              <w:bottom w:val="single" w:sz="4" w:space="0" w:color="auto"/>
              <w:right w:val="single" w:sz="4" w:space="0" w:color="auto"/>
            </w:tcBorders>
            <w:vAlign w:val="center"/>
            <w:hideMark/>
          </w:tcPr>
          <w:p w14:paraId="2F2AE61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c>
        <w:tc>
          <w:tcPr>
            <w:tcW w:w="1945" w:type="dxa"/>
            <w:tcBorders>
              <w:top w:val="single" w:sz="4" w:space="0" w:color="auto"/>
              <w:left w:val="single" w:sz="4" w:space="0" w:color="auto"/>
              <w:bottom w:val="single" w:sz="4" w:space="0" w:color="auto"/>
              <w:right w:val="single" w:sz="4" w:space="0" w:color="auto"/>
            </w:tcBorders>
            <w:hideMark/>
          </w:tcPr>
          <w:p w14:paraId="1BC9F01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Trajanje izvedbe</w:t>
            </w:r>
          </w:p>
        </w:tc>
        <w:tc>
          <w:tcPr>
            <w:tcW w:w="5925" w:type="dxa"/>
            <w:tcBorders>
              <w:top w:val="single" w:sz="4" w:space="0" w:color="auto"/>
              <w:left w:val="single" w:sz="4" w:space="0" w:color="auto"/>
              <w:bottom w:val="single" w:sz="4" w:space="0" w:color="auto"/>
              <w:right w:val="single" w:sz="4" w:space="0" w:color="auto"/>
            </w:tcBorders>
            <w:hideMark/>
          </w:tcPr>
          <w:p w14:paraId="2D0BDC1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Tijekom šk. god.: </w:t>
            </w:r>
          </w:p>
          <w:p w14:paraId="3B06903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-1.10. Međunarodni dan starijih osoba</w:t>
            </w:r>
          </w:p>
          <w:p w14:paraId="05D709C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u 10. mj. – Dani zahvalnosti za kruh i plodove zemlje,</w:t>
            </w:r>
          </w:p>
          <w:p w14:paraId="259F374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u 12. mj. – Advent,</w:t>
            </w:r>
          </w:p>
          <w:p w14:paraId="6817FDF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u 2. mj. – Korizma </w:t>
            </w:r>
          </w:p>
          <w:p w14:paraId="7B77243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-PŠ </w:t>
            </w:r>
            <w:proofErr w:type="spellStart"/>
            <w:r w:rsidRPr="002C2EFC">
              <w:rPr>
                <w:rFonts w:ascii="Times New Roman" w:eastAsia="Lucida Sans Unicode" w:hAnsi="Times New Roman" w:cs="Times New Roman"/>
                <w:kern w:val="1"/>
                <w:sz w:val="24"/>
                <w:szCs w:val="24"/>
                <w:lang w:val="hr-HR"/>
              </w:rPr>
              <w:t>Lužac</w:t>
            </w:r>
            <w:proofErr w:type="spellEnd"/>
            <w:r w:rsidRPr="002C2EFC">
              <w:rPr>
                <w:rFonts w:ascii="Times New Roman" w:eastAsia="Lucida Sans Unicode" w:hAnsi="Times New Roman" w:cs="Times New Roman"/>
                <w:kern w:val="1"/>
                <w:sz w:val="24"/>
                <w:szCs w:val="24"/>
                <w:lang w:val="hr-HR"/>
              </w:rPr>
              <w:t xml:space="preserve"> - Organizirati posjetu socijalnoj trgovini, organizirati prikupljanje prehrambenih artikala.</w:t>
            </w:r>
          </w:p>
        </w:tc>
      </w:tr>
      <w:tr w:rsidR="00DF6D6E" w:rsidRPr="002C2EFC" w14:paraId="5ECCC549"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6B6F4AD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Potrebni resursi / moguće teškoće</w:t>
            </w:r>
          </w:p>
        </w:tc>
        <w:tc>
          <w:tcPr>
            <w:tcW w:w="5925" w:type="dxa"/>
            <w:tcBorders>
              <w:top w:val="single" w:sz="4" w:space="0" w:color="auto"/>
              <w:left w:val="single" w:sz="4" w:space="0" w:color="auto"/>
              <w:bottom w:val="single" w:sz="4" w:space="0" w:color="auto"/>
              <w:right w:val="single" w:sz="4" w:space="0" w:color="auto"/>
            </w:tcBorders>
            <w:hideMark/>
          </w:tcPr>
          <w:p w14:paraId="2796C9E9" w14:textId="77777777" w:rsidR="00DF6D6E" w:rsidRPr="002C2EFC" w:rsidRDefault="00DF6D6E" w:rsidP="00DF6D6E">
            <w:pPr>
              <w:spacing w:after="0" w:line="256"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materijalna sredstva, prostor, motiviranost ostalih sudionika, vanjski suradnici.</w:t>
            </w:r>
          </w:p>
        </w:tc>
      </w:tr>
      <w:tr w:rsidR="00DF6D6E" w:rsidRPr="00675D28" w14:paraId="56187FBE"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70B972F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Način praćenja i provjere ishoda / postignuća</w:t>
            </w:r>
          </w:p>
        </w:tc>
        <w:tc>
          <w:tcPr>
            <w:tcW w:w="5925" w:type="dxa"/>
            <w:tcBorders>
              <w:top w:val="single" w:sz="4" w:space="0" w:color="auto"/>
              <w:left w:val="single" w:sz="4" w:space="0" w:color="auto"/>
              <w:bottom w:val="single" w:sz="4" w:space="0" w:color="auto"/>
              <w:right w:val="single" w:sz="4" w:space="0" w:color="auto"/>
            </w:tcBorders>
            <w:hideMark/>
          </w:tcPr>
          <w:p w14:paraId="157C215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 uspješnost provedbe pojedinih aktivnosti, osobna zapažanja, samoprocjena, supervizija.</w:t>
            </w:r>
          </w:p>
        </w:tc>
      </w:tr>
      <w:tr w:rsidR="00DF6D6E" w:rsidRPr="00675D28" w14:paraId="65B5BCE8"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04E9742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Odgovorne osobe</w:t>
            </w:r>
          </w:p>
        </w:tc>
        <w:tc>
          <w:tcPr>
            <w:tcW w:w="5925" w:type="dxa"/>
            <w:tcBorders>
              <w:top w:val="single" w:sz="4" w:space="0" w:color="auto"/>
              <w:left w:val="single" w:sz="4" w:space="0" w:color="auto"/>
              <w:bottom w:val="single" w:sz="4" w:space="0" w:color="auto"/>
              <w:right w:val="single" w:sz="4" w:space="0" w:color="auto"/>
            </w:tcBorders>
            <w:hideMark/>
          </w:tcPr>
          <w:p w14:paraId="0B1953EF" w14:textId="753156D3" w:rsidR="00DF6D6E" w:rsidRPr="002C2EFC" w:rsidRDefault="00DF6D6E" w:rsidP="006A3A7B">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vjeroučiteljica Marina </w:t>
            </w:r>
            <w:proofErr w:type="spellStart"/>
            <w:r w:rsidRPr="002C2EFC">
              <w:rPr>
                <w:rFonts w:ascii="Times New Roman" w:eastAsia="Lucida Sans Unicode" w:hAnsi="Times New Roman" w:cs="Times New Roman"/>
                <w:kern w:val="1"/>
                <w:sz w:val="24"/>
                <w:szCs w:val="24"/>
                <w:lang w:val="hr-HR"/>
              </w:rPr>
              <w:t>Živić</w:t>
            </w:r>
            <w:proofErr w:type="spellEnd"/>
            <w:r w:rsidRPr="002C2EFC">
              <w:rPr>
                <w:rFonts w:ascii="Times New Roman" w:eastAsia="Lucida Sans Unicode" w:hAnsi="Times New Roman" w:cs="Times New Roman"/>
                <w:kern w:val="1"/>
                <w:sz w:val="24"/>
                <w:szCs w:val="24"/>
                <w:lang w:val="hr-HR"/>
              </w:rPr>
              <w:t>, učiteljica engleskog jezika Maja Rožić</w:t>
            </w:r>
          </w:p>
        </w:tc>
      </w:tr>
    </w:tbl>
    <w:p w14:paraId="081CFC4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027"/>
        <w:gridCol w:w="6019"/>
      </w:tblGrid>
      <w:tr w:rsidR="00DF6D6E" w:rsidRPr="00675D28" w14:paraId="1F56D747"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5B0619A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xml:space="preserve">Ciklus </w:t>
            </w:r>
          </w:p>
        </w:tc>
        <w:tc>
          <w:tcPr>
            <w:tcW w:w="6019" w:type="dxa"/>
            <w:tcBorders>
              <w:top w:val="single" w:sz="4" w:space="0" w:color="auto"/>
              <w:left w:val="single" w:sz="4" w:space="0" w:color="auto"/>
              <w:bottom w:val="single" w:sz="4" w:space="0" w:color="auto"/>
              <w:right w:val="single" w:sz="4" w:space="0" w:color="auto"/>
            </w:tcBorders>
            <w:hideMark/>
          </w:tcPr>
          <w:p w14:paraId="14125BC2" w14:textId="6F3C19E6"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xml:space="preserve">1. – 4. </w:t>
            </w:r>
            <w:proofErr w:type="spellStart"/>
            <w:r w:rsidRPr="002C2EFC">
              <w:rPr>
                <w:rFonts w:ascii="Times New Roman" w:eastAsia="Lucida Sans Unicode" w:hAnsi="Times New Roman" w:cs="Times New Roman"/>
                <w:kern w:val="1"/>
                <w:lang w:val="hr-HR"/>
              </w:rPr>
              <w:t>raz</w:t>
            </w:r>
            <w:proofErr w:type="spellEnd"/>
            <w:r w:rsidRPr="002C2EFC">
              <w:rPr>
                <w:rFonts w:ascii="Times New Roman" w:eastAsia="Lucida Sans Unicode" w:hAnsi="Times New Roman" w:cs="Times New Roman"/>
                <w:kern w:val="1"/>
                <w:lang w:val="hr-HR"/>
              </w:rPr>
              <w:t xml:space="preserve">., PŠ </w:t>
            </w:r>
            <w:proofErr w:type="spellStart"/>
            <w:r w:rsidRPr="002C2EFC">
              <w:rPr>
                <w:rFonts w:ascii="Times New Roman" w:eastAsia="Lucida Sans Unicode" w:hAnsi="Times New Roman" w:cs="Times New Roman"/>
                <w:kern w:val="1"/>
                <w:lang w:val="hr-HR"/>
              </w:rPr>
              <w:t>Lužac</w:t>
            </w:r>
            <w:proofErr w:type="spellEnd"/>
            <w:r w:rsidRPr="002C2EFC">
              <w:rPr>
                <w:rFonts w:ascii="Times New Roman" w:eastAsia="Lucida Sans Unicode" w:hAnsi="Times New Roman" w:cs="Times New Roman"/>
                <w:kern w:val="1"/>
                <w:lang w:val="hr-HR"/>
              </w:rPr>
              <w:t xml:space="preserve">, PŠ </w:t>
            </w:r>
            <w:proofErr w:type="spellStart"/>
            <w:r w:rsidRPr="002C2EFC">
              <w:rPr>
                <w:rFonts w:ascii="Times New Roman" w:eastAsia="Lucida Sans Unicode" w:hAnsi="Times New Roman" w:cs="Times New Roman"/>
                <w:kern w:val="1"/>
                <w:lang w:val="hr-HR"/>
              </w:rPr>
              <w:t>Bogdanovci</w:t>
            </w:r>
            <w:proofErr w:type="spellEnd"/>
          </w:p>
        </w:tc>
      </w:tr>
      <w:tr w:rsidR="00DF6D6E" w:rsidRPr="002C2EFC" w14:paraId="2497BAA7"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618D824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Cilj 4.</w:t>
            </w:r>
          </w:p>
        </w:tc>
        <w:tc>
          <w:tcPr>
            <w:tcW w:w="6019" w:type="dxa"/>
            <w:tcBorders>
              <w:top w:val="single" w:sz="4" w:space="0" w:color="auto"/>
              <w:left w:val="single" w:sz="4" w:space="0" w:color="auto"/>
              <w:bottom w:val="single" w:sz="4" w:space="0" w:color="auto"/>
              <w:right w:val="single" w:sz="4" w:space="0" w:color="auto"/>
            </w:tcBorders>
            <w:hideMark/>
          </w:tcPr>
          <w:p w14:paraId="0CCCB711" w14:textId="3BC66F37" w:rsidR="00DF6D6E" w:rsidRPr="002C2EFC" w:rsidRDefault="00DF6D6E" w:rsidP="00DF6D6E">
            <w:pPr>
              <w:widowControl w:val="0"/>
              <w:suppressAutoHyphens/>
              <w:autoSpaceDE w:val="0"/>
              <w:autoSpaceDN w:val="0"/>
              <w:adjustRightInd w:val="0"/>
              <w:spacing w:after="0" w:line="240" w:lineRule="auto"/>
              <w:rPr>
                <w:rFonts w:ascii="Times New Roman" w:eastAsia="Lucida Sans Unicode" w:hAnsi="Times New Roman" w:cs="Times New Roman"/>
                <w:color w:val="000000"/>
                <w:kern w:val="1"/>
                <w:lang w:val="hr-HR"/>
              </w:rPr>
            </w:pPr>
            <w:r w:rsidRPr="002C2EFC">
              <w:rPr>
                <w:rFonts w:ascii="Times New Roman" w:eastAsia="Lucida Sans Unicode" w:hAnsi="Times New Roman" w:cs="Times New Roman"/>
                <w:color w:val="000000"/>
                <w:kern w:val="1"/>
                <w:lang w:val="hr-HR"/>
              </w:rPr>
              <w:t>Razvijanje svijesti o zdravim obiteljskim odnosima, zajedničko obilježavanje Međunarodnog Dana obitelji 15. 5. 202</w:t>
            </w:r>
            <w:r w:rsidR="00D92106" w:rsidRPr="002C2EFC">
              <w:rPr>
                <w:rFonts w:ascii="Times New Roman" w:eastAsia="Lucida Sans Unicode" w:hAnsi="Times New Roman" w:cs="Times New Roman"/>
                <w:color w:val="000000"/>
                <w:kern w:val="1"/>
                <w:lang w:val="hr-HR"/>
              </w:rPr>
              <w:t>4</w:t>
            </w:r>
            <w:r w:rsidRPr="002C2EFC">
              <w:rPr>
                <w:rFonts w:ascii="Times New Roman" w:eastAsia="Lucida Sans Unicode" w:hAnsi="Times New Roman" w:cs="Times New Roman"/>
                <w:color w:val="000000"/>
                <w:kern w:val="1"/>
                <w:lang w:val="hr-HR"/>
              </w:rPr>
              <w:t xml:space="preserve">. </w:t>
            </w:r>
          </w:p>
        </w:tc>
      </w:tr>
      <w:tr w:rsidR="00DF6D6E" w:rsidRPr="00675D28" w14:paraId="429B58F0"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6BE06A56"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Obrazloženje cilja</w:t>
            </w:r>
          </w:p>
        </w:tc>
        <w:tc>
          <w:tcPr>
            <w:tcW w:w="6019" w:type="dxa"/>
            <w:tcBorders>
              <w:top w:val="single" w:sz="4" w:space="0" w:color="auto"/>
              <w:left w:val="single" w:sz="4" w:space="0" w:color="auto"/>
              <w:bottom w:val="single" w:sz="4" w:space="0" w:color="auto"/>
              <w:right w:val="single" w:sz="4" w:space="0" w:color="auto"/>
            </w:tcBorders>
            <w:hideMark/>
          </w:tcPr>
          <w:p w14:paraId="1B5C64F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prepoznavanje važnosti obiteljskog ozračja za zdrav i uravnotežen razvoj djeteta</w:t>
            </w:r>
          </w:p>
        </w:tc>
      </w:tr>
      <w:tr w:rsidR="00DF6D6E" w:rsidRPr="002C2EFC" w14:paraId="4F89605F"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5CAFC1E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lastRenderedPageBreak/>
              <w:t>Očekivani ishodi</w:t>
            </w:r>
          </w:p>
        </w:tc>
        <w:tc>
          <w:tcPr>
            <w:tcW w:w="6019" w:type="dxa"/>
            <w:tcBorders>
              <w:top w:val="single" w:sz="4" w:space="0" w:color="auto"/>
              <w:left w:val="single" w:sz="4" w:space="0" w:color="auto"/>
              <w:bottom w:val="single" w:sz="4" w:space="0" w:color="auto"/>
              <w:right w:val="single" w:sz="4" w:space="0" w:color="auto"/>
            </w:tcBorders>
            <w:hideMark/>
          </w:tcPr>
          <w:p w14:paraId="5DAECF8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opisati svoju obitelj</w:t>
            </w:r>
          </w:p>
          <w:p w14:paraId="165B42C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nacrtati i izraditi obiteljsko stablo</w:t>
            </w:r>
          </w:p>
          <w:p w14:paraId="461CDD7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sudjelovati u radionicama sa svojim roditeljima, braćom, sestrama, bakama i djedovima</w:t>
            </w:r>
          </w:p>
          <w:p w14:paraId="5C69525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igrati igre i sudjelovati u sportskim radionicama s članovima svojih obitelji</w:t>
            </w:r>
          </w:p>
        </w:tc>
      </w:tr>
      <w:tr w:rsidR="00DF6D6E" w:rsidRPr="00675D28" w14:paraId="784BC3ED" w14:textId="77777777" w:rsidTr="00D92106">
        <w:tc>
          <w:tcPr>
            <w:tcW w:w="1120" w:type="dxa"/>
            <w:vMerge w:val="restart"/>
            <w:tcBorders>
              <w:top w:val="single" w:sz="4" w:space="0" w:color="auto"/>
              <w:left w:val="single" w:sz="4" w:space="0" w:color="auto"/>
              <w:bottom w:val="single" w:sz="4" w:space="0" w:color="auto"/>
              <w:right w:val="single" w:sz="4" w:space="0" w:color="auto"/>
            </w:tcBorders>
            <w:hideMark/>
          </w:tcPr>
          <w:p w14:paraId="64430B4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Način realizacije</w:t>
            </w:r>
          </w:p>
        </w:tc>
        <w:tc>
          <w:tcPr>
            <w:tcW w:w="2027" w:type="dxa"/>
            <w:tcBorders>
              <w:top w:val="single" w:sz="4" w:space="0" w:color="auto"/>
              <w:left w:val="single" w:sz="4" w:space="0" w:color="auto"/>
              <w:bottom w:val="single" w:sz="4" w:space="0" w:color="auto"/>
              <w:right w:val="single" w:sz="4" w:space="0" w:color="auto"/>
            </w:tcBorders>
            <w:hideMark/>
          </w:tcPr>
          <w:p w14:paraId="7B13A84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Oblik</w:t>
            </w:r>
          </w:p>
        </w:tc>
        <w:tc>
          <w:tcPr>
            <w:tcW w:w="6019" w:type="dxa"/>
            <w:tcBorders>
              <w:top w:val="single" w:sz="4" w:space="0" w:color="auto"/>
              <w:left w:val="single" w:sz="4" w:space="0" w:color="auto"/>
              <w:bottom w:val="single" w:sz="4" w:space="0" w:color="auto"/>
              <w:right w:val="single" w:sz="4" w:space="0" w:color="auto"/>
            </w:tcBorders>
            <w:hideMark/>
          </w:tcPr>
          <w:p w14:paraId="3C2BD30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redovita nastava (</w:t>
            </w:r>
            <w:proofErr w:type="spellStart"/>
            <w:r w:rsidRPr="002C2EFC">
              <w:rPr>
                <w:rFonts w:ascii="Times New Roman" w:eastAsia="Lucida Sans Unicode" w:hAnsi="Times New Roman" w:cs="Times New Roman"/>
                <w:kern w:val="1"/>
                <w:lang w:val="hr-HR"/>
              </w:rPr>
              <w:t>vj</w:t>
            </w:r>
            <w:proofErr w:type="spellEnd"/>
            <w:r w:rsidRPr="002C2EFC">
              <w:rPr>
                <w:rFonts w:ascii="Times New Roman" w:eastAsia="Lucida Sans Unicode" w:hAnsi="Times New Roman" w:cs="Times New Roman"/>
                <w:kern w:val="1"/>
                <w:lang w:val="hr-HR"/>
              </w:rPr>
              <w:t xml:space="preserve">, ej, </w:t>
            </w:r>
            <w:proofErr w:type="spellStart"/>
            <w:r w:rsidRPr="002C2EFC">
              <w:rPr>
                <w:rFonts w:ascii="Times New Roman" w:eastAsia="Lucida Sans Unicode" w:hAnsi="Times New Roman" w:cs="Times New Roman"/>
                <w:kern w:val="1"/>
                <w:lang w:val="hr-HR"/>
              </w:rPr>
              <w:t>hj</w:t>
            </w:r>
            <w:proofErr w:type="spellEnd"/>
            <w:r w:rsidRPr="002C2EFC">
              <w:rPr>
                <w:rFonts w:ascii="Times New Roman" w:eastAsia="Lucida Sans Unicode" w:hAnsi="Times New Roman" w:cs="Times New Roman"/>
                <w:kern w:val="1"/>
                <w:lang w:val="hr-HR"/>
              </w:rPr>
              <w:t xml:space="preserve">), izvannastavne aktivnosti </w:t>
            </w:r>
          </w:p>
        </w:tc>
      </w:tr>
      <w:tr w:rsidR="00DF6D6E" w:rsidRPr="002C2EFC" w14:paraId="7F16721D" w14:textId="77777777" w:rsidTr="00D92106">
        <w:tc>
          <w:tcPr>
            <w:tcW w:w="1120" w:type="dxa"/>
            <w:vMerge/>
            <w:tcBorders>
              <w:top w:val="single" w:sz="4" w:space="0" w:color="auto"/>
              <w:left w:val="single" w:sz="4" w:space="0" w:color="auto"/>
              <w:bottom w:val="single" w:sz="4" w:space="0" w:color="auto"/>
              <w:right w:val="single" w:sz="4" w:space="0" w:color="auto"/>
            </w:tcBorders>
            <w:vAlign w:val="center"/>
            <w:hideMark/>
          </w:tcPr>
          <w:p w14:paraId="0DA85C2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p>
        </w:tc>
        <w:tc>
          <w:tcPr>
            <w:tcW w:w="2027" w:type="dxa"/>
            <w:tcBorders>
              <w:top w:val="single" w:sz="4" w:space="0" w:color="auto"/>
              <w:left w:val="single" w:sz="4" w:space="0" w:color="auto"/>
              <w:bottom w:val="single" w:sz="4" w:space="0" w:color="auto"/>
              <w:right w:val="single" w:sz="4" w:space="0" w:color="auto"/>
            </w:tcBorders>
            <w:hideMark/>
          </w:tcPr>
          <w:p w14:paraId="0EE3096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Sudionici</w:t>
            </w:r>
          </w:p>
        </w:tc>
        <w:tc>
          <w:tcPr>
            <w:tcW w:w="6019" w:type="dxa"/>
            <w:tcBorders>
              <w:top w:val="single" w:sz="4" w:space="0" w:color="auto"/>
              <w:left w:val="single" w:sz="4" w:space="0" w:color="auto"/>
              <w:bottom w:val="single" w:sz="4" w:space="0" w:color="auto"/>
              <w:right w:val="single" w:sz="4" w:space="0" w:color="auto"/>
            </w:tcBorders>
            <w:hideMark/>
          </w:tcPr>
          <w:p w14:paraId="36EB61DF" w14:textId="77777777" w:rsidR="00DF6D6E" w:rsidRPr="002C2EFC" w:rsidRDefault="00DF6D6E" w:rsidP="00DF6D6E">
            <w:pPr>
              <w:spacing w:after="0" w:line="256" w:lineRule="auto"/>
              <w:rPr>
                <w:rFonts w:ascii="Times New Roman" w:eastAsia="Calibri" w:hAnsi="Times New Roman" w:cs="Times New Roman"/>
                <w:lang w:val="hr-HR"/>
              </w:rPr>
            </w:pPr>
            <w:r w:rsidRPr="002C2EFC">
              <w:rPr>
                <w:rFonts w:ascii="Times New Roman" w:eastAsia="Calibri" w:hAnsi="Times New Roman" w:cs="Times New Roman"/>
                <w:lang w:val="hr-HR"/>
              </w:rPr>
              <w:t>- učitelji, učenici, roditelji djece</w:t>
            </w:r>
          </w:p>
        </w:tc>
      </w:tr>
      <w:tr w:rsidR="00DF6D6E" w:rsidRPr="00675D28" w14:paraId="18425C30" w14:textId="77777777" w:rsidTr="00D92106">
        <w:tc>
          <w:tcPr>
            <w:tcW w:w="1120" w:type="dxa"/>
            <w:vMerge/>
            <w:tcBorders>
              <w:top w:val="single" w:sz="4" w:space="0" w:color="auto"/>
              <w:left w:val="single" w:sz="4" w:space="0" w:color="auto"/>
              <w:bottom w:val="single" w:sz="4" w:space="0" w:color="auto"/>
              <w:right w:val="single" w:sz="4" w:space="0" w:color="auto"/>
            </w:tcBorders>
            <w:vAlign w:val="center"/>
            <w:hideMark/>
          </w:tcPr>
          <w:p w14:paraId="1B24B50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p>
        </w:tc>
        <w:tc>
          <w:tcPr>
            <w:tcW w:w="2027" w:type="dxa"/>
            <w:tcBorders>
              <w:top w:val="single" w:sz="4" w:space="0" w:color="auto"/>
              <w:left w:val="single" w:sz="4" w:space="0" w:color="auto"/>
              <w:bottom w:val="single" w:sz="4" w:space="0" w:color="auto"/>
              <w:right w:val="single" w:sz="4" w:space="0" w:color="auto"/>
            </w:tcBorders>
            <w:hideMark/>
          </w:tcPr>
          <w:p w14:paraId="6A4195F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Načini učenja</w:t>
            </w:r>
          </w:p>
        </w:tc>
        <w:tc>
          <w:tcPr>
            <w:tcW w:w="6019" w:type="dxa"/>
            <w:tcBorders>
              <w:top w:val="single" w:sz="4" w:space="0" w:color="auto"/>
              <w:left w:val="single" w:sz="4" w:space="0" w:color="auto"/>
              <w:bottom w:val="single" w:sz="4" w:space="0" w:color="auto"/>
              <w:right w:val="single" w:sz="4" w:space="0" w:color="auto"/>
            </w:tcBorders>
            <w:hideMark/>
          </w:tcPr>
          <w:p w14:paraId="71244A46"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pisanje sastavaka na temu Moja obitelj (na hrvatskom i na engleskom jeziku), izrađivanje likovnih radova, recitiranje pjesama, pisanje metafora, izrađivanje obiteljskog stabla, izvođenje priredbe, igranje zajedničkih igara s roditeljima</w:t>
            </w:r>
          </w:p>
        </w:tc>
      </w:tr>
      <w:tr w:rsidR="00DF6D6E" w:rsidRPr="00675D28" w14:paraId="6AA42D2F" w14:textId="77777777" w:rsidTr="00D92106">
        <w:tc>
          <w:tcPr>
            <w:tcW w:w="1120" w:type="dxa"/>
            <w:vMerge/>
            <w:tcBorders>
              <w:top w:val="single" w:sz="4" w:space="0" w:color="auto"/>
              <w:left w:val="single" w:sz="4" w:space="0" w:color="auto"/>
              <w:bottom w:val="single" w:sz="4" w:space="0" w:color="auto"/>
              <w:right w:val="single" w:sz="4" w:space="0" w:color="auto"/>
            </w:tcBorders>
            <w:vAlign w:val="center"/>
            <w:hideMark/>
          </w:tcPr>
          <w:p w14:paraId="44D7618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p>
        </w:tc>
        <w:tc>
          <w:tcPr>
            <w:tcW w:w="2027" w:type="dxa"/>
            <w:tcBorders>
              <w:top w:val="single" w:sz="4" w:space="0" w:color="auto"/>
              <w:left w:val="single" w:sz="4" w:space="0" w:color="auto"/>
              <w:bottom w:val="single" w:sz="4" w:space="0" w:color="auto"/>
              <w:right w:val="single" w:sz="4" w:space="0" w:color="auto"/>
            </w:tcBorders>
            <w:hideMark/>
          </w:tcPr>
          <w:p w14:paraId="15C615F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Metode poučavanja</w:t>
            </w:r>
          </w:p>
        </w:tc>
        <w:tc>
          <w:tcPr>
            <w:tcW w:w="6019" w:type="dxa"/>
            <w:tcBorders>
              <w:top w:val="single" w:sz="4" w:space="0" w:color="auto"/>
              <w:left w:val="single" w:sz="4" w:space="0" w:color="auto"/>
              <w:bottom w:val="single" w:sz="4" w:space="0" w:color="auto"/>
              <w:right w:val="single" w:sz="4" w:space="0" w:color="auto"/>
            </w:tcBorders>
            <w:hideMark/>
          </w:tcPr>
          <w:p w14:paraId="6B45AA5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usmjeravanje i organizacija priredbe, osmišljavanje i realizacija radionica, sportskih aktivnosti, povratna informacija o uspješnosti</w:t>
            </w:r>
          </w:p>
        </w:tc>
      </w:tr>
      <w:tr w:rsidR="00DF6D6E" w:rsidRPr="002C2EFC" w14:paraId="7EC29BEF" w14:textId="77777777" w:rsidTr="00D92106">
        <w:tc>
          <w:tcPr>
            <w:tcW w:w="1120" w:type="dxa"/>
            <w:vMerge/>
            <w:tcBorders>
              <w:top w:val="single" w:sz="4" w:space="0" w:color="auto"/>
              <w:left w:val="single" w:sz="4" w:space="0" w:color="auto"/>
              <w:bottom w:val="single" w:sz="4" w:space="0" w:color="auto"/>
              <w:right w:val="single" w:sz="4" w:space="0" w:color="auto"/>
            </w:tcBorders>
            <w:vAlign w:val="center"/>
            <w:hideMark/>
          </w:tcPr>
          <w:p w14:paraId="376647C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p>
        </w:tc>
        <w:tc>
          <w:tcPr>
            <w:tcW w:w="2027" w:type="dxa"/>
            <w:tcBorders>
              <w:top w:val="single" w:sz="4" w:space="0" w:color="auto"/>
              <w:left w:val="single" w:sz="4" w:space="0" w:color="auto"/>
              <w:bottom w:val="single" w:sz="4" w:space="0" w:color="auto"/>
              <w:right w:val="single" w:sz="4" w:space="0" w:color="auto"/>
            </w:tcBorders>
            <w:hideMark/>
          </w:tcPr>
          <w:p w14:paraId="69DD7A9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Trajanje izvedbe</w:t>
            </w:r>
          </w:p>
        </w:tc>
        <w:tc>
          <w:tcPr>
            <w:tcW w:w="6019" w:type="dxa"/>
            <w:tcBorders>
              <w:top w:val="single" w:sz="4" w:space="0" w:color="auto"/>
              <w:left w:val="single" w:sz="4" w:space="0" w:color="auto"/>
              <w:bottom w:val="single" w:sz="4" w:space="0" w:color="auto"/>
              <w:right w:val="single" w:sz="4" w:space="0" w:color="auto"/>
            </w:tcBorders>
            <w:hideMark/>
          </w:tcPr>
          <w:p w14:paraId="70B5852A" w14:textId="103171FA"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- 4. i 5. mjesec 202</w:t>
            </w:r>
            <w:r w:rsidR="00D92106" w:rsidRPr="002C2EFC">
              <w:rPr>
                <w:rFonts w:ascii="Times New Roman" w:eastAsia="Lucida Sans Unicode" w:hAnsi="Times New Roman" w:cs="Times New Roman"/>
                <w:kern w:val="1"/>
                <w:lang w:val="hr-HR"/>
              </w:rPr>
              <w:t>4</w:t>
            </w:r>
            <w:r w:rsidRPr="002C2EFC">
              <w:rPr>
                <w:rFonts w:ascii="Times New Roman" w:eastAsia="Lucida Sans Unicode" w:hAnsi="Times New Roman" w:cs="Times New Roman"/>
                <w:kern w:val="1"/>
                <w:lang w:val="hr-HR"/>
              </w:rPr>
              <w:t>.</w:t>
            </w:r>
          </w:p>
        </w:tc>
      </w:tr>
      <w:tr w:rsidR="00DF6D6E" w:rsidRPr="00675D28" w14:paraId="03CA0B58"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0AE50D7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Potrebni resursi / moguće teškoće</w:t>
            </w:r>
          </w:p>
        </w:tc>
        <w:tc>
          <w:tcPr>
            <w:tcW w:w="6019" w:type="dxa"/>
            <w:tcBorders>
              <w:top w:val="single" w:sz="4" w:space="0" w:color="auto"/>
              <w:left w:val="single" w:sz="4" w:space="0" w:color="auto"/>
              <w:bottom w:val="single" w:sz="4" w:space="0" w:color="auto"/>
              <w:right w:val="single" w:sz="4" w:space="0" w:color="auto"/>
            </w:tcBorders>
            <w:hideMark/>
          </w:tcPr>
          <w:p w14:paraId="10419E5E" w14:textId="77777777" w:rsidR="00DF6D6E" w:rsidRPr="002C2EFC" w:rsidRDefault="00DF6D6E" w:rsidP="00DF6D6E">
            <w:pPr>
              <w:spacing w:after="0" w:line="256" w:lineRule="auto"/>
              <w:rPr>
                <w:rFonts w:ascii="Times New Roman" w:eastAsia="Calibri" w:hAnsi="Times New Roman" w:cs="Times New Roman"/>
                <w:lang w:val="hr-HR"/>
              </w:rPr>
            </w:pPr>
            <w:r w:rsidRPr="002C2EFC">
              <w:rPr>
                <w:rFonts w:ascii="Times New Roman" w:eastAsia="Calibri" w:hAnsi="Times New Roman" w:cs="Times New Roman"/>
                <w:lang w:val="hr-HR"/>
              </w:rPr>
              <w:t>- učitelji, mediji, članovi uže i šire obitelji</w:t>
            </w:r>
          </w:p>
          <w:p w14:paraId="4065285B" w14:textId="77777777" w:rsidR="00DF6D6E" w:rsidRPr="002C2EFC" w:rsidRDefault="00DF6D6E" w:rsidP="00DF6D6E">
            <w:pPr>
              <w:spacing w:after="0" w:line="256" w:lineRule="auto"/>
              <w:rPr>
                <w:rFonts w:ascii="Times New Roman" w:eastAsia="Calibri" w:hAnsi="Times New Roman" w:cs="Times New Roman"/>
                <w:lang w:val="hr-HR"/>
              </w:rPr>
            </w:pPr>
            <w:r w:rsidRPr="002C2EFC">
              <w:rPr>
                <w:rFonts w:ascii="Times New Roman" w:eastAsia="Calibri" w:hAnsi="Times New Roman" w:cs="Times New Roman"/>
                <w:lang w:val="hr-HR"/>
              </w:rPr>
              <w:t>- moguće teškoće: nesuradnja roditelja/bliže rodbine, …</w:t>
            </w:r>
          </w:p>
        </w:tc>
      </w:tr>
      <w:tr w:rsidR="00DF6D6E" w:rsidRPr="00675D28" w14:paraId="2A27F59B" w14:textId="77777777" w:rsidTr="00D92106">
        <w:trPr>
          <w:trHeight w:val="555"/>
        </w:trPr>
        <w:tc>
          <w:tcPr>
            <w:tcW w:w="3147" w:type="dxa"/>
            <w:gridSpan w:val="2"/>
            <w:tcBorders>
              <w:top w:val="single" w:sz="4" w:space="0" w:color="auto"/>
              <w:left w:val="single" w:sz="4" w:space="0" w:color="auto"/>
              <w:bottom w:val="single" w:sz="4" w:space="0" w:color="auto"/>
              <w:right w:val="single" w:sz="4" w:space="0" w:color="auto"/>
            </w:tcBorders>
            <w:hideMark/>
          </w:tcPr>
          <w:p w14:paraId="7921F21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xml:space="preserve">Način praćenja i provjere ishoda </w:t>
            </w:r>
          </w:p>
        </w:tc>
        <w:tc>
          <w:tcPr>
            <w:tcW w:w="6019" w:type="dxa"/>
            <w:tcBorders>
              <w:top w:val="single" w:sz="4" w:space="0" w:color="auto"/>
              <w:left w:val="single" w:sz="4" w:space="0" w:color="auto"/>
              <w:bottom w:val="single" w:sz="4" w:space="0" w:color="auto"/>
              <w:right w:val="single" w:sz="4" w:space="0" w:color="auto"/>
            </w:tcBorders>
            <w:hideMark/>
          </w:tcPr>
          <w:p w14:paraId="2651C60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analiza i apstrahiranje prikupljenih podataka, prezentacija odabranih sadržaja</w:t>
            </w:r>
          </w:p>
        </w:tc>
      </w:tr>
      <w:tr w:rsidR="00DF6D6E" w:rsidRPr="00675D28" w14:paraId="5E4B4031"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5A06121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Postignuća</w:t>
            </w:r>
          </w:p>
        </w:tc>
        <w:tc>
          <w:tcPr>
            <w:tcW w:w="6019" w:type="dxa"/>
            <w:tcBorders>
              <w:top w:val="single" w:sz="4" w:space="0" w:color="auto"/>
              <w:left w:val="single" w:sz="4" w:space="0" w:color="auto"/>
              <w:bottom w:val="single" w:sz="4" w:space="0" w:color="auto"/>
              <w:right w:val="single" w:sz="4" w:space="0" w:color="auto"/>
            </w:tcBorders>
            <w:hideMark/>
          </w:tcPr>
          <w:p w14:paraId="35F049C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napisani uradci na temu Moja obitelj, izrađeno obiteljsko stablo, izvedena priredba</w:t>
            </w:r>
          </w:p>
        </w:tc>
      </w:tr>
      <w:tr w:rsidR="00DF6D6E" w:rsidRPr="00675D28" w14:paraId="19F8BA06" w14:textId="77777777" w:rsidTr="00D92106">
        <w:tc>
          <w:tcPr>
            <w:tcW w:w="3147" w:type="dxa"/>
            <w:gridSpan w:val="2"/>
            <w:tcBorders>
              <w:top w:val="single" w:sz="4" w:space="0" w:color="auto"/>
              <w:left w:val="single" w:sz="4" w:space="0" w:color="auto"/>
              <w:bottom w:val="single" w:sz="4" w:space="0" w:color="auto"/>
              <w:right w:val="single" w:sz="4" w:space="0" w:color="auto"/>
            </w:tcBorders>
            <w:hideMark/>
          </w:tcPr>
          <w:p w14:paraId="07EA7D0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Odgovorne osobe</w:t>
            </w:r>
          </w:p>
        </w:tc>
        <w:tc>
          <w:tcPr>
            <w:tcW w:w="6019" w:type="dxa"/>
            <w:tcBorders>
              <w:top w:val="single" w:sz="4" w:space="0" w:color="auto"/>
              <w:left w:val="single" w:sz="4" w:space="0" w:color="auto"/>
              <w:bottom w:val="single" w:sz="4" w:space="0" w:color="auto"/>
              <w:right w:val="single" w:sz="4" w:space="0" w:color="auto"/>
            </w:tcBorders>
            <w:hideMark/>
          </w:tcPr>
          <w:p w14:paraId="49CB5E9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xml:space="preserve">Vjeroučiteljica Marina </w:t>
            </w:r>
            <w:proofErr w:type="spellStart"/>
            <w:r w:rsidRPr="002C2EFC">
              <w:rPr>
                <w:rFonts w:ascii="Times New Roman" w:eastAsia="Lucida Sans Unicode" w:hAnsi="Times New Roman" w:cs="Times New Roman"/>
                <w:kern w:val="1"/>
                <w:lang w:val="hr-HR"/>
              </w:rPr>
              <w:t>Živić</w:t>
            </w:r>
            <w:proofErr w:type="spellEnd"/>
            <w:r w:rsidRPr="002C2EFC">
              <w:rPr>
                <w:rFonts w:ascii="Times New Roman" w:eastAsia="Lucida Sans Unicode" w:hAnsi="Times New Roman" w:cs="Times New Roman"/>
                <w:kern w:val="1"/>
                <w:lang w:val="hr-HR"/>
              </w:rPr>
              <w:t>, učiteljice 1. – 4. razreda, učiteljica engleskog jezika Maja Rožić</w:t>
            </w:r>
          </w:p>
        </w:tc>
      </w:tr>
    </w:tbl>
    <w:p w14:paraId="7605329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073F1A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410"/>
        <w:gridCol w:w="5636"/>
      </w:tblGrid>
      <w:tr w:rsidR="00DF6D6E" w:rsidRPr="002C2EFC" w14:paraId="6ED2320F" w14:textId="77777777" w:rsidTr="00762705">
        <w:tc>
          <w:tcPr>
            <w:tcW w:w="3260" w:type="dxa"/>
            <w:gridSpan w:val="2"/>
            <w:tcBorders>
              <w:top w:val="single" w:sz="4" w:space="0" w:color="auto"/>
              <w:left w:val="single" w:sz="4" w:space="0" w:color="auto"/>
              <w:bottom w:val="single" w:sz="4" w:space="0" w:color="auto"/>
              <w:right w:val="single" w:sz="4" w:space="0" w:color="auto"/>
            </w:tcBorders>
          </w:tcPr>
          <w:p w14:paraId="3B0B53B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proofErr w:type="spellStart"/>
            <w:r w:rsidRPr="002C2EFC">
              <w:rPr>
                <w:rFonts w:ascii="Times New Roman" w:eastAsia="Lucida Sans Unicode" w:hAnsi="Times New Roman" w:cs="Times New Roman"/>
                <w:kern w:val="1"/>
                <w:lang w:val="hr-HR"/>
              </w:rPr>
              <w:t>Kurikulumsko</w:t>
            </w:r>
            <w:proofErr w:type="spellEnd"/>
            <w:r w:rsidRPr="002C2EFC">
              <w:rPr>
                <w:rFonts w:ascii="Times New Roman" w:eastAsia="Lucida Sans Unicode" w:hAnsi="Times New Roman" w:cs="Times New Roman"/>
                <w:kern w:val="1"/>
                <w:lang w:val="hr-HR"/>
              </w:rPr>
              <w:t xml:space="preserve"> područje</w:t>
            </w:r>
          </w:p>
        </w:tc>
        <w:tc>
          <w:tcPr>
            <w:tcW w:w="5636" w:type="dxa"/>
            <w:tcBorders>
              <w:top w:val="single" w:sz="4" w:space="0" w:color="auto"/>
              <w:left w:val="single" w:sz="4" w:space="0" w:color="auto"/>
              <w:bottom w:val="single" w:sz="4" w:space="0" w:color="auto"/>
              <w:right w:val="single" w:sz="4" w:space="0" w:color="auto"/>
            </w:tcBorders>
          </w:tcPr>
          <w:p w14:paraId="3C96589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Osobni i socijalni razvoj - CAP</w:t>
            </w:r>
          </w:p>
        </w:tc>
      </w:tr>
      <w:tr w:rsidR="00DF6D6E" w:rsidRPr="002C2EFC" w14:paraId="69EDAEF1" w14:textId="77777777" w:rsidTr="00762705">
        <w:tc>
          <w:tcPr>
            <w:tcW w:w="3260" w:type="dxa"/>
            <w:gridSpan w:val="2"/>
            <w:tcBorders>
              <w:top w:val="single" w:sz="4" w:space="0" w:color="auto"/>
              <w:left w:val="single" w:sz="4" w:space="0" w:color="auto"/>
              <w:bottom w:val="single" w:sz="4" w:space="0" w:color="auto"/>
              <w:right w:val="single" w:sz="4" w:space="0" w:color="auto"/>
            </w:tcBorders>
            <w:hideMark/>
          </w:tcPr>
          <w:p w14:paraId="10D75E0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xml:space="preserve">Ciklus </w:t>
            </w:r>
          </w:p>
        </w:tc>
        <w:tc>
          <w:tcPr>
            <w:tcW w:w="5636" w:type="dxa"/>
            <w:tcBorders>
              <w:top w:val="single" w:sz="4" w:space="0" w:color="auto"/>
              <w:left w:val="single" w:sz="4" w:space="0" w:color="auto"/>
              <w:bottom w:val="single" w:sz="4" w:space="0" w:color="auto"/>
              <w:right w:val="single" w:sz="4" w:space="0" w:color="auto"/>
            </w:tcBorders>
          </w:tcPr>
          <w:p w14:paraId="313F716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3. i 4. razred</w:t>
            </w:r>
          </w:p>
        </w:tc>
      </w:tr>
      <w:tr w:rsidR="00DF6D6E" w:rsidRPr="00675D28" w14:paraId="06F6E61E" w14:textId="77777777" w:rsidTr="00762705">
        <w:tc>
          <w:tcPr>
            <w:tcW w:w="3260" w:type="dxa"/>
            <w:gridSpan w:val="2"/>
            <w:tcBorders>
              <w:top w:val="single" w:sz="4" w:space="0" w:color="auto"/>
              <w:left w:val="single" w:sz="4" w:space="0" w:color="auto"/>
              <w:bottom w:val="single" w:sz="4" w:space="0" w:color="auto"/>
              <w:right w:val="single" w:sz="4" w:space="0" w:color="auto"/>
            </w:tcBorders>
            <w:hideMark/>
          </w:tcPr>
          <w:p w14:paraId="5E5D346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Cilj 4.</w:t>
            </w:r>
          </w:p>
        </w:tc>
        <w:tc>
          <w:tcPr>
            <w:tcW w:w="5636" w:type="dxa"/>
            <w:tcBorders>
              <w:top w:val="single" w:sz="4" w:space="0" w:color="auto"/>
              <w:left w:val="single" w:sz="4" w:space="0" w:color="auto"/>
              <w:bottom w:val="single" w:sz="4" w:space="0" w:color="auto"/>
              <w:right w:val="single" w:sz="4" w:space="0" w:color="auto"/>
            </w:tcBorders>
          </w:tcPr>
          <w:p w14:paraId="38B15AD8" w14:textId="77777777" w:rsidR="00DF6D6E" w:rsidRPr="002C2EFC" w:rsidRDefault="00DF6D6E" w:rsidP="00DF6D6E">
            <w:pPr>
              <w:spacing w:after="0" w:line="240" w:lineRule="auto"/>
              <w:rPr>
                <w:rFonts w:ascii="Times New Roman" w:eastAsia="Calibri" w:hAnsi="Times New Roman" w:cs="Times New Roman"/>
                <w:color w:val="000000"/>
                <w:sz w:val="24"/>
                <w:szCs w:val="24"/>
                <w:lang w:val="hr-HR"/>
              </w:rPr>
            </w:pPr>
            <w:r w:rsidRPr="002C2EFC">
              <w:rPr>
                <w:rFonts w:ascii="Times New Roman" w:eastAsia="Calibri" w:hAnsi="Times New Roman" w:cs="Times New Roman"/>
                <w:color w:val="000000"/>
                <w:sz w:val="24"/>
                <w:szCs w:val="24"/>
                <w:shd w:val="clear" w:color="auto" w:fill="FFFFFF"/>
                <w:lang w:val="hr-HR"/>
              </w:rPr>
              <w:t>Smanjiti ranjivost djece i njihovu izloženost različitim oblicima zlostavljanja kvalitetnim informiranjem i poučavanjem učinkovitim prevencijskim strategijama.</w:t>
            </w:r>
          </w:p>
        </w:tc>
      </w:tr>
      <w:tr w:rsidR="00DF6D6E" w:rsidRPr="002C2EFC" w14:paraId="0E604589" w14:textId="77777777" w:rsidTr="00762705">
        <w:tc>
          <w:tcPr>
            <w:tcW w:w="3260" w:type="dxa"/>
            <w:gridSpan w:val="2"/>
            <w:tcBorders>
              <w:top w:val="single" w:sz="4" w:space="0" w:color="auto"/>
              <w:left w:val="single" w:sz="4" w:space="0" w:color="auto"/>
              <w:bottom w:val="single" w:sz="4" w:space="0" w:color="auto"/>
              <w:right w:val="single" w:sz="4" w:space="0" w:color="auto"/>
            </w:tcBorders>
            <w:hideMark/>
          </w:tcPr>
          <w:p w14:paraId="48E6B19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Obrazloženje cilja</w:t>
            </w:r>
          </w:p>
        </w:tc>
        <w:tc>
          <w:tcPr>
            <w:tcW w:w="5636" w:type="dxa"/>
            <w:tcBorders>
              <w:top w:val="single" w:sz="4" w:space="0" w:color="auto"/>
              <w:left w:val="single" w:sz="4" w:space="0" w:color="auto"/>
              <w:bottom w:val="single" w:sz="4" w:space="0" w:color="auto"/>
              <w:right w:val="single" w:sz="4" w:space="0" w:color="auto"/>
            </w:tcBorders>
          </w:tcPr>
          <w:p w14:paraId="5538AE06" w14:textId="77777777" w:rsidR="00DF6D6E" w:rsidRPr="002C2EFC" w:rsidRDefault="00DF6D6E" w:rsidP="00DF6D6E">
            <w:pPr>
              <w:shd w:val="clear" w:color="auto" w:fill="FFFFFF"/>
              <w:spacing w:after="0" w:line="240" w:lineRule="auto"/>
              <w:jc w:val="both"/>
              <w:rPr>
                <w:rFonts w:ascii="Times New Roman" w:eastAsia="Times New Roman" w:hAnsi="Times New Roman" w:cs="Times New Roman"/>
                <w:color w:val="000000"/>
                <w:sz w:val="24"/>
                <w:szCs w:val="24"/>
                <w:lang w:val="hr-HR" w:eastAsia="hr-HR"/>
              </w:rPr>
            </w:pPr>
            <w:r w:rsidRPr="002C2EFC">
              <w:rPr>
                <w:rFonts w:ascii="Times New Roman" w:eastAsia="Times New Roman" w:hAnsi="Times New Roman" w:cs="Times New Roman"/>
                <w:color w:val="000000"/>
                <w:sz w:val="24"/>
                <w:szCs w:val="24"/>
                <w:lang w:val="hr-HR" w:eastAsia="hr-HR"/>
              </w:rPr>
              <w:t>Osim poučavanja djece i smanjenja ranjivosti i izloženosti različitim oblicima zlostavljanja, potrebno je i potaknuti lokalnu zajednicu da sprječavanje nasilja među ljudima, a posebno zlostavljanja djece, prepozna kao svoj važan cilj i nastojanje.</w:t>
            </w:r>
          </w:p>
          <w:p w14:paraId="7A78FBC9" w14:textId="77777777" w:rsidR="00DF6D6E" w:rsidRPr="002C2EFC" w:rsidRDefault="00DF6D6E" w:rsidP="00DF6D6E">
            <w:pPr>
              <w:shd w:val="clear" w:color="auto" w:fill="FFFFFF"/>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Times New Roman" w:hAnsi="Times New Roman" w:cs="Times New Roman"/>
                <w:color w:val="000000"/>
                <w:sz w:val="24"/>
                <w:szCs w:val="24"/>
                <w:lang w:val="hr-HR" w:eastAsia="hr-HR"/>
              </w:rPr>
              <w:t>Potaknuti obrazovne institucije na sustavan pristup prevenciji zlostavljanja djece.</w:t>
            </w:r>
          </w:p>
        </w:tc>
      </w:tr>
      <w:tr w:rsidR="00DF6D6E" w:rsidRPr="00675D28" w14:paraId="6FD85D15" w14:textId="77777777" w:rsidTr="00762705">
        <w:tc>
          <w:tcPr>
            <w:tcW w:w="3260" w:type="dxa"/>
            <w:gridSpan w:val="2"/>
            <w:tcBorders>
              <w:top w:val="single" w:sz="4" w:space="0" w:color="auto"/>
              <w:left w:val="single" w:sz="4" w:space="0" w:color="auto"/>
              <w:bottom w:val="single" w:sz="4" w:space="0" w:color="auto"/>
              <w:right w:val="single" w:sz="4" w:space="0" w:color="auto"/>
            </w:tcBorders>
            <w:hideMark/>
          </w:tcPr>
          <w:p w14:paraId="1E58417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Očekivani ishodi</w:t>
            </w:r>
          </w:p>
        </w:tc>
        <w:tc>
          <w:tcPr>
            <w:tcW w:w="5636" w:type="dxa"/>
            <w:tcBorders>
              <w:top w:val="single" w:sz="4" w:space="0" w:color="auto"/>
              <w:left w:val="single" w:sz="4" w:space="0" w:color="auto"/>
              <w:bottom w:val="single" w:sz="4" w:space="0" w:color="auto"/>
              <w:right w:val="single" w:sz="4" w:space="0" w:color="auto"/>
            </w:tcBorders>
          </w:tcPr>
          <w:p w14:paraId="3AD3F12F" w14:textId="77777777" w:rsidR="00DF6D6E" w:rsidRPr="002C2EFC" w:rsidRDefault="00DF6D6E" w:rsidP="00DF6D6E">
            <w:pPr>
              <w:spacing w:after="0" w:line="240" w:lineRule="auto"/>
              <w:rPr>
                <w:rFonts w:ascii="Times New Roman" w:eastAsia="Calibri" w:hAnsi="Times New Roman" w:cs="Times New Roman"/>
                <w:b/>
                <w:sz w:val="24"/>
                <w:szCs w:val="24"/>
                <w:lang w:val="hr-HR"/>
              </w:rPr>
            </w:pPr>
            <w:r w:rsidRPr="002C2EFC">
              <w:rPr>
                <w:rFonts w:ascii="Times New Roman" w:eastAsia="Calibri" w:hAnsi="Times New Roman" w:cs="Times New Roman"/>
                <w:color w:val="000000"/>
                <w:sz w:val="24"/>
                <w:szCs w:val="24"/>
                <w:shd w:val="clear" w:color="auto" w:fill="FFFFFF"/>
                <w:lang w:val="hr-HR"/>
              </w:rPr>
              <w:t>Djeca uče strategije kojima će se zaštiti i ostati sigurni, jaki i slobodni</w:t>
            </w:r>
          </w:p>
        </w:tc>
      </w:tr>
      <w:tr w:rsidR="00DF6D6E" w:rsidRPr="002C2EFC" w14:paraId="75749427" w14:textId="77777777" w:rsidTr="00762705">
        <w:tc>
          <w:tcPr>
            <w:tcW w:w="850" w:type="dxa"/>
            <w:vMerge w:val="restart"/>
            <w:tcBorders>
              <w:top w:val="single" w:sz="4" w:space="0" w:color="auto"/>
              <w:left w:val="single" w:sz="4" w:space="0" w:color="auto"/>
              <w:bottom w:val="single" w:sz="4" w:space="0" w:color="auto"/>
              <w:right w:val="single" w:sz="4" w:space="0" w:color="auto"/>
            </w:tcBorders>
            <w:hideMark/>
          </w:tcPr>
          <w:p w14:paraId="5A77D3A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Način realizacije</w:t>
            </w:r>
          </w:p>
        </w:tc>
        <w:tc>
          <w:tcPr>
            <w:tcW w:w="2410" w:type="dxa"/>
            <w:tcBorders>
              <w:top w:val="single" w:sz="4" w:space="0" w:color="auto"/>
              <w:left w:val="single" w:sz="4" w:space="0" w:color="auto"/>
              <w:bottom w:val="single" w:sz="4" w:space="0" w:color="auto"/>
              <w:right w:val="single" w:sz="4" w:space="0" w:color="auto"/>
            </w:tcBorders>
            <w:hideMark/>
          </w:tcPr>
          <w:p w14:paraId="41FEC1F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Oblik</w:t>
            </w:r>
          </w:p>
        </w:tc>
        <w:tc>
          <w:tcPr>
            <w:tcW w:w="5636" w:type="dxa"/>
            <w:tcBorders>
              <w:top w:val="single" w:sz="4" w:space="0" w:color="auto"/>
              <w:left w:val="single" w:sz="4" w:space="0" w:color="auto"/>
              <w:bottom w:val="single" w:sz="4" w:space="0" w:color="auto"/>
              <w:right w:val="single" w:sz="4" w:space="0" w:color="auto"/>
            </w:tcBorders>
          </w:tcPr>
          <w:p w14:paraId="65652CC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Calibri" w:hAnsi="Times New Roman" w:cs="Times New Roman"/>
                <w:color w:val="000000"/>
                <w:sz w:val="24"/>
                <w:szCs w:val="24"/>
                <w:shd w:val="clear" w:color="auto" w:fill="FFFFFF"/>
                <w:lang w:val="hr-HR"/>
              </w:rPr>
              <w:t>Vođena grupna rasprava, priče i igranje uloga</w:t>
            </w:r>
          </w:p>
        </w:tc>
      </w:tr>
      <w:tr w:rsidR="00DF6D6E" w:rsidRPr="00675D28" w14:paraId="60C04CF1" w14:textId="77777777" w:rsidTr="00762705">
        <w:tc>
          <w:tcPr>
            <w:tcW w:w="850" w:type="dxa"/>
            <w:vMerge/>
            <w:tcBorders>
              <w:top w:val="single" w:sz="4" w:space="0" w:color="auto"/>
              <w:left w:val="single" w:sz="4" w:space="0" w:color="auto"/>
              <w:bottom w:val="single" w:sz="4" w:space="0" w:color="auto"/>
              <w:right w:val="single" w:sz="4" w:space="0" w:color="auto"/>
            </w:tcBorders>
            <w:vAlign w:val="center"/>
            <w:hideMark/>
          </w:tcPr>
          <w:p w14:paraId="14649AA6"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p>
        </w:tc>
        <w:tc>
          <w:tcPr>
            <w:tcW w:w="2410" w:type="dxa"/>
            <w:tcBorders>
              <w:top w:val="single" w:sz="4" w:space="0" w:color="auto"/>
              <w:left w:val="single" w:sz="4" w:space="0" w:color="auto"/>
              <w:bottom w:val="single" w:sz="4" w:space="0" w:color="auto"/>
              <w:right w:val="single" w:sz="4" w:space="0" w:color="auto"/>
            </w:tcBorders>
            <w:hideMark/>
          </w:tcPr>
          <w:p w14:paraId="728D9D2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Sudionici</w:t>
            </w:r>
          </w:p>
        </w:tc>
        <w:tc>
          <w:tcPr>
            <w:tcW w:w="5636" w:type="dxa"/>
            <w:tcBorders>
              <w:top w:val="single" w:sz="4" w:space="0" w:color="auto"/>
              <w:left w:val="single" w:sz="4" w:space="0" w:color="auto"/>
              <w:bottom w:val="single" w:sz="4" w:space="0" w:color="auto"/>
              <w:right w:val="single" w:sz="4" w:space="0" w:color="auto"/>
            </w:tcBorders>
          </w:tcPr>
          <w:p w14:paraId="3DD2F2FB" w14:textId="77777777" w:rsidR="00DF6D6E" w:rsidRPr="002C2EFC" w:rsidRDefault="00DF6D6E" w:rsidP="00DF6D6E">
            <w:pPr>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CAP voditelji – pedagoginja, psihologinja, knjižničarka, te učitelji, učenici</w:t>
            </w:r>
          </w:p>
        </w:tc>
      </w:tr>
      <w:tr w:rsidR="00DF6D6E" w:rsidRPr="00675D28" w14:paraId="47CB77B5" w14:textId="77777777" w:rsidTr="00762705">
        <w:tc>
          <w:tcPr>
            <w:tcW w:w="850" w:type="dxa"/>
            <w:vMerge/>
            <w:tcBorders>
              <w:top w:val="single" w:sz="4" w:space="0" w:color="auto"/>
              <w:left w:val="single" w:sz="4" w:space="0" w:color="auto"/>
              <w:bottom w:val="single" w:sz="4" w:space="0" w:color="auto"/>
              <w:right w:val="single" w:sz="4" w:space="0" w:color="auto"/>
            </w:tcBorders>
            <w:vAlign w:val="center"/>
            <w:hideMark/>
          </w:tcPr>
          <w:p w14:paraId="4C54978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p>
        </w:tc>
        <w:tc>
          <w:tcPr>
            <w:tcW w:w="2410" w:type="dxa"/>
            <w:tcBorders>
              <w:top w:val="single" w:sz="4" w:space="0" w:color="auto"/>
              <w:left w:val="single" w:sz="4" w:space="0" w:color="auto"/>
              <w:bottom w:val="single" w:sz="4" w:space="0" w:color="auto"/>
              <w:right w:val="single" w:sz="4" w:space="0" w:color="auto"/>
            </w:tcBorders>
            <w:hideMark/>
          </w:tcPr>
          <w:p w14:paraId="64454DE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Načini učenja</w:t>
            </w:r>
          </w:p>
        </w:tc>
        <w:tc>
          <w:tcPr>
            <w:tcW w:w="5636" w:type="dxa"/>
            <w:tcBorders>
              <w:top w:val="single" w:sz="4" w:space="0" w:color="auto"/>
              <w:left w:val="single" w:sz="4" w:space="0" w:color="auto"/>
              <w:bottom w:val="single" w:sz="4" w:space="0" w:color="auto"/>
              <w:right w:val="single" w:sz="4" w:space="0" w:color="auto"/>
            </w:tcBorders>
          </w:tcPr>
          <w:p w14:paraId="51C9DA60" w14:textId="77777777" w:rsidR="00DF6D6E" w:rsidRPr="002C2EFC" w:rsidRDefault="00DF6D6E" w:rsidP="00DF6D6E">
            <w:pPr>
              <w:spacing w:after="0" w:line="240" w:lineRule="auto"/>
              <w:rPr>
                <w:rFonts w:ascii="Times New Roman" w:eastAsia="Calibri" w:hAnsi="Times New Roman" w:cs="Times New Roman"/>
                <w:lang w:val="hr-HR"/>
              </w:rPr>
            </w:pPr>
            <w:r w:rsidRPr="002C2EFC">
              <w:rPr>
                <w:rFonts w:ascii="Times New Roman" w:eastAsia="Calibri" w:hAnsi="Times New Roman" w:cs="Times New Roman"/>
                <w:lang w:val="hr-HR"/>
              </w:rPr>
              <w:t>Učenici sudjeluju u razgovoru, glume uloge.</w:t>
            </w:r>
          </w:p>
        </w:tc>
      </w:tr>
      <w:tr w:rsidR="00DF6D6E" w:rsidRPr="002C2EFC" w14:paraId="0CBA4762" w14:textId="77777777" w:rsidTr="00762705">
        <w:tc>
          <w:tcPr>
            <w:tcW w:w="850" w:type="dxa"/>
            <w:vMerge/>
            <w:tcBorders>
              <w:top w:val="single" w:sz="4" w:space="0" w:color="auto"/>
              <w:left w:val="single" w:sz="4" w:space="0" w:color="auto"/>
              <w:bottom w:val="single" w:sz="4" w:space="0" w:color="auto"/>
              <w:right w:val="single" w:sz="4" w:space="0" w:color="auto"/>
            </w:tcBorders>
            <w:vAlign w:val="center"/>
            <w:hideMark/>
          </w:tcPr>
          <w:p w14:paraId="63BC24A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p>
        </w:tc>
        <w:tc>
          <w:tcPr>
            <w:tcW w:w="2410" w:type="dxa"/>
            <w:tcBorders>
              <w:top w:val="single" w:sz="4" w:space="0" w:color="auto"/>
              <w:left w:val="single" w:sz="4" w:space="0" w:color="auto"/>
              <w:bottom w:val="single" w:sz="4" w:space="0" w:color="auto"/>
              <w:right w:val="single" w:sz="4" w:space="0" w:color="auto"/>
            </w:tcBorders>
            <w:hideMark/>
          </w:tcPr>
          <w:p w14:paraId="43D6387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Metode poučavanja</w:t>
            </w:r>
          </w:p>
        </w:tc>
        <w:tc>
          <w:tcPr>
            <w:tcW w:w="5636" w:type="dxa"/>
            <w:tcBorders>
              <w:top w:val="single" w:sz="4" w:space="0" w:color="auto"/>
              <w:left w:val="single" w:sz="4" w:space="0" w:color="auto"/>
              <w:bottom w:val="single" w:sz="4" w:space="0" w:color="auto"/>
              <w:right w:val="single" w:sz="4" w:space="0" w:color="auto"/>
            </w:tcBorders>
          </w:tcPr>
          <w:p w14:paraId="0C3FF583" w14:textId="77777777" w:rsidR="00DF6D6E" w:rsidRPr="002C2EFC" w:rsidRDefault="00DF6D6E" w:rsidP="00DF6D6E">
            <w:pPr>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CAP voditelji vode grupnu raspravu, priče i igranje uloga. Održavaju roditeljski sastanak i sastanak za osoblje prije radionica.</w:t>
            </w:r>
          </w:p>
        </w:tc>
      </w:tr>
      <w:tr w:rsidR="00DF6D6E" w:rsidRPr="002C2EFC" w14:paraId="4C908541" w14:textId="77777777" w:rsidTr="00762705">
        <w:tc>
          <w:tcPr>
            <w:tcW w:w="850" w:type="dxa"/>
            <w:vMerge/>
            <w:tcBorders>
              <w:top w:val="single" w:sz="4" w:space="0" w:color="auto"/>
              <w:left w:val="single" w:sz="4" w:space="0" w:color="auto"/>
              <w:bottom w:val="single" w:sz="4" w:space="0" w:color="auto"/>
              <w:right w:val="single" w:sz="4" w:space="0" w:color="auto"/>
            </w:tcBorders>
            <w:vAlign w:val="center"/>
            <w:hideMark/>
          </w:tcPr>
          <w:p w14:paraId="6151353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p>
        </w:tc>
        <w:tc>
          <w:tcPr>
            <w:tcW w:w="2410" w:type="dxa"/>
            <w:tcBorders>
              <w:top w:val="single" w:sz="4" w:space="0" w:color="auto"/>
              <w:left w:val="single" w:sz="4" w:space="0" w:color="auto"/>
              <w:bottom w:val="single" w:sz="4" w:space="0" w:color="auto"/>
              <w:right w:val="single" w:sz="4" w:space="0" w:color="auto"/>
            </w:tcBorders>
            <w:hideMark/>
          </w:tcPr>
          <w:p w14:paraId="03729AA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Trajanje izvedbe</w:t>
            </w:r>
          </w:p>
        </w:tc>
        <w:tc>
          <w:tcPr>
            <w:tcW w:w="5636" w:type="dxa"/>
            <w:tcBorders>
              <w:top w:val="single" w:sz="4" w:space="0" w:color="auto"/>
              <w:left w:val="single" w:sz="4" w:space="0" w:color="auto"/>
              <w:bottom w:val="single" w:sz="4" w:space="0" w:color="auto"/>
              <w:right w:val="single" w:sz="4" w:space="0" w:color="auto"/>
            </w:tcBorders>
          </w:tcPr>
          <w:p w14:paraId="5EA3CA30" w14:textId="65A416DA"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Calibri" w:hAnsi="Times New Roman" w:cs="Times New Roman"/>
                <w:sz w:val="24"/>
                <w:szCs w:val="24"/>
                <w:lang w:val="hr-HR"/>
              </w:rPr>
              <w:t>siječanj '2</w:t>
            </w:r>
            <w:r w:rsidR="00F160C2" w:rsidRPr="002C2EFC">
              <w:rPr>
                <w:rFonts w:ascii="Times New Roman" w:eastAsia="Calibri" w:hAnsi="Times New Roman" w:cs="Times New Roman"/>
                <w:sz w:val="24"/>
                <w:szCs w:val="24"/>
                <w:lang w:val="hr-HR"/>
              </w:rPr>
              <w:t>4</w:t>
            </w:r>
            <w:r w:rsidRPr="002C2EFC">
              <w:rPr>
                <w:rFonts w:ascii="Times New Roman" w:eastAsia="Calibri" w:hAnsi="Times New Roman" w:cs="Times New Roman"/>
                <w:sz w:val="24"/>
                <w:szCs w:val="24"/>
                <w:lang w:val="hr-HR"/>
              </w:rPr>
              <w:t>. – ožujak '2</w:t>
            </w:r>
            <w:r w:rsidR="00F160C2" w:rsidRPr="002C2EFC">
              <w:rPr>
                <w:rFonts w:ascii="Times New Roman" w:eastAsia="Calibri" w:hAnsi="Times New Roman" w:cs="Times New Roman"/>
                <w:sz w:val="24"/>
                <w:szCs w:val="24"/>
                <w:lang w:val="hr-HR"/>
              </w:rPr>
              <w:t>4</w:t>
            </w:r>
            <w:r w:rsidRPr="002C2EFC">
              <w:rPr>
                <w:rFonts w:ascii="Times New Roman" w:eastAsia="Calibri" w:hAnsi="Times New Roman" w:cs="Times New Roman"/>
                <w:sz w:val="24"/>
                <w:szCs w:val="24"/>
                <w:lang w:val="hr-HR"/>
              </w:rPr>
              <w:t>.</w:t>
            </w:r>
          </w:p>
        </w:tc>
      </w:tr>
      <w:tr w:rsidR="00DF6D6E" w:rsidRPr="002C2EFC" w14:paraId="2F4816E0" w14:textId="77777777" w:rsidTr="00762705">
        <w:tc>
          <w:tcPr>
            <w:tcW w:w="3260" w:type="dxa"/>
            <w:gridSpan w:val="2"/>
            <w:tcBorders>
              <w:top w:val="single" w:sz="4" w:space="0" w:color="auto"/>
              <w:left w:val="single" w:sz="4" w:space="0" w:color="auto"/>
              <w:bottom w:val="single" w:sz="4" w:space="0" w:color="auto"/>
              <w:right w:val="single" w:sz="4" w:space="0" w:color="auto"/>
            </w:tcBorders>
            <w:hideMark/>
          </w:tcPr>
          <w:p w14:paraId="5F54E51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Potrebni resursi / moguće teškoće</w:t>
            </w:r>
          </w:p>
        </w:tc>
        <w:tc>
          <w:tcPr>
            <w:tcW w:w="5636" w:type="dxa"/>
            <w:tcBorders>
              <w:top w:val="single" w:sz="4" w:space="0" w:color="auto"/>
              <w:left w:val="single" w:sz="4" w:space="0" w:color="auto"/>
              <w:bottom w:val="single" w:sz="4" w:space="0" w:color="auto"/>
              <w:right w:val="single" w:sz="4" w:space="0" w:color="auto"/>
            </w:tcBorders>
          </w:tcPr>
          <w:p w14:paraId="56E521A2" w14:textId="77777777" w:rsidR="00DF6D6E" w:rsidRPr="002C2EFC" w:rsidRDefault="00DF6D6E" w:rsidP="00DF6D6E">
            <w:pPr>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suglasnost roditelja, dodatna literatura i materijal iz interesnog područja</w:t>
            </w:r>
          </w:p>
        </w:tc>
      </w:tr>
      <w:tr w:rsidR="00DF6D6E" w:rsidRPr="00675D28" w14:paraId="328A95C2" w14:textId="77777777" w:rsidTr="00762705">
        <w:trPr>
          <w:trHeight w:val="555"/>
        </w:trPr>
        <w:tc>
          <w:tcPr>
            <w:tcW w:w="3260" w:type="dxa"/>
            <w:gridSpan w:val="2"/>
            <w:tcBorders>
              <w:top w:val="single" w:sz="4" w:space="0" w:color="auto"/>
              <w:left w:val="single" w:sz="4" w:space="0" w:color="auto"/>
              <w:bottom w:val="single" w:sz="4" w:space="0" w:color="auto"/>
              <w:right w:val="single" w:sz="4" w:space="0" w:color="auto"/>
            </w:tcBorders>
            <w:hideMark/>
          </w:tcPr>
          <w:p w14:paraId="7BA24CB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xml:space="preserve">Način praćenja i provjere ishoda </w:t>
            </w:r>
          </w:p>
        </w:tc>
        <w:tc>
          <w:tcPr>
            <w:tcW w:w="5636" w:type="dxa"/>
            <w:tcBorders>
              <w:top w:val="single" w:sz="4" w:space="0" w:color="auto"/>
              <w:left w:val="single" w:sz="4" w:space="0" w:color="auto"/>
              <w:bottom w:val="single" w:sz="4" w:space="0" w:color="auto"/>
              <w:right w:val="single" w:sz="4" w:space="0" w:color="auto"/>
            </w:tcBorders>
          </w:tcPr>
          <w:p w14:paraId="1C66E5CC" w14:textId="77777777" w:rsidR="00DF6D6E" w:rsidRPr="002C2EFC" w:rsidRDefault="00DF6D6E" w:rsidP="00DF6D6E">
            <w:pPr>
              <w:spacing w:after="0" w:line="240" w:lineRule="auto"/>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redovito sudjelovanje u radionicama(evidencije), upitnik za učitelje i učenike</w:t>
            </w:r>
          </w:p>
        </w:tc>
      </w:tr>
      <w:tr w:rsidR="00DF6D6E" w:rsidRPr="00675D28" w14:paraId="212B10E2" w14:textId="77777777" w:rsidTr="00762705">
        <w:tc>
          <w:tcPr>
            <w:tcW w:w="3260" w:type="dxa"/>
            <w:gridSpan w:val="2"/>
            <w:tcBorders>
              <w:top w:val="single" w:sz="4" w:space="0" w:color="auto"/>
              <w:left w:val="single" w:sz="4" w:space="0" w:color="auto"/>
              <w:bottom w:val="single" w:sz="4" w:space="0" w:color="auto"/>
              <w:right w:val="single" w:sz="4" w:space="0" w:color="auto"/>
            </w:tcBorders>
            <w:hideMark/>
          </w:tcPr>
          <w:p w14:paraId="099FF45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Odgovorne osobe</w:t>
            </w:r>
          </w:p>
        </w:tc>
        <w:tc>
          <w:tcPr>
            <w:tcW w:w="5636" w:type="dxa"/>
            <w:tcBorders>
              <w:top w:val="single" w:sz="4" w:space="0" w:color="auto"/>
              <w:left w:val="single" w:sz="4" w:space="0" w:color="auto"/>
              <w:bottom w:val="single" w:sz="4" w:space="0" w:color="auto"/>
              <w:right w:val="single" w:sz="4" w:space="0" w:color="auto"/>
            </w:tcBorders>
          </w:tcPr>
          <w:p w14:paraId="586E792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CAP voditelji – pedagoginja, psihologinja, knjižničarka</w:t>
            </w:r>
          </w:p>
        </w:tc>
      </w:tr>
    </w:tbl>
    <w:p w14:paraId="0C3372A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CC29EF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158BD26" w14:textId="6AFE519E"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398E1CED" w14:textId="1BF873C3" w:rsidR="00A418E9" w:rsidRPr="002C2EFC" w:rsidRDefault="00A418E9"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57DB424" w14:textId="62749AAC" w:rsidR="00A418E9" w:rsidRPr="002C2EFC" w:rsidRDefault="00A418E9"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E5EB145" w14:textId="01C3766B" w:rsidR="00A418E9" w:rsidRPr="002C2EFC" w:rsidRDefault="00A418E9"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2A28BE3" w14:textId="70DD52F7" w:rsidR="00A418E9" w:rsidRPr="002C2EFC" w:rsidRDefault="00A418E9"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75C4B3DB" w14:textId="1634C894" w:rsidR="00A418E9" w:rsidRPr="002C2EFC" w:rsidRDefault="00A418E9"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1FF9E86" w14:textId="630D9218" w:rsidR="00A418E9" w:rsidRPr="002C2EFC" w:rsidRDefault="00A418E9"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1AAA87F3" w14:textId="1B2E37F7" w:rsidR="00F160C2" w:rsidRPr="002C2EFC" w:rsidRDefault="00F160C2"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45D31BA" w14:textId="77777777" w:rsidR="00DF6D6E" w:rsidRPr="002C2EFC" w:rsidRDefault="00DF6D6E" w:rsidP="00DF6D6E">
      <w:pPr>
        <w:widowControl w:val="0"/>
        <w:numPr>
          <w:ilvl w:val="0"/>
          <w:numId w:val="5"/>
        </w:numPr>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Izvanškolske aktivnosti</w:t>
      </w:r>
    </w:p>
    <w:p w14:paraId="064954A9"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p>
    <w:p w14:paraId="464191B0"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naše škole uključeni su u brojne izvanškolske aktivnosti.</w:t>
      </w:r>
    </w:p>
    <w:tbl>
      <w:tblPr>
        <w:tblW w:w="0" w:type="auto"/>
        <w:tblInd w:w="-10" w:type="dxa"/>
        <w:tblLayout w:type="fixed"/>
        <w:tblLook w:val="0000" w:firstRow="0" w:lastRow="0" w:firstColumn="0" w:lastColumn="0" w:noHBand="0" w:noVBand="0"/>
      </w:tblPr>
      <w:tblGrid>
        <w:gridCol w:w="1154"/>
        <w:gridCol w:w="2304"/>
        <w:gridCol w:w="3766"/>
        <w:gridCol w:w="2315"/>
      </w:tblGrid>
      <w:tr w:rsidR="00DF6D6E" w:rsidRPr="002C2EFC" w14:paraId="48F11217"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5C7EF2E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Red.br.</w:t>
            </w:r>
          </w:p>
        </w:tc>
        <w:tc>
          <w:tcPr>
            <w:tcW w:w="2304" w:type="dxa"/>
            <w:vMerge w:val="restart"/>
            <w:tcBorders>
              <w:top w:val="single" w:sz="4" w:space="0" w:color="000000"/>
              <w:left w:val="single" w:sz="4" w:space="0" w:color="000000"/>
              <w:bottom w:val="single" w:sz="4" w:space="0" w:color="000000"/>
            </w:tcBorders>
          </w:tcPr>
          <w:p w14:paraId="0D39DD0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Aktivnost</w:t>
            </w:r>
          </w:p>
        </w:tc>
        <w:tc>
          <w:tcPr>
            <w:tcW w:w="3766" w:type="dxa"/>
            <w:vMerge w:val="restart"/>
            <w:tcBorders>
              <w:top w:val="single" w:sz="4" w:space="0" w:color="000000"/>
              <w:left w:val="single" w:sz="4" w:space="0" w:color="000000"/>
              <w:bottom w:val="single" w:sz="4" w:space="0" w:color="000000"/>
            </w:tcBorders>
          </w:tcPr>
          <w:p w14:paraId="7FE0AC6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Nositelji aktivnosti</w:t>
            </w:r>
          </w:p>
        </w:tc>
        <w:tc>
          <w:tcPr>
            <w:tcW w:w="2315" w:type="dxa"/>
            <w:vMerge w:val="restart"/>
            <w:tcBorders>
              <w:top w:val="single" w:sz="4" w:space="0" w:color="000000"/>
              <w:left w:val="single" w:sz="4" w:space="0" w:color="000000"/>
              <w:bottom w:val="single" w:sz="4" w:space="0" w:color="000000"/>
              <w:right w:val="single" w:sz="4" w:space="0" w:color="000000"/>
            </w:tcBorders>
          </w:tcPr>
          <w:p w14:paraId="6942F65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Broj učenika</w:t>
            </w:r>
          </w:p>
        </w:tc>
      </w:tr>
      <w:tr w:rsidR="00DF6D6E" w:rsidRPr="002C2EFC" w14:paraId="41CC16AC"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634FD5D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2304" w:type="dxa"/>
            <w:vMerge w:val="restart"/>
            <w:tcBorders>
              <w:top w:val="single" w:sz="4" w:space="0" w:color="000000"/>
              <w:left w:val="single" w:sz="4" w:space="0" w:color="000000"/>
              <w:bottom w:val="single" w:sz="4" w:space="0" w:color="000000"/>
            </w:tcBorders>
          </w:tcPr>
          <w:p w14:paraId="08CAAE7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SPORTSKE</w:t>
            </w:r>
          </w:p>
        </w:tc>
        <w:tc>
          <w:tcPr>
            <w:tcW w:w="3766" w:type="dxa"/>
            <w:vMerge w:val="restart"/>
            <w:tcBorders>
              <w:top w:val="single" w:sz="4" w:space="0" w:color="000000"/>
              <w:left w:val="single" w:sz="4" w:space="0" w:color="000000"/>
              <w:bottom w:val="single" w:sz="4" w:space="0" w:color="000000"/>
            </w:tcBorders>
          </w:tcPr>
          <w:p w14:paraId="629492A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2315" w:type="dxa"/>
            <w:vMerge w:val="restart"/>
            <w:tcBorders>
              <w:top w:val="single" w:sz="4" w:space="0" w:color="000000"/>
              <w:left w:val="single" w:sz="4" w:space="0" w:color="000000"/>
              <w:bottom w:val="single" w:sz="4" w:space="0" w:color="000000"/>
              <w:right w:val="single" w:sz="4" w:space="0" w:color="000000"/>
            </w:tcBorders>
          </w:tcPr>
          <w:p w14:paraId="78CBE98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76E919A9"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4D8EAAE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w:t>
            </w:r>
          </w:p>
        </w:tc>
        <w:tc>
          <w:tcPr>
            <w:tcW w:w="2304" w:type="dxa"/>
            <w:vMerge w:val="restart"/>
            <w:tcBorders>
              <w:top w:val="single" w:sz="4" w:space="0" w:color="000000"/>
              <w:left w:val="single" w:sz="4" w:space="0" w:color="000000"/>
              <w:bottom w:val="single" w:sz="4" w:space="0" w:color="000000"/>
            </w:tcBorders>
          </w:tcPr>
          <w:p w14:paraId="753F921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Nogomet</w:t>
            </w:r>
          </w:p>
        </w:tc>
        <w:tc>
          <w:tcPr>
            <w:tcW w:w="3766" w:type="dxa"/>
            <w:vMerge w:val="restart"/>
            <w:tcBorders>
              <w:top w:val="single" w:sz="4" w:space="0" w:color="000000"/>
              <w:left w:val="single" w:sz="4" w:space="0" w:color="000000"/>
              <w:bottom w:val="single" w:sz="4" w:space="0" w:color="000000"/>
            </w:tcBorders>
          </w:tcPr>
          <w:p w14:paraId="22D4A0A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Škola nogometa Mali Vukovarac</w:t>
            </w:r>
          </w:p>
          <w:p w14:paraId="5224CD5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Sloga</w:t>
            </w:r>
          </w:p>
          <w:p w14:paraId="68E72B5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Radnički</w:t>
            </w:r>
          </w:p>
          <w:p w14:paraId="0775CE0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Bogdanovci</w:t>
            </w:r>
            <w:proofErr w:type="spellEnd"/>
          </w:p>
        </w:tc>
        <w:tc>
          <w:tcPr>
            <w:tcW w:w="2315" w:type="dxa"/>
            <w:vMerge w:val="restart"/>
            <w:tcBorders>
              <w:top w:val="single" w:sz="4" w:space="0" w:color="000000"/>
              <w:left w:val="single" w:sz="4" w:space="0" w:color="000000"/>
              <w:bottom w:val="single" w:sz="4" w:space="0" w:color="000000"/>
              <w:right w:val="single" w:sz="4" w:space="0" w:color="000000"/>
            </w:tcBorders>
          </w:tcPr>
          <w:p w14:paraId="4D6D588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78777FEC"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678A6F90"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2.</w:t>
            </w:r>
          </w:p>
        </w:tc>
        <w:tc>
          <w:tcPr>
            <w:tcW w:w="2304" w:type="dxa"/>
            <w:vMerge w:val="restart"/>
            <w:tcBorders>
              <w:top w:val="single" w:sz="4" w:space="0" w:color="000000"/>
              <w:left w:val="single" w:sz="4" w:space="0" w:color="000000"/>
              <w:bottom w:val="single" w:sz="4" w:space="0" w:color="000000"/>
            </w:tcBorders>
          </w:tcPr>
          <w:p w14:paraId="44E6DB3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Rukomet</w:t>
            </w:r>
          </w:p>
        </w:tc>
        <w:tc>
          <w:tcPr>
            <w:tcW w:w="3766" w:type="dxa"/>
            <w:vMerge w:val="restart"/>
            <w:tcBorders>
              <w:top w:val="single" w:sz="4" w:space="0" w:color="000000"/>
              <w:left w:val="single" w:sz="4" w:space="0" w:color="000000"/>
              <w:bottom w:val="single" w:sz="4" w:space="0" w:color="000000"/>
            </w:tcBorders>
          </w:tcPr>
          <w:p w14:paraId="677519D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Rukometni klub  Borovo</w:t>
            </w:r>
          </w:p>
        </w:tc>
        <w:tc>
          <w:tcPr>
            <w:tcW w:w="2315" w:type="dxa"/>
            <w:vMerge w:val="restart"/>
            <w:tcBorders>
              <w:top w:val="single" w:sz="4" w:space="0" w:color="000000"/>
              <w:left w:val="single" w:sz="4" w:space="0" w:color="000000"/>
              <w:bottom w:val="single" w:sz="4" w:space="0" w:color="000000"/>
              <w:right w:val="single" w:sz="4" w:space="0" w:color="000000"/>
            </w:tcBorders>
          </w:tcPr>
          <w:p w14:paraId="126CF17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7746D7CC"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1B7374F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3.</w:t>
            </w:r>
          </w:p>
        </w:tc>
        <w:tc>
          <w:tcPr>
            <w:tcW w:w="2304" w:type="dxa"/>
            <w:vMerge w:val="restart"/>
            <w:tcBorders>
              <w:top w:val="single" w:sz="4" w:space="0" w:color="000000"/>
              <w:left w:val="single" w:sz="4" w:space="0" w:color="000000"/>
              <w:bottom w:val="single" w:sz="4" w:space="0" w:color="000000"/>
            </w:tcBorders>
          </w:tcPr>
          <w:p w14:paraId="375A5DA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Odbojka</w:t>
            </w:r>
          </w:p>
        </w:tc>
        <w:tc>
          <w:tcPr>
            <w:tcW w:w="3766" w:type="dxa"/>
            <w:vMerge w:val="restart"/>
            <w:tcBorders>
              <w:top w:val="single" w:sz="4" w:space="0" w:color="000000"/>
              <w:left w:val="single" w:sz="4" w:space="0" w:color="000000"/>
              <w:bottom w:val="single" w:sz="4" w:space="0" w:color="000000"/>
            </w:tcBorders>
          </w:tcPr>
          <w:p w14:paraId="20C6AAA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Ženski odbojkaški klub Vukovar</w:t>
            </w:r>
          </w:p>
        </w:tc>
        <w:tc>
          <w:tcPr>
            <w:tcW w:w="2315" w:type="dxa"/>
            <w:vMerge w:val="restart"/>
            <w:tcBorders>
              <w:top w:val="single" w:sz="4" w:space="0" w:color="000000"/>
              <w:left w:val="single" w:sz="4" w:space="0" w:color="000000"/>
              <w:bottom w:val="single" w:sz="4" w:space="0" w:color="000000"/>
              <w:right w:val="single" w:sz="4" w:space="0" w:color="000000"/>
            </w:tcBorders>
          </w:tcPr>
          <w:p w14:paraId="008E89B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74DADCE9"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73D1998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4.</w:t>
            </w:r>
          </w:p>
        </w:tc>
        <w:tc>
          <w:tcPr>
            <w:tcW w:w="2304" w:type="dxa"/>
            <w:vMerge w:val="restart"/>
            <w:tcBorders>
              <w:top w:val="single" w:sz="4" w:space="0" w:color="000000"/>
              <w:left w:val="single" w:sz="4" w:space="0" w:color="000000"/>
              <w:bottom w:val="single" w:sz="4" w:space="0" w:color="000000"/>
            </w:tcBorders>
          </w:tcPr>
          <w:p w14:paraId="4AFBD57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Košarka</w:t>
            </w:r>
          </w:p>
        </w:tc>
        <w:tc>
          <w:tcPr>
            <w:tcW w:w="3766" w:type="dxa"/>
            <w:vMerge w:val="restart"/>
            <w:tcBorders>
              <w:top w:val="single" w:sz="4" w:space="0" w:color="000000"/>
              <w:left w:val="single" w:sz="4" w:space="0" w:color="000000"/>
              <w:bottom w:val="single" w:sz="4" w:space="0" w:color="000000"/>
            </w:tcBorders>
          </w:tcPr>
          <w:p w14:paraId="3A3A099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Košarkaški klub Vukovar</w:t>
            </w:r>
          </w:p>
        </w:tc>
        <w:tc>
          <w:tcPr>
            <w:tcW w:w="2315" w:type="dxa"/>
            <w:vMerge w:val="restart"/>
            <w:tcBorders>
              <w:top w:val="single" w:sz="4" w:space="0" w:color="000000"/>
              <w:left w:val="single" w:sz="4" w:space="0" w:color="000000"/>
              <w:bottom w:val="single" w:sz="4" w:space="0" w:color="000000"/>
              <w:right w:val="single" w:sz="4" w:space="0" w:color="000000"/>
            </w:tcBorders>
          </w:tcPr>
          <w:p w14:paraId="5F8E658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1014074D"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0B59DF2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5.</w:t>
            </w:r>
          </w:p>
        </w:tc>
        <w:tc>
          <w:tcPr>
            <w:tcW w:w="2304" w:type="dxa"/>
            <w:vMerge w:val="restart"/>
            <w:tcBorders>
              <w:top w:val="single" w:sz="4" w:space="0" w:color="000000"/>
              <w:left w:val="single" w:sz="4" w:space="0" w:color="000000"/>
              <w:bottom w:val="single" w:sz="4" w:space="0" w:color="000000"/>
            </w:tcBorders>
          </w:tcPr>
          <w:p w14:paraId="11D3264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Veslanje</w:t>
            </w:r>
          </w:p>
        </w:tc>
        <w:tc>
          <w:tcPr>
            <w:tcW w:w="3766" w:type="dxa"/>
            <w:vMerge w:val="restart"/>
            <w:tcBorders>
              <w:top w:val="single" w:sz="4" w:space="0" w:color="000000"/>
              <w:left w:val="single" w:sz="4" w:space="0" w:color="000000"/>
              <w:bottom w:val="single" w:sz="4" w:space="0" w:color="000000"/>
            </w:tcBorders>
          </w:tcPr>
          <w:p w14:paraId="6C711BD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Veslački klub Vukovar</w:t>
            </w:r>
          </w:p>
        </w:tc>
        <w:tc>
          <w:tcPr>
            <w:tcW w:w="2315" w:type="dxa"/>
            <w:vMerge w:val="restart"/>
            <w:tcBorders>
              <w:top w:val="single" w:sz="4" w:space="0" w:color="000000"/>
              <w:left w:val="single" w:sz="4" w:space="0" w:color="000000"/>
              <w:bottom w:val="single" w:sz="4" w:space="0" w:color="000000"/>
              <w:right w:val="single" w:sz="4" w:space="0" w:color="000000"/>
            </w:tcBorders>
          </w:tcPr>
          <w:p w14:paraId="4A469020"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335435CC"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6B68C91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6.</w:t>
            </w:r>
          </w:p>
        </w:tc>
        <w:tc>
          <w:tcPr>
            <w:tcW w:w="2304" w:type="dxa"/>
            <w:vMerge w:val="restart"/>
            <w:tcBorders>
              <w:top w:val="single" w:sz="4" w:space="0" w:color="000000"/>
              <w:left w:val="single" w:sz="4" w:space="0" w:color="000000"/>
              <w:bottom w:val="single" w:sz="4" w:space="0" w:color="000000"/>
            </w:tcBorders>
          </w:tcPr>
          <w:p w14:paraId="2DF8944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Karate</w:t>
            </w:r>
          </w:p>
        </w:tc>
        <w:tc>
          <w:tcPr>
            <w:tcW w:w="3766" w:type="dxa"/>
            <w:vMerge w:val="restart"/>
            <w:tcBorders>
              <w:top w:val="single" w:sz="4" w:space="0" w:color="000000"/>
              <w:left w:val="single" w:sz="4" w:space="0" w:color="000000"/>
              <w:bottom w:val="single" w:sz="4" w:space="0" w:color="000000"/>
            </w:tcBorders>
          </w:tcPr>
          <w:p w14:paraId="345D8F4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Karate klub Vukovar</w:t>
            </w:r>
          </w:p>
        </w:tc>
        <w:tc>
          <w:tcPr>
            <w:tcW w:w="2315" w:type="dxa"/>
            <w:vMerge w:val="restart"/>
            <w:tcBorders>
              <w:top w:val="single" w:sz="4" w:space="0" w:color="000000"/>
              <w:left w:val="single" w:sz="4" w:space="0" w:color="000000"/>
              <w:bottom w:val="single" w:sz="4" w:space="0" w:color="000000"/>
              <w:right w:val="single" w:sz="4" w:space="0" w:color="000000"/>
            </w:tcBorders>
          </w:tcPr>
          <w:p w14:paraId="044DAF8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734D19C5"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40A0A5D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7.</w:t>
            </w:r>
          </w:p>
        </w:tc>
        <w:tc>
          <w:tcPr>
            <w:tcW w:w="2304" w:type="dxa"/>
            <w:vMerge w:val="restart"/>
            <w:tcBorders>
              <w:top w:val="single" w:sz="4" w:space="0" w:color="000000"/>
              <w:left w:val="single" w:sz="4" w:space="0" w:color="000000"/>
              <w:bottom w:val="single" w:sz="4" w:space="0" w:color="000000"/>
            </w:tcBorders>
          </w:tcPr>
          <w:p w14:paraId="6E06A43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Gimnastika</w:t>
            </w:r>
          </w:p>
        </w:tc>
        <w:tc>
          <w:tcPr>
            <w:tcW w:w="3766" w:type="dxa"/>
            <w:vMerge w:val="restart"/>
            <w:tcBorders>
              <w:top w:val="single" w:sz="4" w:space="0" w:color="000000"/>
              <w:left w:val="single" w:sz="4" w:space="0" w:color="000000"/>
              <w:bottom w:val="single" w:sz="4" w:space="0" w:color="000000"/>
            </w:tcBorders>
          </w:tcPr>
          <w:p w14:paraId="0FD7730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Gimnastički klub Vukovar</w:t>
            </w:r>
          </w:p>
        </w:tc>
        <w:tc>
          <w:tcPr>
            <w:tcW w:w="2315" w:type="dxa"/>
            <w:vMerge w:val="restart"/>
            <w:tcBorders>
              <w:top w:val="single" w:sz="4" w:space="0" w:color="000000"/>
              <w:left w:val="single" w:sz="4" w:space="0" w:color="000000"/>
              <w:bottom w:val="single" w:sz="4" w:space="0" w:color="000000"/>
              <w:right w:val="single" w:sz="4" w:space="0" w:color="000000"/>
            </w:tcBorders>
          </w:tcPr>
          <w:p w14:paraId="5765B13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F160C2" w:rsidRPr="002C2EFC" w14:paraId="21A13A42" w14:textId="77777777" w:rsidTr="00762705">
        <w:trPr>
          <w:trHeight w:val="276"/>
        </w:trPr>
        <w:tc>
          <w:tcPr>
            <w:tcW w:w="1154" w:type="dxa"/>
            <w:tcBorders>
              <w:top w:val="single" w:sz="4" w:space="0" w:color="000000"/>
              <w:left w:val="single" w:sz="4" w:space="0" w:color="000000"/>
              <w:bottom w:val="single" w:sz="4" w:space="0" w:color="000000"/>
            </w:tcBorders>
          </w:tcPr>
          <w:p w14:paraId="2D418992" w14:textId="44667F29" w:rsidR="00F160C2"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8.</w:t>
            </w:r>
          </w:p>
        </w:tc>
        <w:tc>
          <w:tcPr>
            <w:tcW w:w="2304" w:type="dxa"/>
            <w:tcBorders>
              <w:top w:val="single" w:sz="4" w:space="0" w:color="000000"/>
              <w:left w:val="single" w:sz="4" w:space="0" w:color="000000"/>
              <w:bottom w:val="single" w:sz="4" w:space="0" w:color="000000"/>
            </w:tcBorders>
          </w:tcPr>
          <w:p w14:paraId="46476205" w14:textId="27436D84" w:rsidR="00F160C2"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Plivanje</w:t>
            </w:r>
          </w:p>
        </w:tc>
        <w:tc>
          <w:tcPr>
            <w:tcW w:w="3766" w:type="dxa"/>
            <w:tcBorders>
              <w:top w:val="single" w:sz="4" w:space="0" w:color="000000"/>
              <w:left w:val="single" w:sz="4" w:space="0" w:color="000000"/>
              <w:bottom w:val="single" w:sz="4" w:space="0" w:color="000000"/>
            </w:tcBorders>
          </w:tcPr>
          <w:p w14:paraId="3B882FF2" w14:textId="04C099C3" w:rsidR="00F160C2"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Plivački klub</w:t>
            </w:r>
          </w:p>
        </w:tc>
        <w:tc>
          <w:tcPr>
            <w:tcW w:w="2315" w:type="dxa"/>
            <w:tcBorders>
              <w:top w:val="single" w:sz="4" w:space="0" w:color="000000"/>
              <w:left w:val="single" w:sz="4" w:space="0" w:color="000000"/>
              <w:bottom w:val="single" w:sz="4" w:space="0" w:color="000000"/>
              <w:right w:val="single" w:sz="4" w:space="0" w:color="000000"/>
            </w:tcBorders>
          </w:tcPr>
          <w:p w14:paraId="72A43C11" w14:textId="77777777" w:rsidR="00F160C2"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675D28" w14:paraId="5538A45A"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6FE285A3" w14:textId="1BBDEA74" w:rsidR="00DF6D6E"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9</w:t>
            </w:r>
            <w:r w:rsidR="00DF6D6E" w:rsidRPr="002C2EFC">
              <w:rPr>
                <w:rFonts w:ascii="Times New Roman" w:eastAsia="Lucida Sans Unicode" w:hAnsi="Times New Roman" w:cs="Times New Roman"/>
                <w:kern w:val="1"/>
                <w:sz w:val="24"/>
                <w:szCs w:val="24"/>
                <w:lang w:val="hr-HR"/>
              </w:rPr>
              <w:t>.</w:t>
            </w:r>
          </w:p>
        </w:tc>
        <w:tc>
          <w:tcPr>
            <w:tcW w:w="2304" w:type="dxa"/>
            <w:vMerge w:val="restart"/>
            <w:tcBorders>
              <w:top w:val="single" w:sz="4" w:space="0" w:color="000000"/>
              <w:left w:val="single" w:sz="4" w:space="0" w:color="000000"/>
              <w:bottom w:val="single" w:sz="4" w:space="0" w:color="000000"/>
            </w:tcBorders>
          </w:tcPr>
          <w:p w14:paraId="602DADC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ZBOROVI</w:t>
            </w:r>
          </w:p>
        </w:tc>
        <w:tc>
          <w:tcPr>
            <w:tcW w:w="3766" w:type="dxa"/>
            <w:vMerge w:val="restart"/>
            <w:tcBorders>
              <w:top w:val="single" w:sz="4" w:space="0" w:color="000000"/>
              <w:left w:val="single" w:sz="4" w:space="0" w:color="000000"/>
              <w:bottom w:val="single" w:sz="4" w:space="0" w:color="000000"/>
            </w:tcBorders>
          </w:tcPr>
          <w:p w14:paraId="5370BD5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Glasnici sv. Bone</w:t>
            </w:r>
          </w:p>
          <w:p w14:paraId="271C1A0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Golubići</w:t>
            </w:r>
          </w:p>
          <w:p w14:paraId="7C1F689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Crkveni zbor </w:t>
            </w:r>
          </w:p>
        </w:tc>
        <w:tc>
          <w:tcPr>
            <w:tcW w:w="2315" w:type="dxa"/>
            <w:vMerge w:val="restart"/>
            <w:tcBorders>
              <w:top w:val="single" w:sz="4" w:space="0" w:color="000000"/>
              <w:left w:val="single" w:sz="4" w:space="0" w:color="000000"/>
              <w:bottom w:val="single" w:sz="4" w:space="0" w:color="000000"/>
              <w:right w:val="single" w:sz="4" w:space="0" w:color="000000"/>
            </w:tcBorders>
          </w:tcPr>
          <w:p w14:paraId="5BFB5D5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7E8428C9" w14:textId="77777777" w:rsidTr="00762705">
        <w:trPr>
          <w:trHeight w:val="276"/>
        </w:trPr>
        <w:tc>
          <w:tcPr>
            <w:tcW w:w="1154" w:type="dxa"/>
            <w:tcBorders>
              <w:top w:val="single" w:sz="4" w:space="0" w:color="000000"/>
              <w:left w:val="single" w:sz="4" w:space="0" w:color="000000"/>
              <w:bottom w:val="single" w:sz="4" w:space="0" w:color="000000"/>
            </w:tcBorders>
          </w:tcPr>
          <w:p w14:paraId="7905F10D" w14:textId="384686F1" w:rsidR="00DF6D6E"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10</w:t>
            </w:r>
            <w:r w:rsidR="00DF6D6E" w:rsidRPr="002C2EFC">
              <w:rPr>
                <w:rFonts w:ascii="Times New Roman" w:eastAsia="Lucida Sans Unicode" w:hAnsi="Times New Roman" w:cs="Times New Roman"/>
                <w:kern w:val="1"/>
                <w:sz w:val="24"/>
                <w:szCs w:val="24"/>
                <w:lang w:val="hr-HR"/>
              </w:rPr>
              <w:t>.</w:t>
            </w:r>
          </w:p>
        </w:tc>
        <w:tc>
          <w:tcPr>
            <w:tcW w:w="2304" w:type="dxa"/>
            <w:tcBorders>
              <w:top w:val="single" w:sz="4" w:space="0" w:color="000000"/>
              <w:left w:val="single" w:sz="4" w:space="0" w:color="000000"/>
              <w:bottom w:val="single" w:sz="4" w:space="0" w:color="000000"/>
            </w:tcBorders>
          </w:tcPr>
          <w:p w14:paraId="73FD7030"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FOLKLOR</w:t>
            </w:r>
          </w:p>
        </w:tc>
        <w:tc>
          <w:tcPr>
            <w:tcW w:w="3766" w:type="dxa"/>
            <w:tcBorders>
              <w:top w:val="single" w:sz="4" w:space="0" w:color="000000"/>
              <w:left w:val="single" w:sz="4" w:space="0" w:color="000000"/>
              <w:bottom w:val="single" w:sz="4" w:space="0" w:color="000000"/>
            </w:tcBorders>
          </w:tcPr>
          <w:p w14:paraId="5CC5D400" w14:textId="24A213AC"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Dunav</w:t>
            </w:r>
          </w:p>
          <w:p w14:paraId="78D97723" w14:textId="70154A89" w:rsidR="00F160C2"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Kolo</w:t>
            </w:r>
          </w:p>
          <w:p w14:paraId="2C62F9D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Bogdanovci</w:t>
            </w:r>
            <w:proofErr w:type="spellEnd"/>
          </w:p>
        </w:tc>
        <w:tc>
          <w:tcPr>
            <w:tcW w:w="2315" w:type="dxa"/>
            <w:tcBorders>
              <w:top w:val="single" w:sz="4" w:space="0" w:color="000000"/>
              <w:left w:val="single" w:sz="4" w:space="0" w:color="000000"/>
              <w:bottom w:val="single" w:sz="4" w:space="0" w:color="000000"/>
              <w:right w:val="single" w:sz="4" w:space="0" w:color="000000"/>
            </w:tcBorders>
          </w:tcPr>
          <w:p w14:paraId="6C18626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0DD581DC"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2F1DB4B6" w14:textId="4F0FD5A8" w:rsidR="00DF6D6E"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11</w:t>
            </w:r>
            <w:r w:rsidR="00DF6D6E" w:rsidRPr="002C2EFC">
              <w:rPr>
                <w:rFonts w:ascii="Times New Roman" w:eastAsia="Lucida Sans Unicode" w:hAnsi="Times New Roman" w:cs="Times New Roman"/>
                <w:kern w:val="1"/>
                <w:sz w:val="24"/>
                <w:szCs w:val="24"/>
                <w:lang w:val="hr-HR"/>
              </w:rPr>
              <w:t>.</w:t>
            </w:r>
          </w:p>
        </w:tc>
        <w:tc>
          <w:tcPr>
            <w:tcW w:w="2304" w:type="dxa"/>
            <w:vMerge w:val="restart"/>
            <w:tcBorders>
              <w:top w:val="single" w:sz="4" w:space="0" w:color="000000"/>
              <w:left w:val="single" w:sz="4" w:space="0" w:color="000000"/>
              <w:bottom w:val="single" w:sz="4" w:space="0" w:color="000000"/>
            </w:tcBorders>
          </w:tcPr>
          <w:p w14:paraId="21AA702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Foto klub Vukovar</w:t>
            </w:r>
          </w:p>
        </w:tc>
        <w:tc>
          <w:tcPr>
            <w:tcW w:w="3766" w:type="dxa"/>
            <w:vMerge w:val="restart"/>
            <w:tcBorders>
              <w:top w:val="single" w:sz="4" w:space="0" w:color="000000"/>
              <w:left w:val="single" w:sz="4" w:space="0" w:color="000000"/>
              <w:bottom w:val="single" w:sz="4" w:space="0" w:color="000000"/>
            </w:tcBorders>
          </w:tcPr>
          <w:p w14:paraId="229E41D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2315" w:type="dxa"/>
            <w:vMerge w:val="restart"/>
            <w:tcBorders>
              <w:top w:val="single" w:sz="4" w:space="0" w:color="000000"/>
              <w:left w:val="single" w:sz="4" w:space="0" w:color="000000"/>
              <w:bottom w:val="single" w:sz="4" w:space="0" w:color="000000"/>
              <w:right w:val="single" w:sz="4" w:space="0" w:color="000000"/>
            </w:tcBorders>
          </w:tcPr>
          <w:p w14:paraId="2C4FD61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65015EC0"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52E3834D" w14:textId="3D11DE7A" w:rsidR="00DF6D6E"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12</w:t>
            </w:r>
            <w:r w:rsidR="00DF6D6E" w:rsidRPr="002C2EFC">
              <w:rPr>
                <w:rFonts w:ascii="Times New Roman" w:eastAsia="Lucida Sans Unicode" w:hAnsi="Times New Roman" w:cs="Times New Roman"/>
                <w:kern w:val="1"/>
                <w:sz w:val="24"/>
                <w:szCs w:val="24"/>
                <w:lang w:val="hr-HR"/>
              </w:rPr>
              <w:t>.</w:t>
            </w:r>
          </w:p>
        </w:tc>
        <w:tc>
          <w:tcPr>
            <w:tcW w:w="2304" w:type="dxa"/>
            <w:vMerge w:val="restart"/>
            <w:tcBorders>
              <w:top w:val="single" w:sz="4" w:space="0" w:color="000000"/>
              <w:left w:val="single" w:sz="4" w:space="0" w:color="000000"/>
              <w:bottom w:val="single" w:sz="4" w:space="0" w:color="000000"/>
            </w:tcBorders>
          </w:tcPr>
          <w:p w14:paraId="7D310B8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Mažoretkinje</w:t>
            </w:r>
          </w:p>
        </w:tc>
        <w:tc>
          <w:tcPr>
            <w:tcW w:w="3766" w:type="dxa"/>
            <w:vMerge w:val="restart"/>
            <w:tcBorders>
              <w:top w:val="single" w:sz="4" w:space="0" w:color="000000"/>
              <w:left w:val="single" w:sz="4" w:space="0" w:color="000000"/>
              <w:bottom w:val="single" w:sz="4" w:space="0" w:color="000000"/>
            </w:tcBorders>
          </w:tcPr>
          <w:p w14:paraId="5D93D26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c>
          <w:tcPr>
            <w:tcW w:w="2315" w:type="dxa"/>
            <w:vMerge w:val="restart"/>
            <w:tcBorders>
              <w:top w:val="single" w:sz="4" w:space="0" w:color="000000"/>
              <w:left w:val="single" w:sz="4" w:space="0" w:color="000000"/>
              <w:bottom w:val="single" w:sz="4" w:space="0" w:color="000000"/>
              <w:right w:val="single" w:sz="4" w:space="0" w:color="000000"/>
            </w:tcBorders>
          </w:tcPr>
          <w:p w14:paraId="0AFB47E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15822A7F"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009CC7B1" w14:textId="545C6960" w:rsidR="00DF6D6E"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13.</w:t>
            </w:r>
          </w:p>
        </w:tc>
        <w:tc>
          <w:tcPr>
            <w:tcW w:w="2304" w:type="dxa"/>
            <w:vMerge w:val="restart"/>
            <w:tcBorders>
              <w:top w:val="single" w:sz="4" w:space="0" w:color="000000"/>
              <w:left w:val="single" w:sz="4" w:space="0" w:color="000000"/>
              <w:bottom w:val="single" w:sz="4" w:space="0" w:color="000000"/>
            </w:tcBorders>
          </w:tcPr>
          <w:p w14:paraId="19A57FE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Engleski jezik</w:t>
            </w:r>
          </w:p>
        </w:tc>
        <w:tc>
          <w:tcPr>
            <w:tcW w:w="3766" w:type="dxa"/>
            <w:vMerge w:val="restart"/>
            <w:tcBorders>
              <w:top w:val="single" w:sz="4" w:space="0" w:color="000000"/>
              <w:left w:val="single" w:sz="4" w:space="0" w:color="000000"/>
              <w:bottom w:val="single" w:sz="4" w:space="0" w:color="000000"/>
            </w:tcBorders>
          </w:tcPr>
          <w:p w14:paraId="7D28C05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Linguapax</w:t>
            </w:r>
            <w:proofErr w:type="spellEnd"/>
            <w:r w:rsidRPr="002C2EFC">
              <w:rPr>
                <w:rFonts w:ascii="Times New Roman" w:eastAsia="Lucida Sans Unicode" w:hAnsi="Times New Roman" w:cs="Times New Roman"/>
                <w:kern w:val="1"/>
                <w:sz w:val="24"/>
                <w:szCs w:val="24"/>
                <w:lang w:val="hr-HR"/>
              </w:rPr>
              <w:t>, Troha</w:t>
            </w:r>
          </w:p>
        </w:tc>
        <w:tc>
          <w:tcPr>
            <w:tcW w:w="2315" w:type="dxa"/>
            <w:vMerge w:val="restart"/>
            <w:tcBorders>
              <w:top w:val="single" w:sz="4" w:space="0" w:color="000000"/>
              <w:left w:val="single" w:sz="4" w:space="0" w:color="000000"/>
              <w:bottom w:val="single" w:sz="4" w:space="0" w:color="000000"/>
              <w:right w:val="single" w:sz="4" w:space="0" w:color="000000"/>
            </w:tcBorders>
          </w:tcPr>
          <w:p w14:paraId="1F68E0B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3AE82DE1" w14:textId="77777777" w:rsidTr="00762705">
        <w:trPr>
          <w:trHeight w:val="276"/>
        </w:trPr>
        <w:tc>
          <w:tcPr>
            <w:tcW w:w="1154" w:type="dxa"/>
            <w:vMerge w:val="restart"/>
            <w:tcBorders>
              <w:top w:val="single" w:sz="4" w:space="0" w:color="000000"/>
              <w:left w:val="single" w:sz="4" w:space="0" w:color="000000"/>
              <w:bottom w:val="single" w:sz="4" w:space="0" w:color="000000"/>
            </w:tcBorders>
          </w:tcPr>
          <w:p w14:paraId="3DA50555" w14:textId="682D54D9" w:rsidR="00DF6D6E"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14</w:t>
            </w:r>
            <w:r w:rsidR="00DF6D6E" w:rsidRPr="002C2EFC">
              <w:rPr>
                <w:rFonts w:ascii="Times New Roman" w:eastAsia="Lucida Sans Unicode" w:hAnsi="Times New Roman" w:cs="Times New Roman"/>
                <w:kern w:val="1"/>
                <w:sz w:val="24"/>
                <w:szCs w:val="24"/>
                <w:lang w:val="hr-HR"/>
              </w:rPr>
              <w:t>.</w:t>
            </w:r>
          </w:p>
        </w:tc>
        <w:tc>
          <w:tcPr>
            <w:tcW w:w="2304" w:type="dxa"/>
            <w:vMerge w:val="restart"/>
            <w:tcBorders>
              <w:top w:val="single" w:sz="4" w:space="0" w:color="000000"/>
              <w:left w:val="single" w:sz="4" w:space="0" w:color="000000"/>
              <w:bottom w:val="single" w:sz="4" w:space="0" w:color="000000"/>
            </w:tcBorders>
          </w:tcPr>
          <w:p w14:paraId="7ECA546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Bonokaz</w:t>
            </w:r>
            <w:proofErr w:type="spellEnd"/>
          </w:p>
        </w:tc>
        <w:tc>
          <w:tcPr>
            <w:tcW w:w="3766" w:type="dxa"/>
            <w:vMerge w:val="restart"/>
            <w:tcBorders>
              <w:top w:val="single" w:sz="4" w:space="0" w:color="000000"/>
              <w:left w:val="single" w:sz="4" w:space="0" w:color="000000"/>
              <w:bottom w:val="single" w:sz="4" w:space="0" w:color="000000"/>
            </w:tcBorders>
          </w:tcPr>
          <w:p w14:paraId="331430E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Dramska družina pastoralnog centra Sv. Bono</w:t>
            </w:r>
          </w:p>
        </w:tc>
        <w:tc>
          <w:tcPr>
            <w:tcW w:w="2315" w:type="dxa"/>
            <w:vMerge w:val="restart"/>
            <w:tcBorders>
              <w:top w:val="single" w:sz="4" w:space="0" w:color="000000"/>
              <w:left w:val="single" w:sz="4" w:space="0" w:color="000000"/>
              <w:bottom w:val="single" w:sz="4" w:space="0" w:color="000000"/>
              <w:right w:val="single" w:sz="4" w:space="0" w:color="000000"/>
            </w:tcBorders>
          </w:tcPr>
          <w:p w14:paraId="28A41C8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r w:rsidR="00DF6D6E" w:rsidRPr="002C2EFC" w14:paraId="3C31A774" w14:textId="77777777" w:rsidTr="00762705">
        <w:trPr>
          <w:trHeight w:val="276"/>
        </w:trPr>
        <w:tc>
          <w:tcPr>
            <w:tcW w:w="1154" w:type="dxa"/>
            <w:tcBorders>
              <w:top w:val="single" w:sz="4" w:space="0" w:color="000000"/>
              <w:left w:val="single" w:sz="4" w:space="0" w:color="000000"/>
              <w:bottom w:val="single" w:sz="4" w:space="0" w:color="000000"/>
            </w:tcBorders>
          </w:tcPr>
          <w:p w14:paraId="7834F6B6" w14:textId="14B99A4B" w:rsidR="00DF6D6E" w:rsidRPr="002C2EFC" w:rsidRDefault="00F160C2"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15</w:t>
            </w:r>
            <w:r w:rsidR="00DF6D6E" w:rsidRPr="002C2EFC">
              <w:rPr>
                <w:rFonts w:ascii="Times New Roman" w:eastAsia="Lucida Sans Unicode" w:hAnsi="Times New Roman" w:cs="Times New Roman"/>
                <w:kern w:val="1"/>
                <w:sz w:val="24"/>
                <w:szCs w:val="24"/>
                <w:lang w:val="hr-HR"/>
              </w:rPr>
              <w:t>.</w:t>
            </w:r>
          </w:p>
        </w:tc>
        <w:tc>
          <w:tcPr>
            <w:tcW w:w="2304" w:type="dxa"/>
            <w:tcBorders>
              <w:top w:val="single" w:sz="4" w:space="0" w:color="000000"/>
              <w:left w:val="single" w:sz="4" w:space="0" w:color="000000"/>
              <w:bottom w:val="single" w:sz="4" w:space="0" w:color="000000"/>
            </w:tcBorders>
          </w:tcPr>
          <w:p w14:paraId="22E9AC7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Šah</w:t>
            </w:r>
          </w:p>
        </w:tc>
        <w:tc>
          <w:tcPr>
            <w:tcW w:w="3766" w:type="dxa"/>
            <w:tcBorders>
              <w:top w:val="single" w:sz="4" w:space="0" w:color="000000"/>
              <w:left w:val="single" w:sz="4" w:space="0" w:color="000000"/>
              <w:bottom w:val="single" w:sz="4" w:space="0" w:color="000000"/>
            </w:tcBorders>
          </w:tcPr>
          <w:p w14:paraId="798B015C" w14:textId="33DBA594" w:rsidR="00DF6D6E" w:rsidRPr="002C2EFC" w:rsidRDefault="00DF6D6E" w:rsidP="00F160C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Šahovski klub </w:t>
            </w:r>
            <w:proofErr w:type="spellStart"/>
            <w:r w:rsidR="00F160C2" w:rsidRPr="002C2EFC">
              <w:rPr>
                <w:rFonts w:ascii="Times New Roman" w:eastAsia="Lucida Sans Unicode" w:hAnsi="Times New Roman" w:cs="Times New Roman"/>
                <w:kern w:val="1"/>
                <w:sz w:val="24"/>
                <w:szCs w:val="24"/>
                <w:lang w:val="hr-HR"/>
              </w:rPr>
              <w:t>Codeasy</w:t>
            </w:r>
            <w:proofErr w:type="spellEnd"/>
            <w:r w:rsidR="00F160C2" w:rsidRPr="002C2EFC">
              <w:rPr>
                <w:rFonts w:ascii="Times New Roman" w:eastAsia="Lucida Sans Unicode" w:hAnsi="Times New Roman" w:cs="Times New Roman"/>
                <w:kern w:val="1"/>
                <w:sz w:val="24"/>
                <w:szCs w:val="24"/>
                <w:lang w:val="hr-HR"/>
              </w:rPr>
              <w:t xml:space="preserve"> Vukovar</w:t>
            </w:r>
          </w:p>
        </w:tc>
        <w:tc>
          <w:tcPr>
            <w:tcW w:w="2315" w:type="dxa"/>
            <w:tcBorders>
              <w:top w:val="single" w:sz="4" w:space="0" w:color="000000"/>
              <w:left w:val="single" w:sz="4" w:space="0" w:color="000000"/>
              <w:bottom w:val="single" w:sz="4" w:space="0" w:color="000000"/>
              <w:right w:val="single" w:sz="4" w:space="0" w:color="000000"/>
            </w:tcBorders>
          </w:tcPr>
          <w:p w14:paraId="64C0315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
        </w:tc>
      </w:tr>
    </w:tbl>
    <w:p w14:paraId="57F1E69B" w14:textId="77777777" w:rsidR="00DF6D6E" w:rsidRPr="002C2EFC" w:rsidRDefault="00DF6D6E" w:rsidP="00DF6D6E">
      <w:pPr>
        <w:widowControl w:val="0"/>
        <w:suppressAutoHyphens/>
        <w:spacing w:after="0" w:line="240" w:lineRule="auto"/>
        <w:ind w:left="540"/>
        <w:rPr>
          <w:rFonts w:ascii="Times New Roman" w:eastAsia="Lucida Sans Unicode" w:hAnsi="Times New Roman" w:cs="Times New Roman"/>
          <w:b/>
          <w:kern w:val="1"/>
          <w:sz w:val="24"/>
          <w:szCs w:val="24"/>
          <w:lang w:val="hr-HR"/>
        </w:rPr>
      </w:pPr>
    </w:p>
    <w:p w14:paraId="76289D80" w14:textId="77777777" w:rsidR="00DF6D6E" w:rsidRPr="002C2EFC" w:rsidRDefault="00DF6D6E" w:rsidP="00DF6D6E">
      <w:pPr>
        <w:widowControl w:val="0"/>
        <w:suppressAutoHyphens/>
        <w:spacing w:after="0" w:line="240" w:lineRule="auto"/>
        <w:ind w:left="540"/>
        <w:rPr>
          <w:rFonts w:ascii="Times New Roman" w:eastAsia="Lucida Sans Unicode" w:hAnsi="Times New Roman" w:cs="Times New Roman"/>
          <w:b/>
          <w:kern w:val="1"/>
          <w:sz w:val="24"/>
          <w:szCs w:val="24"/>
          <w:lang w:val="hr-HR"/>
        </w:rPr>
      </w:pPr>
    </w:p>
    <w:p w14:paraId="0F2F257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1EBE457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047CA9C6"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3D89D0D8"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6B1DC5F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7041346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1083535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192206C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496BD58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48EB0A2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7BF0AAB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5AD3268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717A958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06C6957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0B60A5D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15C5DD2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62C1EAA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4454A99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7EFAEF4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7BBA666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38F8A30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3593941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79A43D6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2CD52BA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08F79FC6" w14:textId="77777777" w:rsidR="00DF6D6E" w:rsidRPr="002C2EFC" w:rsidRDefault="00DF6D6E" w:rsidP="00DF6D6E">
      <w:pPr>
        <w:widowControl w:val="0"/>
        <w:suppressAutoHyphens/>
        <w:spacing w:after="0" w:line="240" w:lineRule="auto"/>
        <w:ind w:left="540"/>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Plan suradnje s roditeljima</w:t>
      </w:r>
    </w:p>
    <w:p w14:paraId="1EB93211"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p>
    <w:p w14:paraId="41C2866D"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2. Suradnja s roditeljima provodit će se na  četiri razine:</w:t>
      </w:r>
    </w:p>
    <w:p w14:paraId="5EABCBAD"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p>
    <w:tbl>
      <w:tblPr>
        <w:tblW w:w="0" w:type="auto"/>
        <w:tblInd w:w="-10" w:type="dxa"/>
        <w:tblLayout w:type="fixed"/>
        <w:tblLook w:val="0000" w:firstRow="0" w:lastRow="0" w:firstColumn="0" w:lastColumn="0" w:noHBand="0" w:noVBand="0"/>
      </w:tblPr>
      <w:tblGrid>
        <w:gridCol w:w="1779"/>
        <w:gridCol w:w="2880"/>
        <w:gridCol w:w="1980"/>
        <w:gridCol w:w="2160"/>
      </w:tblGrid>
      <w:tr w:rsidR="00B84323" w:rsidRPr="002C2EFC" w14:paraId="6780C393" w14:textId="77777777" w:rsidTr="00B84323">
        <w:trPr>
          <w:trHeight w:val="276"/>
        </w:trPr>
        <w:tc>
          <w:tcPr>
            <w:tcW w:w="1779" w:type="dxa"/>
            <w:tcBorders>
              <w:top w:val="single" w:sz="4" w:space="0" w:color="000000"/>
              <w:left w:val="single" w:sz="4" w:space="0" w:color="000000"/>
              <w:bottom w:val="single" w:sz="4" w:space="0" w:color="000000"/>
            </w:tcBorders>
          </w:tcPr>
          <w:p w14:paraId="7FB1A202"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Razina</w:t>
            </w:r>
          </w:p>
        </w:tc>
        <w:tc>
          <w:tcPr>
            <w:tcW w:w="2880" w:type="dxa"/>
            <w:tcBorders>
              <w:top w:val="single" w:sz="4" w:space="0" w:color="000000"/>
              <w:left w:val="single" w:sz="4" w:space="0" w:color="000000"/>
              <w:bottom w:val="single" w:sz="4" w:space="0" w:color="000000"/>
            </w:tcBorders>
          </w:tcPr>
          <w:p w14:paraId="5CA111B9"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Cilj</w:t>
            </w:r>
          </w:p>
        </w:tc>
        <w:tc>
          <w:tcPr>
            <w:tcW w:w="1980" w:type="dxa"/>
            <w:tcBorders>
              <w:top w:val="single" w:sz="4" w:space="0" w:color="000000"/>
              <w:left w:val="single" w:sz="4" w:space="0" w:color="000000"/>
              <w:bottom w:val="single" w:sz="4" w:space="0" w:color="000000"/>
            </w:tcBorders>
          </w:tcPr>
          <w:p w14:paraId="2A31CEBC"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Namjena</w:t>
            </w:r>
          </w:p>
        </w:tc>
        <w:tc>
          <w:tcPr>
            <w:tcW w:w="2160" w:type="dxa"/>
            <w:tcBorders>
              <w:top w:val="single" w:sz="4" w:space="0" w:color="000000"/>
              <w:left w:val="single" w:sz="4" w:space="0" w:color="000000"/>
              <w:bottom w:val="single" w:sz="4" w:space="0" w:color="000000"/>
              <w:right w:val="single" w:sz="4" w:space="0" w:color="auto"/>
            </w:tcBorders>
          </w:tcPr>
          <w:p w14:paraId="53D4C4AF"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roofErr w:type="spellStart"/>
            <w:r w:rsidRPr="002C2EFC">
              <w:rPr>
                <w:rFonts w:ascii="Times New Roman" w:eastAsia="Lucida Sans Unicode" w:hAnsi="Times New Roman" w:cs="Times New Roman"/>
                <w:b/>
                <w:kern w:val="1"/>
                <w:sz w:val="24"/>
                <w:szCs w:val="24"/>
                <w:lang w:val="hr-HR"/>
              </w:rPr>
              <w:t>Vremenik</w:t>
            </w:r>
            <w:proofErr w:type="spellEnd"/>
          </w:p>
        </w:tc>
      </w:tr>
      <w:tr w:rsidR="00B84323" w:rsidRPr="00675D28" w14:paraId="2A83319C" w14:textId="77777777" w:rsidTr="00B84323">
        <w:trPr>
          <w:trHeight w:val="276"/>
        </w:trPr>
        <w:tc>
          <w:tcPr>
            <w:tcW w:w="1779" w:type="dxa"/>
            <w:tcBorders>
              <w:top w:val="single" w:sz="4" w:space="0" w:color="000000"/>
              <w:left w:val="single" w:sz="4" w:space="0" w:color="000000"/>
              <w:bottom w:val="single" w:sz="4" w:space="0" w:color="000000"/>
            </w:tcBorders>
          </w:tcPr>
          <w:p w14:paraId="51DBD0D1"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Vijeće roditelja</w:t>
            </w:r>
          </w:p>
        </w:tc>
        <w:tc>
          <w:tcPr>
            <w:tcW w:w="2880" w:type="dxa"/>
            <w:tcBorders>
              <w:top w:val="single" w:sz="4" w:space="0" w:color="000000"/>
              <w:left w:val="single" w:sz="4" w:space="0" w:color="000000"/>
              <w:bottom w:val="single" w:sz="4" w:space="0" w:color="000000"/>
            </w:tcBorders>
          </w:tcPr>
          <w:p w14:paraId="78E6C9C6"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Savjetodavno tijelo sastavljeno od predstavnika roditelja svih razrednih odjela. Plan rada utvrđen je  Godišnjim planom i programom rada škole i školskim Statutom</w:t>
            </w:r>
          </w:p>
        </w:tc>
        <w:tc>
          <w:tcPr>
            <w:tcW w:w="1980" w:type="dxa"/>
            <w:tcBorders>
              <w:top w:val="single" w:sz="4" w:space="0" w:color="000000"/>
              <w:left w:val="single" w:sz="4" w:space="0" w:color="000000"/>
              <w:bottom w:val="single" w:sz="4" w:space="0" w:color="000000"/>
            </w:tcBorders>
          </w:tcPr>
          <w:p w14:paraId="48D7A7B1"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Čine ga odabrani roditelji učenika svih razrednih odjela naše škole po jedan roditelj. </w:t>
            </w:r>
          </w:p>
        </w:tc>
        <w:tc>
          <w:tcPr>
            <w:tcW w:w="2160" w:type="dxa"/>
            <w:tcBorders>
              <w:top w:val="single" w:sz="4" w:space="0" w:color="000000"/>
              <w:left w:val="single" w:sz="4" w:space="0" w:color="000000"/>
              <w:bottom w:val="single" w:sz="4" w:space="0" w:color="000000"/>
              <w:right w:val="single" w:sz="4" w:space="0" w:color="auto"/>
            </w:tcBorders>
          </w:tcPr>
          <w:p w14:paraId="14490765"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4. Sjednice Vijeća roditelja u šk. god. prema planu rada  Vijeća roditelja</w:t>
            </w:r>
          </w:p>
        </w:tc>
      </w:tr>
      <w:tr w:rsidR="00B84323" w:rsidRPr="00675D28" w14:paraId="4AC04453" w14:textId="77777777" w:rsidTr="00B84323">
        <w:trPr>
          <w:trHeight w:val="276"/>
        </w:trPr>
        <w:tc>
          <w:tcPr>
            <w:tcW w:w="1779" w:type="dxa"/>
            <w:tcBorders>
              <w:top w:val="single" w:sz="4" w:space="0" w:color="000000"/>
              <w:left w:val="single" w:sz="4" w:space="0" w:color="000000"/>
              <w:bottom w:val="single" w:sz="4" w:space="0" w:color="000000"/>
            </w:tcBorders>
          </w:tcPr>
          <w:p w14:paraId="0612E92B"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Roditeljski sastanci</w:t>
            </w:r>
          </w:p>
        </w:tc>
        <w:tc>
          <w:tcPr>
            <w:tcW w:w="2880" w:type="dxa"/>
            <w:tcBorders>
              <w:top w:val="single" w:sz="4" w:space="0" w:color="000000"/>
              <w:left w:val="single" w:sz="4" w:space="0" w:color="000000"/>
              <w:bottom w:val="single" w:sz="4" w:space="0" w:color="000000"/>
            </w:tcBorders>
          </w:tcPr>
          <w:p w14:paraId="1E87D2A4"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Organizira ih razrednik/</w:t>
            </w:r>
            <w:proofErr w:type="spellStart"/>
            <w:r w:rsidRPr="002C2EFC">
              <w:rPr>
                <w:rFonts w:ascii="Times New Roman" w:eastAsia="Lucida Sans Unicode" w:hAnsi="Times New Roman" w:cs="Times New Roman"/>
                <w:kern w:val="1"/>
                <w:sz w:val="24"/>
                <w:szCs w:val="24"/>
                <w:lang w:val="hr-HR"/>
              </w:rPr>
              <w:t>ca</w:t>
            </w:r>
            <w:proofErr w:type="spellEnd"/>
            <w:r w:rsidRPr="002C2EFC">
              <w:rPr>
                <w:rFonts w:ascii="Times New Roman" w:eastAsia="Lucida Sans Unicode" w:hAnsi="Times New Roman" w:cs="Times New Roman"/>
                <w:kern w:val="1"/>
                <w:sz w:val="24"/>
                <w:szCs w:val="24"/>
                <w:lang w:val="hr-HR"/>
              </w:rPr>
              <w:t xml:space="preserve"> s ciljem upoznavanja roditelja s planom rada razrednog odjela, planom izleta, terenske nastave, školskih proslava, predavanja i radionica za roditelje i sl.</w:t>
            </w:r>
          </w:p>
        </w:tc>
        <w:tc>
          <w:tcPr>
            <w:tcW w:w="1980" w:type="dxa"/>
            <w:tcBorders>
              <w:top w:val="single" w:sz="4" w:space="0" w:color="000000"/>
              <w:left w:val="single" w:sz="4" w:space="0" w:color="000000"/>
              <w:bottom w:val="single" w:sz="4" w:space="0" w:color="000000"/>
            </w:tcBorders>
          </w:tcPr>
          <w:p w14:paraId="5BA8A402"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Svi roditelji učenika jednog razrednog odjela</w:t>
            </w:r>
          </w:p>
        </w:tc>
        <w:tc>
          <w:tcPr>
            <w:tcW w:w="2160" w:type="dxa"/>
            <w:tcBorders>
              <w:top w:val="single" w:sz="4" w:space="0" w:color="000000"/>
              <w:left w:val="single" w:sz="4" w:space="0" w:color="000000"/>
              <w:bottom w:val="single" w:sz="4" w:space="0" w:color="000000"/>
              <w:right w:val="single" w:sz="4" w:space="0" w:color="auto"/>
            </w:tcBorders>
          </w:tcPr>
          <w:p w14:paraId="6FA8D709"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Najmanje  4. roditeljska sastanka u jednoj školskoj godini</w:t>
            </w:r>
          </w:p>
        </w:tc>
      </w:tr>
      <w:tr w:rsidR="00B84323" w:rsidRPr="00675D28" w14:paraId="1FF95D3E" w14:textId="77777777" w:rsidTr="00B84323">
        <w:trPr>
          <w:trHeight w:val="276"/>
        </w:trPr>
        <w:tc>
          <w:tcPr>
            <w:tcW w:w="1779" w:type="dxa"/>
            <w:tcBorders>
              <w:top w:val="single" w:sz="4" w:space="0" w:color="000000"/>
              <w:left w:val="single" w:sz="4" w:space="0" w:color="000000"/>
              <w:bottom w:val="single" w:sz="4" w:space="0" w:color="000000"/>
            </w:tcBorders>
          </w:tcPr>
          <w:p w14:paraId="4D09F539"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Individualni razgovori</w:t>
            </w:r>
          </w:p>
        </w:tc>
        <w:tc>
          <w:tcPr>
            <w:tcW w:w="2880" w:type="dxa"/>
            <w:tcBorders>
              <w:top w:val="single" w:sz="4" w:space="0" w:color="000000"/>
              <w:left w:val="single" w:sz="4" w:space="0" w:color="000000"/>
              <w:bottom w:val="single" w:sz="4" w:space="0" w:color="000000"/>
            </w:tcBorders>
          </w:tcPr>
          <w:p w14:paraId="12117A14"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Organizira ih razrednik/</w:t>
            </w:r>
            <w:proofErr w:type="spellStart"/>
            <w:r w:rsidRPr="002C2EFC">
              <w:rPr>
                <w:rFonts w:ascii="Times New Roman" w:eastAsia="Lucida Sans Unicode" w:hAnsi="Times New Roman" w:cs="Times New Roman"/>
                <w:kern w:val="1"/>
                <w:sz w:val="24"/>
                <w:szCs w:val="24"/>
                <w:lang w:val="hr-HR"/>
              </w:rPr>
              <w:t>ca</w:t>
            </w:r>
            <w:proofErr w:type="spellEnd"/>
            <w:r w:rsidRPr="002C2EFC">
              <w:rPr>
                <w:rFonts w:ascii="Times New Roman" w:eastAsia="Lucida Sans Unicode" w:hAnsi="Times New Roman" w:cs="Times New Roman"/>
                <w:kern w:val="1"/>
                <w:sz w:val="24"/>
                <w:szCs w:val="24"/>
                <w:lang w:val="hr-HR"/>
              </w:rPr>
              <w:t xml:space="preserve"> u terminu određenom na početku školske godine , a provodi ih sa svakim roditeljem ponaosob  prema interesu roditelja ili uz poziv roditelju.</w:t>
            </w:r>
          </w:p>
        </w:tc>
        <w:tc>
          <w:tcPr>
            <w:tcW w:w="1980" w:type="dxa"/>
            <w:tcBorders>
              <w:top w:val="single" w:sz="4" w:space="0" w:color="000000"/>
              <w:left w:val="single" w:sz="4" w:space="0" w:color="000000"/>
              <w:bottom w:val="single" w:sz="4" w:space="0" w:color="000000"/>
            </w:tcBorders>
          </w:tcPr>
          <w:p w14:paraId="43851A19"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Svi roditelji učenika jednog razrednog odjela, ali pojedinačno.</w:t>
            </w:r>
          </w:p>
        </w:tc>
        <w:tc>
          <w:tcPr>
            <w:tcW w:w="2160" w:type="dxa"/>
            <w:tcBorders>
              <w:top w:val="single" w:sz="4" w:space="0" w:color="000000"/>
              <w:left w:val="single" w:sz="4" w:space="0" w:color="000000"/>
              <w:bottom w:val="single" w:sz="4" w:space="0" w:color="000000"/>
              <w:right w:val="single" w:sz="4" w:space="0" w:color="auto"/>
            </w:tcBorders>
          </w:tcPr>
          <w:p w14:paraId="6446F9D6"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Prema potrebi , interesu roditelja ili na poziv razrednika</w:t>
            </w:r>
          </w:p>
          <w:p w14:paraId="11EB6EE5" w14:textId="77777777" w:rsidR="00B84323" w:rsidRPr="002C2EFC" w:rsidRDefault="00B84323"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Tijekom školske godine:</w:t>
            </w:r>
          </w:p>
          <w:p w14:paraId="100A0D1A" w14:textId="77777777" w:rsidR="00B84323" w:rsidRPr="002C2EFC" w:rsidRDefault="00B84323"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od rujna do kraja svibnja</w:t>
            </w:r>
          </w:p>
        </w:tc>
      </w:tr>
      <w:tr w:rsidR="00B84323" w:rsidRPr="00675D28" w14:paraId="7BEFC723" w14:textId="77777777" w:rsidTr="00B84323">
        <w:trPr>
          <w:trHeight w:val="276"/>
        </w:trPr>
        <w:tc>
          <w:tcPr>
            <w:tcW w:w="1779" w:type="dxa"/>
            <w:tcBorders>
              <w:top w:val="single" w:sz="4" w:space="0" w:color="000000"/>
              <w:left w:val="single" w:sz="4" w:space="0" w:color="000000"/>
              <w:bottom w:val="single" w:sz="4" w:space="0" w:color="000000"/>
            </w:tcBorders>
          </w:tcPr>
          <w:p w14:paraId="3C7ACAE5"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Predmetne informacije</w:t>
            </w:r>
          </w:p>
        </w:tc>
        <w:tc>
          <w:tcPr>
            <w:tcW w:w="2880" w:type="dxa"/>
            <w:tcBorders>
              <w:top w:val="single" w:sz="4" w:space="0" w:color="000000"/>
              <w:left w:val="single" w:sz="4" w:space="0" w:color="000000"/>
              <w:bottom w:val="single" w:sz="4" w:space="0" w:color="000000"/>
            </w:tcBorders>
          </w:tcPr>
          <w:p w14:paraId="4DC695F2"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Organizira ih svaki predmetni nastavnik u terminu koji se određuje na početku školske godine.</w:t>
            </w:r>
          </w:p>
        </w:tc>
        <w:tc>
          <w:tcPr>
            <w:tcW w:w="1980" w:type="dxa"/>
            <w:tcBorders>
              <w:top w:val="single" w:sz="4" w:space="0" w:color="000000"/>
              <w:left w:val="single" w:sz="4" w:space="0" w:color="000000"/>
              <w:bottom w:val="single" w:sz="4" w:space="0" w:color="000000"/>
            </w:tcBorders>
          </w:tcPr>
          <w:p w14:paraId="56734E30"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proofErr w:type="spellStart"/>
            <w:r w:rsidRPr="002C2EFC">
              <w:rPr>
                <w:rFonts w:ascii="Times New Roman" w:eastAsia="Lucida Sans Unicode" w:hAnsi="Times New Roman" w:cs="Times New Roman"/>
                <w:kern w:val="1"/>
                <w:sz w:val="24"/>
                <w:szCs w:val="24"/>
                <w:lang w:val="hr-HR"/>
              </w:rPr>
              <w:t>Namjenjen</w:t>
            </w:r>
            <w:proofErr w:type="spellEnd"/>
            <w:r w:rsidRPr="002C2EFC">
              <w:rPr>
                <w:rFonts w:ascii="Times New Roman" w:eastAsia="Lucida Sans Unicode" w:hAnsi="Times New Roman" w:cs="Times New Roman"/>
                <w:kern w:val="1"/>
                <w:sz w:val="24"/>
                <w:szCs w:val="24"/>
                <w:lang w:val="hr-HR"/>
              </w:rPr>
              <w:t xml:space="preserve"> je pojedinačnom informiranju roditelja o uspjehu učenika u svakom pojedinom predmetu</w:t>
            </w:r>
          </w:p>
        </w:tc>
        <w:tc>
          <w:tcPr>
            <w:tcW w:w="2160" w:type="dxa"/>
            <w:tcBorders>
              <w:top w:val="single" w:sz="4" w:space="0" w:color="000000"/>
              <w:left w:val="single" w:sz="4" w:space="0" w:color="000000"/>
              <w:bottom w:val="single" w:sz="4" w:space="0" w:color="000000"/>
              <w:right w:val="single" w:sz="4" w:space="0" w:color="auto"/>
            </w:tcBorders>
          </w:tcPr>
          <w:p w14:paraId="208B6925" w14:textId="77777777" w:rsidR="00B84323" w:rsidRPr="002C2EFC" w:rsidRDefault="00B84323"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Prema potrebi tijekom školske godine </w:t>
            </w:r>
            <w:proofErr w:type="spellStart"/>
            <w:r w:rsidRPr="002C2EFC">
              <w:rPr>
                <w:rFonts w:ascii="Times New Roman" w:eastAsia="Lucida Sans Unicode" w:hAnsi="Times New Roman" w:cs="Times New Roman"/>
                <w:kern w:val="1"/>
                <w:sz w:val="24"/>
                <w:szCs w:val="24"/>
                <w:lang w:val="hr-HR"/>
              </w:rPr>
              <w:t>od.rujna</w:t>
            </w:r>
            <w:proofErr w:type="spellEnd"/>
            <w:r w:rsidRPr="002C2EFC">
              <w:rPr>
                <w:rFonts w:ascii="Times New Roman" w:eastAsia="Lucida Sans Unicode" w:hAnsi="Times New Roman" w:cs="Times New Roman"/>
                <w:kern w:val="1"/>
                <w:sz w:val="24"/>
                <w:szCs w:val="24"/>
                <w:lang w:val="hr-HR"/>
              </w:rPr>
              <w:t xml:space="preserve"> do kraja svibnja</w:t>
            </w:r>
          </w:p>
        </w:tc>
      </w:tr>
    </w:tbl>
    <w:p w14:paraId="38B77F47"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729AA07B"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310B78C9"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2025724A"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579E4E5C"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6F30F237"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43C91D2B"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1570D7C3"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2511FEDA"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3E6AAEB6"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1DBD5AD4"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04524146"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629ECE21"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0156AE92"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7573BDB3" w14:textId="77777777" w:rsidR="00DF6D6E" w:rsidRPr="002C2EFC" w:rsidRDefault="00DF6D6E" w:rsidP="00DF6D6E">
      <w:pPr>
        <w:widowControl w:val="0"/>
        <w:suppressAutoHyphens/>
        <w:spacing w:after="0" w:line="240" w:lineRule="auto"/>
        <w:ind w:left="181"/>
        <w:jc w:val="both"/>
        <w:rPr>
          <w:rFonts w:ascii="Times New Roman" w:eastAsia="Lucida Sans Unicode" w:hAnsi="Times New Roman" w:cs="Times New Roman"/>
          <w:b/>
          <w:kern w:val="1"/>
          <w:sz w:val="24"/>
          <w:szCs w:val="24"/>
          <w:lang w:val="hr-HR"/>
        </w:rPr>
      </w:pPr>
    </w:p>
    <w:p w14:paraId="640CE149" w14:textId="77777777" w:rsidR="00DF6D6E" w:rsidRPr="002C2EFC" w:rsidRDefault="00DF6D6E" w:rsidP="00DF6D6E">
      <w:pPr>
        <w:widowControl w:val="0"/>
        <w:suppressAutoHyphens/>
        <w:spacing w:after="0" w:line="240" w:lineRule="auto"/>
        <w:ind w:left="540"/>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3. Suradnja s lokalnom zajednicom</w:t>
      </w:r>
    </w:p>
    <w:p w14:paraId="5D2BA987"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p>
    <w:p w14:paraId="6F137981" w14:textId="7C8D1898"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Plan suradnje s lokalnom zajednicom ogleda se kroz niz aktivnosti koje učenici provode u organizaciji ili u suradnji sa institucijama Grada i Županije.</w:t>
      </w:r>
    </w:p>
    <w:p w14:paraId="4BF57F0C" w14:textId="77777777" w:rsidR="007C5322" w:rsidRPr="002C2EFC" w:rsidRDefault="007C5322"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5929456B"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p>
    <w:tbl>
      <w:tblPr>
        <w:tblW w:w="0" w:type="auto"/>
        <w:tblInd w:w="-10" w:type="dxa"/>
        <w:tblLayout w:type="fixed"/>
        <w:tblLook w:val="0000" w:firstRow="0" w:lastRow="0" w:firstColumn="0" w:lastColumn="0" w:noHBand="0" w:noVBand="0"/>
      </w:tblPr>
      <w:tblGrid>
        <w:gridCol w:w="2499"/>
        <w:gridCol w:w="4500"/>
        <w:gridCol w:w="1260"/>
        <w:gridCol w:w="1280"/>
      </w:tblGrid>
      <w:tr w:rsidR="00DF6D6E" w:rsidRPr="00675D28" w14:paraId="6164A5E9" w14:textId="77777777" w:rsidTr="00762705">
        <w:trPr>
          <w:trHeight w:val="276"/>
        </w:trPr>
        <w:tc>
          <w:tcPr>
            <w:tcW w:w="2499" w:type="dxa"/>
            <w:vMerge w:val="restart"/>
            <w:tcBorders>
              <w:top w:val="single" w:sz="4" w:space="0" w:color="000000"/>
              <w:left w:val="single" w:sz="4" w:space="0" w:color="000000"/>
              <w:bottom w:val="single" w:sz="4" w:space="0" w:color="000000"/>
            </w:tcBorders>
          </w:tcPr>
          <w:p w14:paraId="1F5907F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c>
          <w:tcPr>
            <w:tcW w:w="4500" w:type="dxa"/>
            <w:vMerge w:val="restart"/>
            <w:tcBorders>
              <w:top w:val="single" w:sz="4" w:space="0" w:color="000000"/>
              <w:left w:val="single" w:sz="4" w:space="0" w:color="000000"/>
              <w:bottom w:val="single" w:sz="4" w:space="0" w:color="000000"/>
            </w:tcBorders>
          </w:tcPr>
          <w:p w14:paraId="35927BD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c>
          <w:tcPr>
            <w:tcW w:w="1260" w:type="dxa"/>
            <w:vMerge w:val="restart"/>
            <w:tcBorders>
              <w:top w:val="single" w:sz="4" w:space="0" w:color="000000"/>
              <w:left w:val="single" w:sz="4" w:space="0" w:color="000000"/>
              <w:bottom w:val="single" w:sz="4" w:space="0" w:color="000000"/>
            </w:tcBorders>
          </w:tcPr>
          <w:p w14:paraId="4FA6F340"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c>
          <w:tcPr>
            <w:tcW w:w="1280" w:type="dxa"/>
            <w:vMerge w:val="restart"/>
            <w:tcBorders>
              <w:top w:val="single" w:sz="4" w:space="0" w:color="000000"/>
              <w:left w:val="single" w:sz="4" w:space="0" w:color="000000"/>
              <w:bottom w:val="single" w:sz="4" w:space="0" w:color="000000"/>
              <w:right w:val="single" w:sz="4" w:space="0" w:color="000000"/>
            </w:tcBorders>
          </w:tcPr>
          <w:p w14:paraId="52CEC4E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065999E5" w14:textId="77777777" w:rsidTr="00762705">
        <w:trPr>
          <w:trHeight w:val="276"/>
        </w:trPr>
        <w:tc>
          <w:tcPr>
            <w:tcW w:w="2499" w:type="dxa"/>
            <w:vMerge w:val="restart"/>
            <w:tcBorders>
              <w:top w:val="single" w:sz="4" w:space="0" w:color="000000"/>
              <w:left w:val="single" w:sz="4" w:space="0" w:color="000000"/>
              <w:bottom w:val="single" w:sz="4" w:space="0" w:color="000000"/>
            </w:tcBorders>
          </w:tcPr>
          <w:p w14:paraId="6D3DCD3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Gradska knjižnica Vukovar</w:t>
            </w:r>
          </w:p>
        </w:tc>
        <w:tc>
          <w:tcPr>
            <w:tcW w:w="4500" w:type="dxa"/>
            <w:vMerge w:val="restart"/>
            <w:tcBorders>
              <w:top w:val="single" w:sz="4" w:space="0" w:color="000000"/>
              <w:left w:val="single" w:sz="4" w:space="0" w:color="000000"/>
              <w:bottom w:val="single" w:sz="4" w:space="0" w:color="000000"/>
            </w:tcBorders>
          </w:tcPr>
          <w:p w14:paraId="76F75EB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Predstavljanje knjiga;</w:t>
            </w:r>
          </w:p>
          <w:p w14:paraId="0AF9B6A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Upoznavanje  književnika za djecu,</w:t>
            </w:r>
          </w:p>
          <w:p w14:paraId="28E0D73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Radionice,  </w:t>
            </w:r>
          </w:p>
        </w:tc>
        <w:tc>
          <w:tcPr>
            <w:tcW w:w="1260" w:type="dxa"/>
            <w:vMerge w:val="restart"/>
            <w:tcBorders>
              <w:top w:val="single" w:sz="4" w:space="0" w:color="000000"/>
              <w:left w:val="single" w:sz="4" w:space="0" w:color="000000"/>
              <w:bottom w:val="single" w:sz="4" w:space="0" w:color="000000"/>
            </w:tcBorders>
          </w:tcPr>
          <w:p w14:paraId="54AE56A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1.-8. </w:t>
            </w:r>
            <w:proofErr w:type="spellStart"/>
            <w:r w:rsidRPr="002C2EFC">
              <w:rPr>
                <w:rFonts w:ascii="Times New Roman" w:eastAsia="Lucida Sans Unicode" w:hAnsi="Times New Roman" w:cs="Times New Roman"/>
                <w:kern w:val="1"/>
                <w:sz w:val="24"/>
                <w:szCs w:val="24"/>
                <w:lang w:val="hr-HR"/>
              </w:rPr>
              <w:t>ra</w:t>
            </w:r>
            <w:proofErr w:type="spellEnd"/>
            <w:r w:rsidRPr="002C2EFC">
              <w:rPr>
                <w:rFonts w:ascii="Times New Roman" w:eastAsia="Lucida Sans Unicode" w:hAnsi="Times New Roman" w:cs="Times New Roman"/>
                <w:kern w:val="1"/>
                <w:sz w:val="24"/>
                <w:szCs w:val="24"/>
                <w:lang w:val="hr-HR"/>
              </w:rPr>
              <w:t>.</w:t>
            </w:r>
          </w:p>
        </w:tc>
        <w:tc>
          <w:tcPr>
            <w:tcW w:w="1280" w:type="dxa"/>
            <w:vMerge w:val="restart"/>
            <w:tcBorders>
              <w:top w:val="single" w:sz="4" w:space="0" w:color="000000"/>
              <w:left w:val="single" w:sz="4" w:space="0" w:color="000000"/>
              <w:bottom w:val="single" w:sz="4" w:space="0" w:color="000000"/>
              <w:right w:val="single" w:sz="4" w:space="0" w:color="000000"/>
            </w:tcBorders>
          </w:tcPr>
          <w:p w14:paraId="3F3F9C3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353D9C77" w14:textId="77777777" w:rsidTr="00762705">
        <w:trPr>
          <w:trHeight w:val="276"/>
        </w:trPr>
        <w:tc>
          <w:tcPr>
            <w:tcW w:w="2499" w:type="dxa"/>
            <w:vMerge w:val="restart"/>
            <w:tcBorders>
              <w:top w:val="single" w:sz="4" w:space="0" w:color="000000"/>
              <w:left w:val="single" w:sz="4" w:space="0" w:color="000000"/>
              <w:bottom w:val="single" w:sz="4" w:space="0" w:color="000000"/>
            </w:tcBorders>
          </w:tcPr>
          <w:p w14:paraId="36718F7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Gradski muzej Vukovar</w:t>
            </w:r>
          </w:p>
        </w:tc>
        <w:tc>
          <w:tcPr>
            <w:tcW w:w="4500" w:type="dxa"/>
            <w:vMerge w:val="restart"/>
            <w:tcBorders>
              <w:top w:val="single" w:sz="4" w:space="0" w:color="000000"/>
              <w:left w:val="single" w:sz="4" w:space="0" w:color="000000"/>
              <w:bottom w:val="single" w:sz="4" w:space="0" w:color="000000"/>
            </w:tcBorders>
          </w:tcPr>
          <w:p w14:paraId="3D9A186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Posjet izložbama i predavanjima</w:t>
            </w:r>
          </w:p>
          <w:p w14:paraId="5BA6320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Posjet arheološkom lokalitetu Vučedol</w:t>
            </w:r>
          </w:p>
          <w:p w14:paraId="11D9385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Adventske svečanosti</w:t>
            </w:r>
          </w:p>
          <w:p w14:paraId="5554261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Komorne svečanosti</w:t>
            </w:r>
          </w:p>
          <w:p w14:paraId="1847410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Dan muzeja</w:t>
            </w:r>
          </w:p>
        </w:tc>
        <w:tc>
          <w:tcPr>
            <w:tcW w:w="1260" w:type="dxa"/>
            <w:vMerge w:val="restart"/>
            <w:tcBorders>
              <w:top w:val="single" w:sz="4" w:space="0" w:color="000000"/>
              <w:left w:val="single" w:sz="4" w:space="0" w:color="000000"/>
              <w:bottom w:val="single" w:sz="4" w:space="0" w:color="000000"/>
            </w:tcBorders>
          </w:tcPr>
          <w:p w14:paraId="0096E4F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Svi učenici</w:t>
            </w:r>
          </w:p>
        </w:tc>
        <w:tc>
          <w:tcPr>
            <w:tcW w:w="1280" w:type="dxa"/>
            <w:vMerge w:val="restart"/>
            <w:tcBorders>
              <w:top w:val="single" w:sz="4" w:space="0" w:color="000000"/>
              <w:left w:val="single" w:sz="4" w:space="0" w:color="000000"/>
              <w:bottom w:val="single" w:sz="4" w:space="0" w:color="000000"/>
              <w:right w:val="single" w:sz="4" w:space="0" w:color="000000"/>
            </w:tcBorders>
          </w:tcPr>
          <w:p w14:paraId="37D9AFE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44CFFB01" w14:textId="77777777" w:rsidTr="00762705">
        <w:trPr>
          <w:trHeight w:val="276"/>
        </w:trPr>
        <w:tc>
          <w:tcPr>
            <w:tcW w:w="2499" w:type="dxa"/>
            <w:vMerge w:val="restart"/>
            <w:tcBorders>
              <w:top w:val="single" w:sz="4" w:space="0" w:color="000000"/>
              <w:left w:val="single" w:sz="4" w:space="0" w:color="000000"/>
              <w:bottom w:val="single" w:sz="4" w:space="0" w:color="000000"/>
            </w:tcBorders>
          </w:tcPr>
          <w:p w14:paraId="17A84FFC"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DND Vukovar</w:t>
            </w:r>
          </w:p>
        </w:tc>
        <w:tc>
          <w:tcPr>
            <w:tcW w:w="4500" w:type="dxa"/>
            <w:vMerge w:val="restart"/>
            <w:tcBorders>
              <w:top w:val="single" w:sz="4" w:space="0" w:color="000000"/>
              <w:left w:val="single" w:sz="4" w:space="0" w:color="000000"/>
              <w:bottom w:val="single" w:sz="4" w:space="0" w:color="000000"/>
            </w:tcBorders>
          </w:tcPr>
          <w:p w14:paraId="2F11265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Dječji tjedan</w:t>
            </w:r>
          </w:p>
          <w:p w14:paraId="3FF9203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 Nikola</w:t>
            </w:r>
          </w:p>
          <w:p w14:paraId="5354B4F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Cvjetni korzo</w:t>
            </w:r>
          </w:p>
          <w:p w14:paraId="73AE63C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Uskršnji sajam</w:t>
            </w:r>
          </w:p>
        </w:tc>
        <w:tc>
          <w:tcPr>
            <w:tcW w:w="1260" w:type="dxa"/>
            <w:vMerge w:val="restart"/>
            <w:tcBorders>
              <w:top w:val="single" w:sz="4" w:space="0" w:color="000000"/>
              <w:left w:val="single" w:sz="4" w:space="0" w:color="000000"/>
              <w:bottom w:val="single" w:sz="4" w:space="0" w:color="000000"/>
            </w:tcBorders>
          </w:tcPr>
          <w:p w14:paraId="0436CE8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1.-4. razred</w:t>
            </w:r>
          </w:p>
        </w:tc>
        <w:tc>
          <w:tcPr>
            <w:tcW w:w="1280" w:type="dxa"/>
            <w:vMerge w:val="restart"/>
            <w:tcBorders>
              <w:top w:val="single" w:sz="4" w:space="0" w:color="000000"/>
              <w:left w:val="single" w:sz="4" w:space="0" w:color="000000"/>
              <w:bottom w:val="single" w:sz="4" w:space="0" w:color="000000"/>
              <w:right w:val="single" w:sz="4" w:space="0" w:color="000000"/>
            </w:tcBorders>
          </w:tcPr>
          <w:p w14:paraId="459D764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33192399" w14:textId="77777777" w:rsidTr="00762705">
        <w:trPr>
          <w:trHeight w:val="276"/>
        </w:trPr>
        <w:tc>
          <w:tcPr>
            <w:tcW w:w="2499" w:type="dxa"/>
            <w:vMerge w:val="restart"/>
            <w:tcBorders>
              <w:top w:val="single" w:sz="4" w:space="0" w:color="000000"/>
              <w:left w:val="single" w:sz="4" w:space="0" w:color="000000"/>
              <w:bottom w:val="single" w:sz="4" w:space="0" w:color="000000"/>
            </w:tcBorders>
          </w:tcPr>
          <w:p w14:paraId="79DD347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Hrvatski dom Vukovar</w:t>
            </w:r>
          </w:p>
        </w:tc>
        <w:tc>
          <w:tcPr>
            <w:tcW w:w="4500" w:type="dxa"/>
            <w:vMerge w:val="restart"/>
            <w:tcBorders>
              <w:top w:val="single" w:sz="4" w:space="0" w:color="000000"/>
              <w:left w:val="single" w:sz="4" w:space="0" w:color="000000"/>
              <w:bottom w:val="single" w:sz="4" w:space="0" w:color="000000"/>
            </w:tcBorders>
          </w:tcPr>
          <w:p w14:paraId="3631E683"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Vukovarsko proljeće</w:t>
            </w:r>
          </w:p>
          <w:p w14:paraId="3364F50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Kazališne predstave za djecu, izložbe dječjih radova</w:t>
            </w:r>
          </w:p>
        </w:tc>
        <w:tc>
          <w:tcPr>
            <w:tcW w:w="1260" w:type="dxa"/>
            <w:vMerge w:val="restart"/>
            <w:tcBorders>
              <w:top w:val="single" w:sz="4" w:space="0" w:color="000000"/>
              <w:left w:val="single" w:sz="4" w:space="0" w:color="000000"/>
              <w:bottom w:val="single" w:sz="4" w:space="0" w:color="000000"/>
            </w:tcBorders>
          </w:tcPr>
          <w:p w14:paraId="4319B5C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Svi učenici</w:t>
            </w:r>
          </w:p>
        </w:tc>
        <w:tc>
          <w:tcPr>
            <w:tcW w:w="1280" w:type="dxa"/>
            <w:vMerge w:val="restart"/>
            <w:tcBorders>
              <w:top w:val="single" w:sz="4" w:space="0" w:color="000000"/>
              <w:left w:val="single" w:sz="4" w:space="0" w:color="000000"/>
              <w:bottom w:val="single" w:sz="4" w:space="0" w:color="000000"/>
              <w:right w:val="single" w:sz="4" w:space="0" w:color="000000"/>
            </w:tcBorders>
          </w:tcPr>
          <w:p w14:paraId="4C60A7F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37145998" w14:textId="77777777" w:rsidTr="00762705">
        <w:trPr>
          <w:trHeight w:val="276"/>
        </w:trPr>
        <w:tc>
          <w:tcPr>
            <w:tcW w:w="2499" w:type="dxa"/>
            <w:vMerge w:val="restart"/>
            <w:tcBorders>
              <w:top w:val="single" w:sz="4" w:space="0" w:color="000000"/>
              <w:left w:val="single" w:sz="4" w:space="0" w:color="000000"/>
              <w:bottom w:val="single" w:sz="4" w:space="0" w:color="000000"/>
            </w:tcBorders>
          </w:tcPr>
          <w:p w14:paraId="66776F2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Dječje kazalište Branko Mihaljević Osijek</w:t>
            </w:r>
          </w:p>
        </w:tc>
        <w:tc>
          <w:tcPr>
            <w:tcW w:w="4500" w:type="dxa"/>
            <w:vMerge w:val="restart"/>
            <w:tcBorders>
              <w:top w:val="single" w:sz="4" w:space="0" w:color="000000"/>
              <w:left w:val="single" w:sz="4" w:space="0" w:color="000000"/>
              <w:bottom w:val="single" w:sz="4" w:space="0" w:color="000000"/>
            </w:tcBorders>
          </w:tcPr>
          <w:p w14:paraId="0EEF614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Odlazak na kazališne predstave prema dogovoru </w:t>
            </w:r>
          </w:p>
        </w:tc>
        <w:tc>
          <w:tcPr>
            <w:tcW w:w="1260" w:type="dxa"/>
            <w:vMerge w:val="restart"/>
            <w:tcBorders>
              <w:top w:val="single" w:sz="4" w:space="0" w:color="000000"/>
              <w:left w:val="single" w:sz="4" w:space="0" w:color="000000"/>
              <w:bottom w:val="single" w:sz="4" w:space="0" w:color="000000"/>
            </w:tcBorders>
          </w:tcPr>
          <w:p w14:paraId="107429F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RN</w:t>
            </w:r>
          </w:p>
        </w:tc>
        <w:tc>
          <w:tcPr>
            <w:tcW w:w="1280" w:type="dxa"/>
            <w:vMerge w:val="restart"/>
            <w:tcBorders>
              <w:top w:val="single" w:sz="4" w:space="0" w:color="000000"/>
              <w:left w:val="single" w:sz="4" w:space="0" w:color="000000"/>
              <w:bottom w:val="single" w:sz="4" w:space="0" w:color="000000"/>
              <w:right w:val="single" w:sz="4" w:space="0" w:color="000000"/>
            </w:tcBorders>
          </w:tcPr>
          <w:p w14:paraId="537B2A5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62043E6D" w14:textId="77777777" w:rsidTr="00762705">
        <w:trPr>
          <w:trHeight w:val="276"/>
        </w:trPr>
        <w:tc>
          <w:tcPr>
            <w:tcW w:w="2499" w:type="dxa"/>
            <w:vMerge w:val="restart"/>
            <w:tcBorders>
              <w:top w:val="single" w:sz="4" w:space="0" w:color="000000"/>
              <w:left w:val="single" w:sz="4" w:space="0" w:color="000000"/>
              <w:bottom w:val="single" w:sz="4" w:space="0" w:color="000000"/>
            </w:tcBorders>
          </w:tcPr>
          <w:p w14:paraId="22BDFE1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MUP Vukovar</w:t>
            </w:r>
          </w:p>
        </w:tc>
        <w:tc>
          <w:tcPr>
            <w:tcW w:w="4500" w:type="dxa"/>
            <w:vMerge w:val="restart"/>
            <w:tcBorders>
              <w:top w:val="single" w:sz="4" w:space="0" w:color="000000"/>
              <w:left w:val="single" w:sz="4" w:space="0" w:color="000000"/>
              <w:bottom w:val="single" w:sz="4" w:space="0" w:color="000000"/>
            </w:tcBorders>
          </w:tcPr>
          <w:p w14:paraId="6DC9014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Sigurno do škole - predavanje za učenike 1. razreda</w:t>
            </w:r>
          </w:p>
        </w:tc>
        <w:tc>
          <w:tcPr>
            <w:tcW w:w="1260" w:type="dxa"/>
            <w:vMerge w:val="restart"/>
            <w:tcBorders>
              <w:top w:val="single" w:sz="4" w:space="0" w:color="000000"/>
              <w:left w:val="single" w:sz="4" w:space="0" w:color="000000"/>
              <w:bottom w:val="single" w:sz="4" w:space="0" w:color="000000"/>
            </w:tcBorders>
          </w:tcPr>
          <w:p w14:paraId="534313F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nižih razreda</w:t>
            </w:r>
          </w:p>
        </w:tc>
        <w:tc>
          <w:tcPr>
            <w:tcW w:w="1280" w:type="dxa"/>
            <w:vMerge w:val="restart"/>
            <w:tcBorders>
              <w:top w:val="single" w:sz="4" w:space="0" w:color="000000"/>
              <w:left w:val="single" w:sz="4" w:space="0" w:color="000000"/>
              <w:bottom w:val="single" w:sz="4" w:space="0" w:color="000000"/>
              <w:right w:val="single" w:sz="4" w:space="0" w:color="000000"/>
            </w:tcBorders>
          </w:tcPr>
          <w:p w14:paraId="4F614797"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217BA7A6" w14:textId="77777777" w:rsidTr="00762705">
        <w:trPr>
          <w:trHeight w:val="276"/>
        </w:trPr>
        <w:tc>
          <w:tcPr>
            <w:tcW w:w="2499" w:type="dxa"/>
            <w:vMerge w:val="restart"/>
            <w:tcBorders>
              <w:top w:val="single" w:sz="4" w:space="0" w:color="000000"/>
              <w:left w:val="single" w:sz="4" w:space="0" w:color="000000"/>
              <w:bottom w:val="single" w:sz="4" w:space="0" w:color="000000"/>
            </w:tcBorders>
          </w:tcPr>
          <w:p w14:paraId="57DBBBE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Županija Vukovarsko-srijemska</w:t>
            </w:r>
          </w:p>
        </w:tc>
        <w:tc>
          <w:tcPr>
            <w:tcW w:w="4500" w:type="dxa"/>
            <w:vMerge w:val="restart"/>
            <w:tcBorders>
              <w:top w:val="single" w:sz="4" w:space="0" w:color="000000"/>
              <w:left w:val="single" w:sz="4" w:space="0" w:color="000000"/>
              <w:bottom w:val="single" w:sz="4" w:space="0" w:color="000000"/>
            </w:tcBorders>
          </w:tcPr>
          <w:p w14:paraId="23C3903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Dan Europe</w:t>
            </w:r>
          </w:p>
          <w:p w14:paraId="2081446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Projekti vezani uz prekograničnu suradnju</w:t>
            </w:r>
          </w:p>
        </w:tc>
        <w:tc>
          <w:tcPr>
            <w:tcW w:w="1260" w:type="dxa"/>
            <w:vMerge w:val="restart"/>
            <w:tcBorders>
              <w:top w:val="single" w:sz="4" w:space="0" w:color="000000"/>
              <w:left w:val="single" w:sz="4" w:space="0" w:color="000000"/>
              <w:bottom w:val="single" w:sz="4" w:space="0" w:color="000000"/>
            </w:tcBorders>
          </w:tcPr>
          <w:p w14:paraId="1A2A383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viših razreda</w:t>
            </w:r>
          </w:p>
        </w:tc>
        <w:tc>
          <w:tcPr>
            <w:tcW w:w="1280" w:type="dxa"/>
            <w:vMerge w:val="restart"/>
            <w:tcBorders>
              <w:top w:val="single" w:sz="4" w:space="0" w:color="000000"/>
              <w:left w:val="single" w:sz="4" w:space="0" w:color="000000"/>
              <w:bottom w:val="single" w:sz="4" w:space="0" w:color="000000"/>
              <w:right w:val="single" w:sz="4" w:space="0" w:color="000000"/>
            </w:tcBorders>
          </w:tcPr>
          <w:p w14:paraId="60BBD8D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3FAB2DD3" w14:textId="77777777" w:rsidTr="00762705">
        <w:trPr>
          <w:trHeight w:val="276"/>
        </w:trPr>
        <w:tc>
          <w:tcPr>
            <w:tcW w:w="2499" w:type="dxa"/>
            <w:vMerge w:val="restart"/>
            <w:tcBorders>
              <w:top w:val="single" w:sz="4" w:space="0" w:color="000000"/>
              <w:left w:val="single" w:sz="4" w:space="0" w:color="000000"/>
              <w:bottom w:val="single" w:sz="4" w:space="0" w:color="000000"/>
            </w:tcBorders>
          </w:tcPr>
          <w:p w14:paraId="1FDB4D7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Grad Vukovar</w:t>
            </w:r>
          </w:p>
        </w:tc>
        <w:tc>
          <w:tcPr>
            <w:tcW w:w="4500" w:type="dxa"/>
            <w:vMerge w:val="restart"/>
            <w:tcBorders>
              <w:top w:val="single" w:sz="4" w:space="0" w:color="000000"/>
              <w:left w:val="single" w:sz="4" w:space="0" w:color="000000"/>
              <w:bottom w:val="single" w:sz="4" w:space="0" w:color="000000"/>
            </w:tcBorders>
          </w:tcPr>
          <w:p w14:paraId="3B37B6FB"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Aktivnosti vezane uz obilježavanje Dana grada Vukovara,</w:t>
            </w:r>
          </w:p>
          <w:p w14:paraId="6373927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Aktivnosti vezane uz obilježavanje Dana sjećanja na žrtvu Vukovara</w:t>
            </w:r>
          </w:p>
        </w:tc>
        <w:tc>
          <w:tcPr>
            <w:tcW w:w="1260" w:type="dxa"/>
            <w:vMerge w:val="restart"/>
            <w:tcBorders>
              <w:top w:val="single" w:sz="4" w:space="0" w:color="000000"/>
              <w:left w:val="single" w:sz="4" w:space="0" w:color="000000"/>
              <w:bottom w:val="single" w:sz="4" w:space="0" w:color="000000"/>
            </w:tcBorders>
          </w:tcPr>
          <w:p w14:paraId="63C71D3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7. i 8. te 1. i 2. razreda</w:t>
            </w:r>
          </w:p>
        </w:tc>
        <w:tc>
          <w:tcPr>
            <w:tcW w:w="1280" w:type="dxa"/>
            <w:vMerge w:val="restart"/>
            <w:tcBorders>
              <w:top w:val="single" w:sz="4" w:space="0" w:color="000000"/>
              <w:left w:val="single" w:sz="4" w:space="0" w:color="000000"/>
              <w:bottom w:val="single" w:sz="4" w:space="0" w:color="000000"/>
              <w:right w:val="single" w:sz="4" w:space="0" w:color="000000"/>
            </w:tcBorders>
          </w:tcPr>
          <w:p w14:paraId="68B9EC4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4C381F13" w14:textId="77777777" w:rsidTr="00762705">
        <w:trPr>
          <w:trHeight w:val="276"/>
        </w:trPr>
        <w:tc>
          <w:tcPr>
            <w:tcW w:w="2499" w:type="dxa"/>
            <w:tcBorders>
              <w:top w:val="single" w:sz="4" w:space="0" w:color="000000"/>
              <w:left w:val="single" w:sz="4" w:space="0" w:color="000000"/>
              <w:bottom w:val="single" w:sz="4" w:space="0" w:color="000000"/>
            </w:tcBorders>
          </w:tcPr>
          <w:p w14:paraId="2509C80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Franjevački samostan sv. Filipa i Jakova</w:t>
            </w:r>
          </w:p>
        </w:tc>
        <w:tc>
          <w:tcPr>
            <w:tcW w:w="4500" w:type="dxa"/>
            <w:tcBorders>
              <w:top w:val="single" w:sz="4" w:space="0" w:color="000000"/>
              <w:left w:val="single" w:sz="4" w:space="0" w:color="000000"/>
              <w:bottom w:val="single" w:sz="4" w:space="0" w:color="000000"/>
            </w:tcBorders>
          </w:tcPr>
          <w:p w14:paraId="034C70BF"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Zaziv Duha svetoga, Misa zahvalnica, suradnja oko  humanitarnih projekata, Upoznavanje sa  Samostanskom knjižnicom,</w:t>
            </w:r>
          </w:p>
        </w:tc>
        <w:tc>
          <w:tcPr>
            <w:tcW w:w="1260" w:type="dxa"/>
            <w:tcBorders>
              <w:top w:val="single" w:sz="4" w:space="0" w:color="000000"/>
              <w:left w:val="single" w:sz="4" w:space="0" w:color="000000"/>
              <w:bottom w:val="single" w:sz="4" w:space="0" w:color="000000"/>
            </w:tcBorders>
          </w:tcPr>
          <w:p w14:paraId="268DF095"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Svi učenici</w:t>
            </w:r>
          </w:p>
        </w:tc>
        <w:tc>
          <w:tcPr>
            <w:tcW w:w="1280" w:type="dxa"/>
            <w:tcBorders>
              <w:top w:val="single" w:sz="4" w:space="0" w:color="000000"/>
              <w:left w:val="single" w:sz="4" w:space="0" w:color="000000"/>
              <w:bottom w:val="single" w:sz="4" w:space="0" w:color="000000"/>
              <w:right w:val="single" w:sz="4" w:space="0" w:color="000000"/>
            </w:tcBorders>
          </w:tcPr>
          <w:p w14:paraId="2E53498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71AA0792" w14:textId="77777777" w:rsidTr="00762705">
        <w:trPr>
          <w:trHeight w:val="276"/>
        </w:trPr>
        <w:tc>
          <w:tcPr>
            <w:tcW w:w="2499" w:type="dxa"/>
            <w:tcBorders>
              <w:top w:val="single" w:sz="4" w:space="0" w:color="000000"/>
              <w:left w:val="single" w:sz="4" w:space="0" w:color="000000"/>
              <w:bottom w:val="single" w:sz="4" w:space="0" w:color="000000"/>
            </w:tcBorders>
          </w:tcPr>
          <w:p w14:paraId="200CF8B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Gradski bazeni Vukovar</w:t>
            </w:r>
          </w:p>
        </w:tc>
        <w:tc>
          <w:tcPr>
            <w:tcW w:w="4500" w:type="dxa"/>
            <w:tcBorders>
              <w:top w:val="single" w:sz="4" w:space="0" w:color="000000"/>
              <w:left w:val="single" w:sz="4" w:space="0" w:color="000000"/>
              <w:bottom w:val="single" w:sz="4" w:space="0" w:color="000000"/>
            </w:tcBorders>
          </w:tcPr>
          <w:p w14:paraId="2CAF4686"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Suradnja u organizaciji škole plivanja i realizaciji projekta „Škola vježba“</w:t>
            </w:r>
          </w:p>
        </w:tc>
        <w:tc>
          <w:tcPr>
            <w:tcW w:w="1260" w:type="dxa"/>
            <w:tcBorders>
              <w:top w:val="single" w:sz="4" w:space="0" w:color="000000"/>
              <w:left w:val="single" w:sz="4" w:space="0" w:color="000000"/>
              <w:bottom w:val="single" w:sz="4" w:space="0" w:color="000000"/>
            </w:tcBorders>
          </w:tcPr>
          <w:p w14:paraId="5B3150AE"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5.- 8. </w:t>
            </w:r>
            <w:proofErr w:type="spellStart"/>
            <w:r w:rsidRPr="002C2EFC">
              <w:rPr>
                <w:rFonts w:ascii="Times New Roman" w:eastAsia="Lucida Sans Unicode" w:hAnsi="Times New Roman" w:cs="Times New Roman"/>
                <w:kern w:val="1"/>
                <w:sz w:val="24"/>
                <w:szCs w:val="24"/>
                <w:lang w:val="hr-HR"/>
              </w:rPr>
              <w:t>raz</w:t>
            </w:r>
            <w:proofErr w:type="spellEnd"/>
            <w:r w:rsidRPr="002C2EFC">
              <w:rPr>
                <w:rFonts w:ascii="Times New Roman" w:eastAsia="Lucida Sans Unicode" w:hAnsi="Times New Roman" w:cs="Times New Roman"/>
                <w:kern w:val="1"/>
                <w:sz w:val="24"/>
                <w:szCs w:val="24"/>
                <w:lang w:val="hr-HR"/>
              </w:rPr>
              <w:t>.</w:t>
            </w:r>
          </w:p>
        </w:tc>
        <w:tc>
          <w:tcPr>
            <w:tcW w:w="1280" w:type="dxa"/>
            <w:tcBorders>
              <w:top w:val="single" w:sz="4" w:space="0" w:color="000000"/>
              <w:left w:val="single" w:sz="4" w:space="0" w:color="000000"/>
              <w:bottom w:val="single" w:sz="4" w:space="0" w:color="000000"/>
              <w:right w:val="single" w:sz="4" w:space="0" w:color="000000"/>
            </w:tcBorders>
          </w:tcPr>
          <w:p w14:paraId="0DF1006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DF6D6E" w:rsidRPr="002C2EFC" w14:paraId="52F5B5DF" w14:textId="77777777" w:rsidTr="00762705">
        <w:trPr>
          <w:trHeight w:val="276"/>
        </w:trPr>
        <w:tc>
          <w:tcPr>
            <w:tcW w:w="2499" w:type="dxa"/>
            <w:tcBorders>
              <w:top w:val="single" w:sz="4" w:space="0" w:color="000000"/>
              <w:left w:val="single" w:sz="4" w:space="0" w:color="000000"/>
              <w:bottom w:val="single" w:sz="4" w:space="0" w:color="000000"/>
            </w:tcBorders>
          </w:tcPr>
          <w:p w14:paraId="22F1722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 xml:space="preserve">Udruga mladih </w:t>
            </w:r>
            <w:r w:rsidRPr="002C2EFC">
              <w:rPr>
                <w:rFonts w:ascii="Times New Roman" w:eastAsia="Lucida Sans Unicode" w:hAnsi="Times New Roman" w:cs="Times New Roman"/>
                <w:b/>
                <w:kern w:val="1"/>
                <w:sz w:val="24"/>
                <w:szCs w:val="24"/>
                <w:lang w:val="hr-HR"/>
              </w:rPr>
              <w:lastRenderedPageBreak/>
              <w:t>Dunav</w:t>
            </w:r>
          </w:p>
        </w:tc>
        <w:tc>
          <w:tcPr>
            <w:tcW w:w="4500" w:type="dxa"/>
            <w:tcBorders>
              <w:top w:val="single" w:sz="4" w:space="0" w:color="000000"/>
              <w:left w:val="single" w:sz="4" w:space="0" w:color="000000"/>
              <w:bottom w:val="single" w:sz="4" w:space="0" w:color="000000"/>
            </w:tcBorders>
          </w:tcPr>
          <w:p w14:paraId="23B56E21"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lastRenderedPageBreak/>
              <w:t>Upoznavanje kulturnih institucija</w:t>
            </w:r>
          </w:p>
        </w:tc>
        <w:tc>
          <w:tcPr>
            <w:tcW w:w="1260" w:type="dxa"/>
            <w:tcBorders>
              <w:top w:val="single" w:sz="4" w:space="0" w:color="000000"/>
              <w:left w:val="single" w:sz="4" w:space="0" w:color="000000"/>
              <w:bottom w:val="single" w:sz="4" w:space="0" w:color="000000"/>
            </w:tcBorders>
          </w:tcPr>
          <w:p w14:paraId="024EBCA9"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5.1-8.1</w:t>
            </w:r>
          </w:p>
        </w:tc>
        <w:tc>
          <w:tcPr>
            <w:tcW w:w="1280" w:type="dxa"/>
            <w:tcBorders>
              <w:top w:val="single" w:sz="4" w:space="0" w:color="000000"/>
              <w:left w:val="single" w:sz="4" w:space="0" w:color="000000"/>
              <w:bottom w:val="single" w:sz="4" w:space="0" w:color="000000"/>
              <w:right w:val="single" w:sz="4" w:space="0" w:color="000000"/>
            </w:tcBorders>
          </w:tcPr>
          <w:p w14:paraId="21A85C9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A32817" w:rsidRPr="002C2EFC" w14:paraId="6A3EF398" w14:textId="77777777" w:rsidTr="00762705">
        <w:trPr>
          <w:trHeight w:val="276"/>
        </w:trPr>
        <w:tc>
          <w:tcPr>
            <w:tcW w:w="2499" w:type="dxa"/>
            <w:tcBorders>
              <w:top w:val="single" w:sz="4" w:space="0" w:color="000000"/>
              <w:left w:val="single" w:sz="4" w:space="0" w:color="000000"/>
              <w:bottom w:val="single" w:sz="4" w:space="0" w:color="000000"/>
            </w:tcBorders>
          </w:tcPr>
          <w:p w14:paraId="5D0D3796" w14:textId="0729EFDB" w:rsidR="00A32817" w:rsidRPr="002C2EFC" w:rsidRDefault="00A32817" w:rsidP="00DF6D6E">
            <w:pPr>
              <w:widowControl w:val="0"/>
              <w:suppressAutoHyphens/>
              <w:snapToGrid w:val="0"/>
              <w:spacing w:after="0" w:line="240" w:lineRule="auto"/>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Zajedničko vijeće općina</w:t>
            </w:r>
          </w:p>
        </w:tc>
        <w:tc>
          <w:tcPr>
            <w:tcW w:w="4500" w:type="dxa"/>
            <w:tcBorders>
              <w:top w:val="single" w:sz="4" w:space="0" w:color="000000"/>
              <w:left w:val="single" w:sz="4" w:space="0" w:color="000000"/>
              <w:bottom w:val="single" w:sz="4" w:space="0" w:color="000000"/>
            </w:tcBorders>
          </w:tcPr>
          <w:p w14:paraId="5F1A6E20" w14:textId="71D6DC5C" w:rsidR="00A32817" w:rsidRPr="002C2EFC" w:rsidRDefault="00A32817"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Suradnja u organizaciji i provođenju projekata u nastavi manjine.</w:t>
            </w:r>
          </w:p>
        </w:tc>
        <w:tc>
          <w:tcPr>
            <w:tcW w:w="1260" w:type="dxa"/>
            <w:tcBorders>
              <w:top w:val="single" w:sz="4" w:space="0" w:color="000000"/>
              <w:left w:val="single" w:sz="4" w:space="0" w:color="000000"/>
              <w:bottom w:val="single" w:sz="4" w:space="0" w:color="000000"/>
            </w:tcBorders>
          </w:tcPr>
          <w:p w14:paraId="13FFAC67" w14:textId="3C72F37A" w:rsidR="00A32817" w:rsidRPr="002C2EFC" w:rsidRDefault="00A32817" w:rsidP="00DF6D6E">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1.-8.raz. SJ</w:t>
            </w:r>
          </w:p>
        </w:tc>
        <w:tc>
          <w:tcPr>
            <w:tcW w:w="1280" w:type="dxa"/>
            <w:tcBorders>
              <w:top w:val="single" w:sz="4" w:space="0" w:color="000000"/>
              <w:left w:val="single" w:sz="4" w:space="0" w:color="000000"/>
              <w:bottom w:val="single" w:sz="4" w:space="0" w:color="000000"/>
              <w:right w:val="single" w:sz="4" w:space="0" w:color="000000"/>
            </w:tcBorders>
          </w:tcPr>
          <w:p w14:paraId="528598AD" w14:textId="77777777" w:rsidR="00A32817" w:rsidRPr="002C2EFC" w:rsidRDefault="00A32817" w:rsidP="00DF6D6E">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7C5322" w:rsidRPr="002C2EFC" w14:paraId="65439CA9" w14:textId="77777777" w:rsidTr="00762705">
        <w:trPr>
          <w:trHeight w:val="276"/>
        </w:trPr>
        <w:tc>
          <w:tcPr>
            <w:tcW w:w="2499" w:type="dxa"/>
            <w:tcBorders>
              <w:top w:val="single" w:sz="4" w:space="0" w:color="000000"/>
              <w:left w:val="single" w:sz="4" w:space="0" w:color="000000"/>
              <w:bottom w:val="single" w:sz="4" w:space="0" w:color="000000"/>
            </w:tcBorders>
          </w:tcPr>
          <w:p w14:paraId="0255E940" w14:textId="77777777"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 xml:space="preserve">KUD Sloga </w:t>
            </w:r>
          </w:p>
          <w:p w14:paraId="414B2330" w14:textId="0192076E"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 xml:space="preserve">Pododbor Vukovar </w:t>
            </w:r>
          </w:p>
        </w:tc>
        <w:tc>
          <w:tcPr>
            <w:tcW w:w="4500" w:type="dxa"/>
            <w:tcBorders>
              <w:top w:val="single" w:sz="4" w:space="0" w:color="000000"/>
              <w:left w:val="single" w:sz="4" w:space="0" w:color="000000"/>
              <w:bottom w:val="single" w:sz="4" w:space="0" w:color="000000"/>
            </w:tcBorders>
          </w:tcPr>
          <w:p w14:paraId="7A91B5AF" w14:textId="382779B8"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Suradnja u organizaciji i provođenju projekata u nastavi manjine.</w:t>
            </w:r>
          </w:p>
        </w:tc>
        <w:tc>
          <w:tcPr>
            <w:tcW w:w="1260" w:type="dxa"/>
            <w:tcBorders>
              <w:top w:val="single" w:sz="4" w:space="0" w:color="000000"/>
              <w:left w:val="single" w:sz="4" w:space="0" w:color="000000"/>
              <w:bottom w:val="single" w:sz="4" w:space="0" w:color="000000"/>
            </w:tcBorders>
          </w:tcPr>
          <w:p w14:paraId="42F40531" w14:textId="5D756ABF"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1.-8.raz. SJ</w:t>
            </w:r>
          </w:p>
        </w:tc>
        <w:tc>
          <w:tcPr>
            <w:tcW w:w="1280" w:type="dxa"/>
            <w:tcBorders>
              <w:top w:val="single" w:sz="4" w:space="0" w:color="000000"/>
              <w:left w:val="single" w:sz="4" w:space="0" w:color="000000"/>
              <w:bottom w:val="single" w:sz="4" w:space="0" w:color="000000"/>
              <w:right w:val="single" w:sz="4" w:space="0" w:color="000000"/>
            </w:tcBorders>
          </w:tcPr>
          <w:p w14:paraId="26780424" w14:textId="77777777"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7C5322" w:rsidRPr="002C2EFC" w14:paraId="1CBB5980" w14:textId="77777777" w:rsidTr="00762705">
        <w:trPr>
          <w:trHeight w:val="276"/>
        </w:trPr>
        <w:tc>
          <w:tcPr>
            <w:tcW w:w="2499" w:type="dxa"/>
            <w:tcBorders>
              <w:top w:val="single" w:sz="4" w:space="0" w:color="000000"/>
              <w:left w:val="single" w:sz="4" w:space="0" w:color="000000"/>
              <w:bottom w:val="single" w:sz="4" w:space="0" w:color="000000"/>
            </w:tcBorders>
          </w:tcPr>
          <w:p w14:paraId="23E09C32" w14:textId="179B8FBF"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 xml:space="preserve">SKD Prosvjeta </w:t>
            </w:r>
          </w:p>
        </w:tc>
        <w:tc>
          <w:tcPr>
            <w:tcW w:w="4500" w:type="dxa"/>
            <w:tcBorders>
              <w:top w:val="single" w:sz="4" w:space="0" w:color="000000"/>
              <w:left w:val="single" w:sz="4" w:space="0" w:color="000000"/>
              <w:bottom w:val="single" w:sz="4" w:space="0" w:color="000000"/>
            </w:tcBorders>
          </w:tcPr>
          <w:p w14:paraId="7AD4FED4" w14:textId="768937B9"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Suradnja u organizaciji i provođenju projekata u nastavi manjine.</w:t>
            </w:r>
          </w:p>
        </w:tc>
        <w:tc>
          <w:tcPr>
            <w:tcW w:w="1260" w:type="dxa"/>
            <w:tcBorders>
              <w:top w:val="single" w:sz="4" w:space="0" w:color="000000"/>
              <w:left w:val="single" w:sz="4" w:space="0" w:color="000000"/>
              <w:bottom w:val="single" w:sz="4" w:space="0" w:color="000000"/>
            </w:tcBorders>
          </w:tcPr>
          <w:p w14:paraId="584114F5" w14:textId="092BA25B"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1.-8.raz. SJ</w:t>
            </w:r>
          </w:p>
        </w:tc>
        <w:tc>
          <w:tcPr>
            <w:tcW w:w="1280" w:type="dxa"/>
            <w:tcBorders>
              <w:top w:val="single" w:sz="4" w:space="0" w:color="000000"/>
              <w:left w:val="single" w:sz="4" w:space="0" w:color="000000"/>
              <w:bottom w:val="single" w:sz="4" w:space="0" w:color="000000"/>
              <w:right w:val="single" w:sz="4" w:space="0" w:color="000000"/>
            </w:tcBorders>
          </w:tcPr>
          <w:p w14:paraId="53CDE447" w14:textId="77777777"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7C5322" w:rsidRPr="002C2EFC" w14:paraId="3FB158F9" w14:textId="77777777" w:rsidTr="00762705">
        <w:trPr>
          <w:trHeight w:val="276"/>
        </w:trPr>
        <w:tc>
          <w:tcPr>
            <w:tcW w:w="2499" w:type="dxa"/>
            <w:tcBorders>
              <w:top w:val="single" w:sz="4" w:space="0" w:color="000000"/>
              <w:left w:val="single" w:sz="4" w:space="0" w:color="000000"/>
              <w:bottom w:val="single" w:sz="4" w:space="0" w:color="000000"/>
            </w:tcBorders>
          </w:tcPr>
          <w:p w14:paraId="56C9D11A" w14:textId="0E47BC6F"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 xml:space="preserve">SKC Vukovar </w:t>
            </w:r>
          </w:p>
        </w:tc>
        <w:tc>
          <w:tcPr>
            <w:tcW w:w="4500" w:type="dxa"/>
            <w:tcBorders>
              <w:top w:val="single" w:sz="4" w:space="0" w:color="000000"/>
              <w:left w:val="single" w:sz="4" w:space="0" w:color="000000"/>
              <w:bottom w:val="single" w:sz="4" w:space="0" w:color="000000"/>
            </w:tcBorders>
          </w:tcPr>
          <w:p w14:paraId="1767BB0C" w14:textId="4D800BFC"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Suradnja u organizaciji i provođenju projekata u nastavi manjine.</w:t>
            </w:r>
          </w:p>
        </w:tc>
        <w:tc>
          <w:tcPr>
            <w:tcW w:w="1260" w:type="dxa"/>
            <w:tcBorders>
              <w:top w:val="single" w:sz="4" w:space="0" w:color="000000"/>
              <w:left w:val="single" w:sz="4" w:space="0" w:color="000000"/>
              <w:bottom w:val="single" w:sz="4" w:space="0" w:color="000000"/>
            </w:tcBorders>
          </w:tcPr>
          <w:p w14:paraId="017F84B8" w14:textId="44589438"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Učenici 1.-8.raz. SJ</w:t>
            </w:r>
          </w:p>
        </w:tc>
        <w:tc>
          <w:tcPr>
            <w:tcW w:w="1280" w:type="dxa"/>
            <w:tcBorders>
              <w:top w:val="single" w:sz="4" w:space="0" w:color="000000"/>
              <w:left w:val="single" w:sz="4" w:space="0" w:color="000000"/>
              <w:bottom w:val="single" w:sz="4" w:space="0" w:color="000000"/>
              <w:right w:val="single" w:sz="4" w:space="0" w:color="000000"/>
            </w:tcBorders>
          </w:tcPr>
          <w:p w14:paraId="141333A7" w14:textId="77777777"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7C5322" w:rsidRPr="002C2EFC" w14:paraId="2CE40E6E" w14:textId="77777777" w:rsidTr="00762705">
        <w:trPr>
          <w:trHeight w:val="276"/>
        </w:trPr>
        <w:tc>
          <w:tcPr>
            <w:tcW w:w="2499" w:type="dxa"/>
            <w:tcBorders>
              <w:top w:val="single" w:sz="4" w:space="0" w:color="000000"/>
              <w:left w:val="single" w:sz="4" w:space="0" w:color="000000"/>
              <w:bottom w:val="single" w:sz="4" w:space="0" w:color="000000"/>
            </w:tcBorders>
          </w:tcPr>
          <w:p w14:paraId="5344878C" w14:textId="28EE6967"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 xml:space="preserve">Europski dom Vukovar </w:t>
            </w:r>
          </w:p>
        </w:tc>
        <w:tc>
          <w:tcPr>
            <w:tcW w:w="4500" w:type="dxa"/>
            <w:tcBorders>
              <w:top w:val="single" w:sz="4" w:space="0" w:color="000000"/>
              <w:left w:val="single" w:sz="4" w:space="0" w:color="000000"/>
              <w:bottom w:val="single" w:sz="4" w:space="0" w:color="000000"/>
            </w:tcBorders>
          </w:tcPr>
          <w:p w14:paraId="0710D86F" w14:textId="06D0F919"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Suradnja sa školom Dragutina Tadijanovića kroz realizaciju Europskog projekta „Život u pokretu“</w:t>
            </w:r>
          </w:p>
        </w:tc>
        <w:tc>
          <w:tcPr>
            <w:tcW w:w="1260" w:type="dxa"/>
            <w:tcBorders>
              <w:top w:val="single" w:sz="4" w:space="0" w:color="000000"/>
              <w:left w:val="single" w:sz="4" w:space="0" w:color="000000"/>
              <w:bottom w:val="single" w:sz="4" w:space="0" w:color="000000"/>
            </w:tcBorders>
          </w:tcPr>
          <w:p w14:paraId="2C4BD43F" w14:textId="7D540615"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Učitelji i učenici </w:t>
            </w:r>
          </w:p>
        </w:tc>
        <w:tc>
          <w:tcPr>
            <w:tcW w:w="1280" w:type="dxa"/>
            <w:tcBorders>
              <w:top w:val="single" w:sz="4" w:space="0" w:color="000000"/>
              <w:left w:val="single" w:sz="4" w:space="0" w:color="000000"/>
              <w:bottom w:val="single" w:sz="4" w:space="0" w:color="000000"/>
              <w:right w:val="single" w:sz="4" w:space="0" w:color="000000"/>
            </w:tcBorders>
          </w:tcPr>
          <w:p w14:paraId="741A3805" w14:textId="644D43A6"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7C5322" w:rsidRPr="002C2EFC" w14:paraId="5530AD8D" w14:textId="77777777" w:rsidTr="00762705">
        <w:trPr>
          <w:trHeight w:val="276"/>
        </w:trPr>
        <w:tc>
          <w:tcPr>
            <w:tcW w:w="2499" w:type="dxa"/>
            <w:tcBorders>
              <w:top w:val="single" w:sz="4" w:space="0" w:color="000000"/>
              <w:left w:val="single" w:sz="4" w:space="0" w:color="000000"/>
              <w:bottom w:val="single" w:sz="4" w:space="0" w:color="000000"/>
            </w:tcBorders>
          </w:tcPr>
          <w:p w14:paraId="2FD58E53" w14:textId="19628141"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 xml:space="preserve">Feniks, Borovo </w:t>
            </w:r>
          </w:p>
        </w:tc>
        <w:tc>
          <w:tcPr>
            <w:tcW w:w="4500" w:type="dxa"/>
            <w:tcBorders>
              <w:top w:val="single" w:sz="4" w:space="0" w:color="000000"/>
              <w:left w:val="single" w:sz="4" w:space="0" w:color="000000"/>
              <w:bottom w:val="single" w:sz="4" w:space="0" w:color="000000"/>
            </w:tcBorders>
          </w:tcPr>
          <w:p w14:paraId="2EC1D4E7" w14:textId="61EFCD81"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Suradnja s Udrugom za uzgoj i zaštitu životinja oko organizacije predavanja i izložbi.</w:t>
            </w:r>
          </w:p>
        </w:tc>
        <w:tc>
          <w:tcPr>
            <w:tcW w:w="1260" w:type="dxa"/>
            <w:tcBorders>
              <w:top w:val="single" w:sz="4" w:space="0" w:color="000000"/>
              <w:left w:val="single" w:sz="4" w:space="0" w:color="000000"/>
              <w:bottom w:val="single" w:sz="4" w:space="0" w:color="000000"/>
            </w:tcBorders>
          </w:tcPr>
          <w:p w14:paraId="5D117816" w14:textId="3E72B53C"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škole </w:t>
            </w:r>
          </w:p>
        </w:tc>
        <w:tc>
          <w:tcPr>
            <w:tcW w:w="1280" w:type="dxa"/>
            <w:tcBorders>
              <w:top w:val="single" w:sz="4" w:space="0" w:color="000000"/>
              <w:left w:val="single" w:sz="4" w:space="0" w:color="000000"/>
              <w:bottom w:val="single" w:sz="4" w:space="0" w:color="000000"/>
              <w:right w:val="single" w:sz="4" w:space="0" w:color="000000"/>
            </w:tcBorders>
          </w:tcPr>
          <w:p w14:paraId="0238B97D" w14:textId="77777777"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r w:rsidR="007C5322" w:rsidRPr="002C2EFC" w14:paraId="0A6BAE17" w14:textId="77777777" w:rsidTr="00762705">
        <w:trPr>
          <w:trHeight w:val="276"/>
        </w:trPr>
        <w:tc>
          <w:tcPr>
            <w:tcW w:w="2499" w:type="dxa"/>
            <w:tcBorders>
              <w:top w:val="single" w:sz="4" w:space="0" w:color="000000"/>
              <w:left w:val="single" w:sz="4" w:space="0" w:color="000000"/>
              <w:bottom w:val="single" w:sz="4" w:space="0" w:color="000000"/>
            </w:tcBorders>
          </w:tcPr>
          <w:p w14:paraId="248CDA52" w14:textId="51659DB7"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bCs/>
                <w:kern w:val="1"/>
                <w:sz w:val="24"/>
                <w:szCs w:val="24"/>
                <w:lang w:val="hr-HR"/>
              </w:rPr>
            </w:pPr>
            <w:r w:rsidRPr="002C2EFC">
              <w:rPr>
                <w:rFonts w:ascii="Times New Roman" w:eastAsia="Lucida Sans Unicode" w:hAnsi="Times New Roman" w:cs="Times New Roman"/>
                <w:b/>
                <w:bCs/>
                <w:kern w:val="1"/>
                <w:sz w:val="24"/>
                <w:szCs w:val="24"/>
                <w:lang w:val="hr-HR"/>
              </w:rPr>
              <w:t xml:space="preserve">Crveni križ - Vukovar </w:t>
            </w:r>
          </w:p>
        </w:tc>
        <w:tc>
          <w:tcPr>
            <w:tcW w:w="4500" w:type="dxa"/>
            <w:tcBorders>
              <w:top w:val="single" w:sz="4" w:space="0" w:color="000000"/>
              <w:left w:val="single" w:sz="4" w:space="0" w:color="000000"/>
              <w:bottom w:val="single" w:sz="4" w:space="0" w:color="000000"/>
            </w:tcBorders>
          </w:tcPr>
          <w:p w14:paraId="4AA04931" w14:textId="54A2204D"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Suradnja u realizaciji natjecanja učenika iz Prve pomoći, predavanja, radionice i sl. </w:t>
            </w:r>
          </w:p>
        </w:tc>
        <w:tc>
          <w:tcPr>
            <w:tcW w:w="1260" w:type="dxa"/>
            <w:tcBorders>
              <w:top w:val="single" w:sz="4" w:space="0" w:color="000000"/>
              <w:left w:val="single" w:sz="4" w:space="0" w:color="000000"/>
              <w:bottom w:val="single" w:sz="4" w:space="0" w:color="000000"/>
            </w:tcBorders>
          </w:tcPr>
          <w:p w14:paraId="0224A8A2" w14:textId="0CAC8D64"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Učenici i učitelji </w:t>
            </w:r>
          </w:p>
        </w:tc>
        <w:tc>
          <w:tcPr>
            <w:tcW w:w="1280" w:type="dxa"/>
            <w:tcBorders>
              <w:top w:val="single" w:sz="4" w:space="0" w:color="000000"/>
              <w:left w:val="single" w:sz="4" w:space="0" w:color="000000"/>
              <w:bottom w:val="single" w:sz="4" w:space="0" w:color="000000"/>
              <w:right w:val="single" w:sz="4" w:space="0" w:color="000000"/>
            </w:tcBorders>
          </w:tcPr>
          <w:p w14:paraId="5365FB6F" w14:textId="77777777" w:rsidR="007C5322" w:rsidRPr="002C2EFC" w:rsidRDefault="007C5322" w:rsidP="007C5322">
            <w:pPr>
              <w:widowControl w:val="0"/>
              <w:suppressAutoHyphens/>
              <w:snapToGrid w:val="0"/>
              <w:spacing w:after="0" w:line="240" w:lineRule="auto"/>
              <w:rPr>
                <w:rFonts w:ascii="Times New Roman" w:eastAsia="Lucida Sans Unicode" w:hAnsi="Times New Roman" w:cs="Times New Roman"/>
                <w:b/>
                <w:kern w:val="1"/>
                <w:sz w:val="24"/>
                <w:szCs w:val="24"/>
                <w:lang w:val="hr-HR"/>
              </w:rPr>
            </w:pPr>
          </w:p>
        </w:tc>
      </w:tr>
    </w:tbl>
    <w:p w14:paraId="374F1DC1"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kern w:val="1"/>
          <w:sz w:val="24"/>
          <w:szCs w:val="24"/>
          <w:lang w:val="hr-HR"/>
        </w:rPr>
      </w:pPr>
    </w:p>
    <w:p w14:paraId="7135449C" w14:textId="77777777" w:rsidR="00DF6D6E" w:rsidRPr="002C2EFC" w:rsidRDefault="00DF6D6E" w:rsidP="00DF6D6E">
      <w:pPr>
        <w:widowControl w:val="0"/>
        <w:suppressAutoHyphens/>
        <w:spacing w:after="0" w:line="240" w:lineRule="auto"/>
        <w:ind w:left="180"/>
        <w:rPr>
          <w:rFonts w:ascii="Times New Roman" w:eastAsia="Lucida Sans Unicode" w:hAnsi="Times New Roman" w:cs="Times New Roman"/>
          <w:b/>
          <w:kern w:val="1"/>
          <w:sz w:val="24"/>
          <w:szCs w:val="24"/>
          <w:lang w:val="hr-HR"/>
        </w:rPr>
      </w:pPr>
    </w:p>
    <w:p w14:paraId="23960A2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Sve aktivnosti konkretizirat ćemo tijekom  školske godine prema Planu rada  ustanova te  dodatnim dogovorima vezanim za  organizacijske mogućnosti i potrebe.</w:t>
      </w:r>
    </w:p>
    <w:p w14:paraId="4E10998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6DDF2A6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569D6F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b/>
          <w:kern w:val="1"/>
          <w:sz w:val="24"/>
          <w:szCs w:val="24"/>
          <w:lang w:val="hr-HR"/>
        </w:rPr>
        <w:t xml:space="preserve">U ŠKOLI OBILJEŽAVAMO : </w:t>
      </w:r>
    </w:p>
    <w:p w14:paraId="68692BE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2098"/>
        <w:gridCol w:w="1560"/>
        <w:gridCol w:w="1417"/>
        <w:gridCol w:w="2268"/>
        <w:gridCol w:w="1814"/>
      </w:tblGrid>
      <w:tr w:rsidR="001B74B9" w:rsidRPr="002C2EFC" w14:paraId="79A08EDA" w14:textId="77777777" w:rsidTr="00B25E2C">
        <w:tc>
          <w:tcPr>
            <w:tcW w:w="732" w:type="dxa"/>
            <w:tcBorders>
              <w:top w:val="single" w:sz="4" w:space="0" w:color="auto"/>
              <w:left w:val="single" w:sz="4" w:space="0" w:color="auto"/>
              <w:bottom w:val="single" w:sz="12" w:space="0" w:color="auto"/>
              <w:right w:val="single" w:sz="4" w:space="0" w:color="auto"/>
            </w:tcBorders>
          </w:tcPr>
          <w:p w14:paraId="682EA8F9"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p>
        </w:tc>
        <w:tc>
          <w:tcPr>
            <w:tcW w:w="2098" w:type="dxa"/>
            <w:tcBorders>
              <w:top w:val="single" w:sz="4" w:space="0" w:color="auto"/>
              <w:left w:val="single" w:sz="4" w:space="0" w:color="auto"/>
              <w:bottom w:val="single" w:sz="12" w:space="0" w:color="auto"/>
              <w:right w:val="single" w:sz="4" w:space="0" w:color="auto"/>
            </w:tcBorders>
          </w:tcPr>
          <w:p w14:paraId="61153F1B" w14:textId="44E4B621" w:rsidR="001B74B9" w:rsidRPr="002C2EFC" w:rsidRDefault="002C2EFC" w:rsidP="00762705">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Olimpijski dan</w:t>
            </w:r>
            <w:r w:rsidR="001B74B9" w:rsidRPr="002C2EFC">
              <w:rPr>
                <w:rFonts w:ascii="Times New Roman" w:eastAsia="Calibri" w:hAnsi="Times New Roman" w:cs="Times New Roman"/>
                <w:bCs/>
                <w:sz w:val="24"/>
                <w:szCs w:val="24"/>
                <w:lang w:val="hr-HR"/>
              </w:rPr>
              <w:t xml:space="preserve">: </w:t>
            </w:r>
          </w:p>
          <w:p w14:paraId="6157E1D9" w14:textId="06E8F492" w:rsidR="001B74B9" w:rsidRPr="002C2EFC" w:rsidRDefault="004F7351"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Borilački sportovi</w:t>
            </w:r>
          </w:p>
          <w:p w14:paraId="038029C3" w14:textId="77777777" w:rsidR="001B74B9" w:rsidRPr="002C2EFC" w:rsidRDefault="001B74B9" w:rsidP="00762705">
            <w:pPr>
              <w:rPr>
                <w:rFonts w:ascii="Times New Roman" w:eastAsia="Calibri" w:hAnsi="Times New Roman" w:cs="Times New Roman"/>
                <w:bCs/>
                <w:sz w:val="24"/>
                <w:szCs w:val="24"/>
                <w:lang w:val="hr-HR"/>
              </w:rPr>
            </w:pPr>
          </w:p>
        </w:tc>
        <w:tc>
          <w:tcPr>
            <w:tcW w:w="1560" w:type="dxa"/>
            <w:tcBorders>
              <w:top w:val="single" w:sz="4" w:space="0" w:color="auto"/>
              <w:left w:val="single" w:sz="4" w:space="0" w:color="auto"/>
              <w:bottom w:val="single" w:sz="12" w:space="0" w:color="auto"/>
              <w:right w:val="single" w:sz="4" w:space="0" w:color="auto"/>
            </w:tcBorders>
          </w:tcPr>
          <w:p w14:paraId="66CECED7" w14:textId="706ACC2F" w:rsidR="001B74B9" w:rsidRPr="002C2EFC" w:rsidRDefault="004F7351"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11</w:t>
            </w:r>
            <w:r w:rsidR="001B74B9" w:rsidRPr="002C2EFC">
              <w:rPr>
                <w:rFonts w:ascii="Times New Roman" w:eastAsia="Calibri" w:hAnsi="Times New Roman" w:cs="Times New Roman"/>
                <w:bCs/>
                <w:sz w:val="24"/>
                <w:szCs w:val="24"/>
                <w:lang w:val="hr-HR"/>
              </w:rPr>
              <w:t>.</w:t>
            </w:r>
            <w:r w:rsidRPr="002C2EFC">
              <w:rPr>
                <w:rFonts w:ascii="Times New Roman" w:eastAsia="Calibri" w:hAnsi="Times New Roman" w:cs="Times New Roman"/>
                <w:bCs/>
                <w:sz w:val="24"/>
                <w:szCs w:val="24"/>
                <w:lang w:val="hr-HR"/>
              </w:rPr>
              <w:t xml:space="preserve"> </w:t>
            </w:r>
            <w:r w:rsidR="001B74B9" w:rsidRPr="002C2EFC">
              <w:rPr>
                <w:rFonts w:ascii="Times New Roman" w:eastAsia="Calibri" w:hAnsi="Times New Roman" w:cs="Times New Roman"/>
                <w:bCs/>
                <w:sz w:val="24"/>
                <w:szCs w:val="24"/>
                <w:lang w:val="hr-HR"/>
              </w:rPr>
              <w:t>9.</w:t>
            </w:r>
            <w:r w:rsidRPr="002C2EFC">
              <w:rPr>
                <w:rFonts w:ascii="Times New Roman" w:eastAsia="Calibri" w:hAnsi="Times New Roman" w:cs="Times New Roman"/>
                <w:bCs/>
                <w:sz w:val="24"/>
                <w:szCs w:val="24"/>
                <w:lang w:val="hr-HR"/>
              </w:rPr>
              <w:t xml:space="preserve"> 2023.</w:t>
            </w:r>
          </w:p>
          <w:p w14:paraId="26E2065E" w14:textId="4C378126" w:rsidR="001B74B9" w:rsidRPr="002C2EFC" w:rsidRDefault="002C2EFC" w:rsidP="002C2EFC">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 xml:space="preserve"> </w:t>
            </w:r>
            <w:r w:rsidR="001B74B9" w:rsidRPr="002C2EFC">
              <w:rPr>
                <w:rFonts w:ascii="Times New Roman" w:eastAsia="Calibri" w:hAnsi="Times New Roman" w:cs="Times New Roman"/>
                <w:bCs/>
                <w:sz w:val="24"/>
                <w:szCs w:val="24"/>
                <w:lang w:val="hr-HR"/>
              </w:rPr>
              <w:t>ponedjeljak</w:t>
            </w:r>
          </w:p>
        </w:tc>
        <w:tc>
          <w:tcPr>
            <w:tcW w:w="1417" w:type="dxa"/>
            <w:tcBorders>
              <w:top w:val="single" w:sz="4" w:space="0" w:color="auto"/>
              <w:left w:val="single" w:sz="4" w:space="0" w:color="auto"/>
              <w:bottom w:val="single" w:sz="12" w:space="0" w:color="auto"/>
              <w:right w:val="single" w:sz="4" w:space="0" w:color="auto"/>
            </w:tcBorders>
          </w:tcPr>
          <w:p w14:paraId="481B0C14"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1.-8.</w:t>
            </w:r>
          </w:p>
          <w:p w14:paraId="50AB437D" w14:textId="77777777" w:rsidR="001B74B9" w:rsidRPr="002C2EFC" w:rsidRDefault="001B74B9" w:rsidP="00762705">
            <w:pPr>
              <w:rPr>
                <w:rFonts w:ascii="Times New Roman" w:eastAsia="Calibri" w:hAnsi="Times New Roman" w:cs="Times New Roman"/>
                <w:bCs/>
                <w:sz w:val="24"/>
                <w:szCs w:val="24"/>
                <w:lang w:val="hr-HR"/>
              </w:rPr>
            </w:pPr>
          </w:p>
          <w:p w14:paraId="554905A6" w14:textId="77777777" w:rsidR="001B74B9" w:rsidRPr="002C2EFC" w:rsidRDefault="001B74B9" w:rsidP="00762705">
            <w:pPr>
              <w:rPr>
                <w:rFonts w:ascii="Times New Roman" w:eastAsia="Calibri" w:hAnsi="Times New Roman" w:cs="Times New Roman"/>
                <w:bCs/>
                <w:sz w:val="24"/>
                <w:szCs w:val="24"/>
                <w:lang w:val="hr-HR"/>
              </w:rPr>
            </w:pPr>
          </w:p>
        </w:tc>
        <w:tc>
          <w:tcPr>
            <w:tcW w:w="2268" w:type="dxa"/>
            <w:tcBorders>
              <w:top w:val="single" w:sz="4" w:space="0" w:color="auto"/>
              <w:left w:val="single" w:sz="4" w:space="0" w:color="auto"/>
              <w:bottom w:val="single" w:sz="12" w:space="0" w:color="auto"/>
              <w:right w:val="single" w:sz="4" w:space="0" w:color="auto"/>
            </w:tcBorders>
          </w:tcPr>
          <w:p w14:paraId="6D6A9914"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Razredna i </w:t>
            </w:r>
            <w:proofErr w:type="spellStart"/>
            <w:r w:rsidRPr="002C2EFC">
              <w:rPr>
                <w:rFonts w:ascii="Times New Roman" w:eastAsia="Calibri" w:hAnsi="Times New Roman" w:cs="Times New Roman"/>
                <w:bCs/>
                <w:sz w:val="24"/>
                <w:szCs w:val="24"/>
                <w:lang w:val="hr-HR"/>
              </w:rPr>
              <w:t>međurazredna</w:t>
            </w:r>
            <w:proofErr w:type="spellEnd"/>
            <w:r w:rsidRPr="002C2EFC">
              <w:rPr>
                <w:rFonts w:ascii="Times New Roman" w:eastAsia="Calibri" w:hAnsi="Times New Roman" w:cs="Times New Roman"/>
                <w:bCs/>
                <w:sz w:val="24"/>
                <w:szCs w:val="24"/>
                <w:lang w:val="hr-HR"/>
              </w:rPr>
              <w:t xml:space="preserve"> natjecanja u </w:t>
            </w:r>
            <w:proofErr w:type="spellStart"/>
            <w:r w:rsidRPr="002C2EFC">
              <w:rPr>
                <w:rFonts w:ascii="Times New Roman" w:eastAsia="Calibri" w:hAnsi="Times New Roman" w:cs="Times New Roman"/>
                <w:bCs/>
                <w:sz w:val="24"/>
                <w:szCs w:val="24"/>
                <w:lang w:val="hr-HR"/>
              </w:rPr>
              <w:t>Adici</w:t>
            </w:r>
            <w:proofErr w:type="spellEnd"/>
            <w:r w:rsidRPr="002C2EFC">
              <w:rPr>
                <w:rFonts w:ascii="Times New Roman" w:eastAsia="Calibri" w:hAnsi="Times New Roman" w:cs="Times New Roman"/>
                <w:bCs/>
                <w:sz w:val="24"/>
                <w:szCs w:val="24"/>
                <w:lang w:val="hr-HR"/>
              </w:rPr>
              <w:t xml:space="preserve">, Vukovar </w:t>
            </w:r>
          </w:p>
        </w:tc>
        <w:tc>
          <w:tcPr>
            <w:tcW w:w="1814" w:type="dxa"/>
            <w:tcBorders>
              <w:top w:val="single" w:sz="4" w:space="0" w:color="auto"/>
              <w:left w:val="single" w:sz="4" w:space="0" w:color="auto"/>
              <w:bottom w:val="single" w:sz="12" w:space="0" w:color="auto"/>
              <w:right w:val="single" w:sz="4" w:space="0" w:color="auto"/>
            </w:tcBorders>
          </w:tcPr>
          <w:p w14:paraId="2D7F840F"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Lidija Miletić,</w:t>
            </w:r>
          </w:p>
          <w:p w14:paraId="0FFA0D97"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Nebojša </w:t>
            </w:r>
            <w:proofErr w:type="spellStart"/>
            <w:r w:rsidRPr="002C2EFC">
              <w:rPr>
                <w:rFonts w:ascii="Times New Roman" w:eastAsia="Calibri" w:hAnsi="Times New Roman" w:cs="Times New Roman"/>
                <w:bCs/>
                <w:sz w:val="24"/>
                <w:szCs w:val="24"/>
                <w:lang w:val="hr-HR"/>
              </w:rPr>
              <w:t>Radojčić</w:t>
            </w:r>
            <w:proofErr w:type="spellEnd"/>
          </w:p>
          <w:p w14:paraId="06E8210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Marija </w:t>
            </w:r>
            <w:proofErr w:type="spellStart"/>
            <w:r w:rsidRPr="002C2EFC">
              <w:rPr>
                <w:rFonts w:ascii="Times New Roman" w:eastAsia="Calibri" w:hAnsi="Times New Roman" w:cs="Times New Roman"/>
                <w:bCs/>
                <w:sz w:val="24"/>
                <w:szCs w:val="24"/>
                <w:lang w:val="hr-HR"/>
              </w:rPr>
              <w:t>Kapular</w:t>
            </w:r>
            <w:proofErr w:type="spellEnd"/>
            <w:r w:rsidRPr="002C2EFC">
              <w:rPr>
                <w:rFonts w:ascii="Times New Roman" w:eastAsia="Calibri" w:hAnsi="Times New Roman" w:cs="Times New Roman"/>
                <w:bCs/>
                <w:sz w:val="24"/>
                <w:szCs w:val="24"/>
                <w:lang w:val="hr-HR"/>
              </w:rPr>
              <w:t xml:space="preserve">, Kristina </w:t>
            </w:r>
            <w:proofErr w:type="spellStart"/>
            <w:r w:rsidRPr="002C2EFC">
              <w:rPr>
                <w:rFonts w:ascii="Times New Roman" w:eastAsia="Calibri" w:hAnsi="Times New Roman" w:cs="Times New Roman"/>
                <w:bCs/>
                <w:sz w:val="24"/>
                <w:szCs w:val="24"/>
                <w:lang w:val="hr-HR"/>
              </w:rPr>
              <w:t>Žuvić</w:t>
            </w:r>
            <w:proofErr w:type="spellEnd"/>
          </w:p>
          <w:p w14:paraId="1248458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razrednici, nastavnici i učenici</w:t>
            </w:r>
          </w:p>
        </w:tc>
      </w:tr>
      <w:tr w:rsidR="001B74B9" w:rsidRPr="002C2EFC" w14:paraId="73F3A331" w14:textId="77777777" w:rsidTr="00B25E2C">
        <w:tc>
          <w:tcPr>
            <w:tcW w:w="732" w:type="dxa"/>
            <w:tcBorders>
              <w:top w:val="single" w:sz="4" w:space="0" w:color="auto"/>
              <w:left w:val="single" w:sz="4" w:space="0" w:color="auto"/>
              <w:bottom w:val="single" w:sz="12" w:space="0" w:color="auto"/>
              <w:right w:val="single" w:sz="4" w:space="0" w:color="auto"/>
            </w:tcBorders>
          </w:tcPr>
          <w:p w14:paraId="1F954B97"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p>
        </w:tc>
        <w:tc>
          <w:tcPr>
            <w:tcW w:w="2098" w:type="dxa"/>
            <w:tcBorders>
              <w:top w:val="single" w:sz="4" w:space="0" w:color="auto"/>
              <w:left w:val="single" w:sz="4" w:space="0" w:color="auto"/>
              <w:bottom w:val="single" w:sz="12" w:space="0" w:color="auto"/>
              <w:right w:val="single" w:sz="4" w:space="0" w:color="auto"/>
            </w:tcBorders>
          </w:tcPr>
          <w:p w14:paraId="3D81A637"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Brankovi dani</w:t>
            </w:r>
          </w:p>
        </w:tc>
        <w:tc>
          <w:tcPr>
            <w:tcW w:w="1560" w:type="dxa"/>
            <w:tcBorders>
              <w:top w:val="single" w:sz="4" w:space="0" w:color="auto"/>
              <w:left w:val="single" w:sz="4" w:space="0" w:color="auto"/>
              <w:bottom w:val="single" w:sz="12" w:space="0" w:color="auto"/>
              <w:right w:val="single" w:sz="4" w:space="0" w:color="auto"/>
            </w:tcBorders>
          </w:tcPr>
          <w:p w14:paraId="31D254F6" w14:textId="2E14C384" w:rsidR="001B74B9" w:rsidRPr="00BA685B" w:rsidRDefault="00BA685B" w:rsidP="00762705">
            <w:pPr>
              <w:rPr>
                <w:rFonts w:ascii="Times New Roman" w:eastAsia="Calibri" w:hAnsi="Times New Roman" w:cs="Times New Roman"/>
                <w:sz w:val="24"/>
                <w:szCs w:val="24"/>
                <w:lang w:val="hr-HR"/>
              </w:rPr>
            </w:pPr>
            <w:r w:rsidRPr="00BA685B">
              <w:rPr>
                <w:rFonts w:ascii="Times New Roman" w:eastAsia="Calibri" w:hAnsi="Times New Roman" w:cs="Times New Roman"/>
                <w:sz w:val="24"/>
                <w:szCs w:val="24"/>
                <w:lang w:val="hr-HR"/>
              </w:rPr>
              <w:t>17</w:t>
            </w:r>
            <w:r w:rsidR="001B74B9" w:rsidRPr="00BA685B">
              <w:rPr>
                <w:rFonts w:ascii="Times New Roman" w:eastAsia="Calibri" w:hAnsi="Times New Roman" w:cs="Times New Roman"/>
                <w:sz w:val="24"/>
                <w:szCs w:val="24"/>
                <w:lang w:val="hr-HR"/>
              </w:rPr>
              <w:t>. 9.</w:t>
            </w:r>
            <w:r w:rsidRPr="00BA685B">
              <w:rPr>
                <w:rFonts w:ascii="Times New Roman" w:eastAsia="Calibri" w:hAnsi="Times New Roman" w:cs="Times New Roman"/>
                <w:sz w:val="24"/>
                <w:szCs w:val="24"/>
                <w:lang w:val="hr-HR"/>
              </w:rPr>
              <w:t xml:space="preserve"> – 1. 10.</w:t>
            </w:r>
            <w:r w:rsidR="004F7351" w:rsidRPr="00BA685B">
              <w:rPr>
                <w:rFonts w:ascii="Times New Roman" w:eastAsia="Calibri" w:hAnsi="Times New Roman" w:cs="Times New Roman"/>
                <w:sz w:val="24"/>
                <w:szCs w:val="24"/>
                <w:lang w:val="hr-HR"/>
              </w:rPr>
              <w:t xml:space="preserve"> 2023.</w:t>
            </w:r>
          </w:p>
        </w:tc>
        <w:tc>
          <w:tcPr>
            <w:tcW w:w="1417" w:type="dxa"/>
            <w:tcBorders>
              <w:top w:val="single" w:sz="4" w:space="0" w:color="auto"/>
              <w:left w:val="single" w:sz="4" w:space="0" w:color="auto"/>
              <w:bottom w:val="single" w:sz="12" w:space="0" w:color="auto"/>
              <w:right w:val="single" w:sz="4" w:space="0" w:color="auto"/>
            </w:tcBorders>
          </w:tcPr>
          <w:p w14:paraId="6D12380F"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1.1-4.1</w:t>
            </w:r>
          </w:p>
        </w:tc>
        <w:tc>
          <w:tcPr>
            <w:tcW w:w="2268" w:type="dxa"/>
            <w:tcBorders>
              <w:top w:val="single" w:sz="4" w:space="0" w:color="auto"/>
              <w:left w:val="single" w:sz="4" w:space="0" w:color="auto"/>
              <w:bottom w:val="single" w:sz="12" w:space="0" w:color="auto"/>
              <w:right w:val="single" w:sz="4" w:space="0" w:color="auto"/>
            </w:tcBorders>
          </w:tcPr>
          <w:p w14:paraId="6EFD775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Integrirani radni dan</w:t>
            </w:r>
          </w:p>
        </w:tc>
        <w:tc>
          <w:tcPr>
            <w:tcW w:w="1814" w:type="dxa"/>
            <w:tcBorders>
              <w:top w:val="single" w:sz="4" w:space="0" w:color="auto"/>
              <w:left w:val="single" w:sz="4" w:space="0" w:color="auto"/>
              <w:bottom w:val="single" w:sz="12" w:space="0" w:color="auto"/>
              <w:right w:val="single" w:sz="4" w:space="0" w:color="auto"/>
            </w:tcBorders>
          </w:tcPr>
          <w:p w14:paraId="0CD8CB15"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Učiteljice RN (SJ), vjeroučitelji</w:t>
            </w:r>
          </w:p>
        </w:tc>
      </w:tr>
      <w:tr w:rsidR="001B74B9" w:rsidRPr="002C2EFC" w14:paraId="54178559" w14:textId="77777777" w:rsidTr="00B25E2C">
        <w:tc>
          <w:tcPr>
            <w:tcW w:w="732" w:type="dxa"/>
            <w:tcBorders>
              <w:top w:val="single" w:sz="4" w:space="0" w:color="auto"/>
              <w:left w:val="single" w:sz="4" w:space="0" w:color="auto"/>
              <w:bottom w:val="single" w:sz="12" w:space="0" w:color="auto"/>
              <w:right w:val="single" w:sz="4" w:space="0" w:color="auto"/>
            </w:tcBorders>
          </w:tcPr>
          <w:p w14:paraId="64C88257"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3.</w:t>
            </w:r>
          </w:p>
        </w:tc>
        <w:tc>
          <w:tcPr>
            <w:tcW w:w="2098" w:type="dxa"/>
            <w:tcBorders>
              <w:top w:val="single" w:sz="4" w:space="0" w:color="auto"/>
              <w:left w:val="single" w:sz="4" w:space="0" w:color="auto"/>
              <w:bottom w:val="single" w:sz="12" w:space="0" w:color="auto"/>
              <w:right w:val="single" w:sz="4" w:space="0" w:color="auto"/>
            </w:tcBorders>
          </w:tcPr>
          <w:p w14:paraId="7B3D210A"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Međunarodni dan starijih osoba</w:t>
            </w:r>
          </w:p>
        </w:tc>
        <w:tc>
          <w:tcPr>
            <w:tcW w:w="1560" w:type="dxa"/>
            <w:tcBorders>
              <w:top w:val="single" w:sz="4" w:space="0" w:color="auto"/>
              <w:left w:val="single" w:sz="4" w:space="0" w:color="auto"/>
              <w:bottom w:val="single" w:sz="12" w:space="0" w:color="auto"/>
              <w:right w:val="single" w:sz="4" w:space="0" w:color="auto"/>
            </w:tcBorders>
          </w:tcPr>
          <w:p w14:paraId="5725F089" w14:textId="77777777" w:rsidR="001B74B9" w:rsidRDefault="004F7351"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r w:rsidR="001B74B9" w:rsidRPr="002C2EFC">
              <w:rPr>
                <w:rFonts w:ascii="Times New Roman" w:eastAsia="Calibri" w:hAnsi="Times New Roman" w:cs="Times New Roman"/>
                <w:bCs/>
                <w:sz w:val="24"/>
                <w:szCs w:val="24"/>
                <w:lang w:val="hr-HR"/>
              </w:rPr>
              <w:t>.</w:t>
            </w:r>
            <w:r w:rsidR="002C2EFC">
              <w:rPr>
                <w:rFonts w:ascii="Times New Roman" w:eastAsia="Calibri" w:hAnsi="Times New Roman" w:cs="Times New Roman"/>
                <w:bCs/>
                <w:sz w:val="24"/>
                <w:szCs w:val="24"/>
                <w:lang w:val="hr-HR"/>
              </w:rPr>
              <w:t xml:space="preserve"> </w:t>
            </w:r>
            <w:r w:rsidR="001B74B9" w:rsidRPr="002C2EFC">
              <w:rPr>
                <w:rFonts w:ascii="Times New Roman" w:eastAsia="Calibri" w:hAnsi="Times New Roman" w:cs="Times New Roman"/>
                <w:bCs/>
                <w:sz w:val="24"/>
                <w:szCs w:val="24"/>
                <w:lang w:val="hr-HR"/>
              </w:rPr>
              <w:t>10.</w:t>
            </w:r>
            <w:r w:rsidRPr="002C2EFC">
              <w:rPr>
                <w:rFonts w:ascii="Times New Roman" w:eastAsia="Calibri" w:hAnsi="Times New Roman" w:cs="Times New Roman"/>
                <w:bCs/>
                <w:sz w:val="24"/>
                <w:szCs w:val="24"/>
                <w:lang w:val="hr-HR"/>
              </w:rPr>
              <w:t xml:space="preserve"> 2023.</w:t>
            </w:r>
          </w:p>
          <w:p w14:paraId="732969E0" w14:textId="51C9F7A8" w:rsidR="002C2EFC" w:rsidRPr="002C2EFC" w:rsidRDefault="002C2EFC" w:rsidP="00762705">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ponedjeljak</w:t>
            </w:r>
          </w:p>
        </w:tc>
        <w:tc>
          <w:tcPr>
            <w:tcW w:w="1417" w:type="dxa"/>
            <w:tcBorders>
              <w:top w:val="single" w:sz="4" w:space="0" w:color="auto"/>
              <w:left w:val="single" w:sz="4" w:space="0" w:color="auto"/>
              <w:bottom w:val="single" w:sz="12" w:space="0" w:color="auto"/>
              <w:right w:val="single" w:sz="4" w:space="0" w:color="auto"/>
            </w:tcBorders>
          </w:tcPr>
          <w:p w14:paraId="16CFB049"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RN</w:t>
            </w:r>
          </w:p>
        </w:tc>
        <w:tc>
          <w:tcPr>
            <w:tcW w:w="2268" w:type="dxa"/>
            <w:tcBorders>
              <w:top w:val="single" w:sz="4" w:space="0" w:color="auto"/>
              <w:left w:val="single" w:sz="4" w:space="0" w:color="auto"/>
              <w:bottom w:val="single" w:sz="12" w:space="0" w:color="auto"/>
              <w:right w:val="single" w:sz="4" w:space="0" w:color="auto"/>
            </w:tcBorders>
          </w:tcPr>
          <w:p w14:paraId="38AAA860"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Posjeti, priredbe</w:t>
            </w:r>
          </w:p>
        </w:tc>
        <w:tc>
          <w:tcPr>
            <w:tcW w:w="1814" w:type="dxa"/>
            <w:tcBorders>
              <w:top w:val="single" w:sz="4" w:space="0" w:color="auto"/>
              <w:left w:val="single" w:sz="4" w:space="0" w:color="auto"/>
              <w:bottom w:val="single" w:sz="12" w:space="0" w:color="auto"/>
              <w:right w:val="single" w:sz="4" w:space="0" w:color="auto"/>
            </w:tcBorders>
          </w:tcPr>
          <w:p w14:paraId="060A4C23"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Pehar</w:t>
            </w:r>
          </w:p>
        </w:tc>
      </w:tr>
      <w:tr w:rsidR="001B74B9" w:rsidRPr="002C2EFC" w14:paraId="6D632050" w14:textId="77777777" w:rsidTr="00B25E2C">
        <w:tc>
          <w:tcPr>
            <w:tcW w:w="732" w:type="dxa"/>
            <w:tcBorders>
              <w:top w:val="single" w:sz="4" w:space="0" w:color="auto"/>
              <w:left w:val="single" w:sz="4" w:space="0" w:color="auto"/>
              <w:bottom w:val="single" w:sz="12" w:space="0" w:color="auto"/>
              <w:right w:val="single" w:sz="4" w:space="0" w:color="auto"/>
            </w:tcBorders>
          </w:tcPr>
          <w:p w14:paraId="25638EBC"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w:t>
            </w:r>
          </w:p>
        </w:tc>
        <w:tc>
          <w:tcPr>
            <w:tcW w:w="2098" w:type="dxa"/>
            <w:tcBorders>
              <w:top w:val="single" w:sz="4" w:space="0" w:color="auto"/>
              <w:left w:val="single" w:sz="4" w:space="0" w:color="auto"/>
              <w:bottom w:val="single" w:sz="12" w:space="0" w:color="auto"/>
              <w:right w:val="single" w:sz="4" w:space="0" w:color="auto"/>
            </w:tcBorders>
          </w:tcPr>
          <w:p w14:paraId="77678F3F"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Dan učitelja</w:t>
            </w:r>
          </w:p>
        </w:tc>
        <w:tc>
          <w:tcPr>
            <w:tcW w:w="1560" w:type="dxa"/>
            <w:tcBorders>
              <w:top w:val="single" w:sz="4" w:space="0" w:color="auto"/>
              <w:left w:val="single" w:sz="4" w:space="0" w:color="auto"/>
              <w:bottom w:val="single" w:sz="12" w:space="0" w:color="auto"/>
              <w:right w:val="single" w:sz="4" w:space="0" w:color="auto"/>
            </w:tcBorders>
          </w:tcPr>
          <w:p w14:paraId="5AEF52A1" w14:textId="41A0ED72" w:rsidR="001B74B9" w:rsidRPr="002C2EFC" w:rsidRDefault="004F7351" w:rsidP="004F7351">
            <w:pPr>
              <w:rPr>
                <w:rFonts w:eastAsia="Calibri"/>
                <w:bCs/>
                <w:lang w:val="hr-HR"/>
              </w:rPr>
            </w:pPr>
            <w:r w:rsidRPr="002C2EFC">
              <w:rPr>
                <w:rFonts w:ascii="Times New Roman" w:eastAsia="Calibri" w:hAnsi="Times New Roman" w:cs="Times New Roman"/>
                <w:bCs/>
                <w:sz w:val="24"/>
                <w:szCs w:val="24"/>
                <w:lang w:val="hr-HR"/>
              </w:rPr>
              <w:t>6.</w:t>
            </w:r>
            <w:r w:rsidRPr="002C2EFC">
              <w:rPr>
                <w:rFonts w:eastAsia="Calibri"/>
                <w:bCs/>
                <w:lang w:val="hr-HR"/>
              </w:rPr>
              <w:t xml:space="preserve"> </w:t>
            </w:r>
            <w:r w:rsidR="001B74B9" w:rsidRPr="002C2EFC">
              <w:rPr>
                <w:rFonts w:eastAsia="Calibri"/>
                <w:bCs/>
                <w:lang w:val="hr-HR"/>
              </w:rPr>
              <w:t>10.</w:t>
            </w:r>
            <w:r w:rsidRPr="002C2EFC">
              <w:rPr>
                <w:rFonts w:eastAsia="Calibri"/>
                <w:bCs/>
                <w:lang w:val="hr-HR"/>
              </w:rPr>
              <w:t xml:space="preserve"> 2023.</w:t>
            </w:r>
          </w:p>
          <w:p w14:paraId="3AC77D26" w14:textId="58263A52" w:rsidR="001B74B9" w:rsidRPr="002C2EFC" w:rsidRDefault="00065284" w:rsidP="004F7351">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p</w:t>
            </w:r>
            <w:r w:rsidR="004F7351" w:rsidRPr="002C2EFC">
              <w:rPr>
                <w:rFonts w:ascii="Times New Roman" w:eastAsia="Calibri" w:hAnsi="Times New Roman" w:cs="Times New Roman"/>
                <w:bCs/>
                <w:sz w:val="24"/>
                <w:szCs w:val="24"/>
                <w:lang w:val="hr-HR"/>
              </w:rPr>
              <w:t>etak</w:t>
            </w:r>
          </w:p>
        </w:tc>
        <w:tc>
          <w:tcPr>
            <w:tcW w:w="1417" w:type="dxa"/>
            <w:tcBorders>
              <w:top w:val="single" w:sz="4" w:space="0" w:color="auto"/>
              <w:left w:val="single" w:sz="4" w:space="0" w:color="auto"/>
              <w:bottom w:val="single" w:sz="12" w:space="0" w:color="auto"/>
              <w:right w:val="single" w:sz="4" w:space="0" w:color="auto"/>
            </w:tcBorders>
          </w:tcPr>
          <w:p w14:paraId="1218FC97"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svi</w:t>
            </w:r>
          </w:p>
        </w:tc>
        <w:tc>
          <w:tcPr>
            <w:tcW w:w="2268" w:type="dxa"/>
            <w:tcBorders>
              <w:top w:val="single" w:sz="4" w:space="0" w:color="auto"/>
              <w:left w:val="single" w:sz="4" w:space="0" w:color="auto"/>
              <w:bottom w:val="single" w:sz="12" w:space="0" w:color="auto"/>
              <w:right w:val="single" w:sz="4" w:space="0" w:color="auto"/>
            </w:tcBorders>
          </w:tcPr>
          <w:p w14:paraId="639EE1E7"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Po dogovoru</w:t>
            </w:r>
          </w:p>
        </w:tc>
        <w:tc>
          <w:tcPr>
            <w:tcW w:w="1814" w:type="dxa"/>
            <w:tcBorders>
              <w:top w:val="single" w:sz="4" w:space="0" w:color="auto"/>
              <w:left w:val="single" w:sz="4" w:space="0" w:color="auto"/>
              <w:bottom w:val="single" w:sz="12" w:space="0" w:color="auto"/>
              <w:right w:val="single" w:sz="4" w:space="0" w:color="auto"/>
            </w:tcBorders>
          </w:tcPr>
          <w:p w14:paraId="614D4BD5"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Svi učitelji</w:t>
            </w:r>
          </w:p>
        </w:tc>
      </w:tr>
      <w:tr w:rsidR="001B74B9" w:rsidRPr="002C2EFC" w14:paraId="0690BE65" w14:textId="77777777" w:rsidTr="00B25E2C">
        <w:tc>
          <w:tcPr>
            <w:tcW w:w="732" w:type="dxa"/>
            <w:tcBorders>
              <w:top w:val="single" w:sz="4" w:space="0" w:color="auto"/>
              <w:left w:val="single" w:sz="4" w:space="0" w:color="auto"/>
              <w:bottom w:val="single" w:sz="12" w:space="0" w:color="auto"/>
              <w:right w:val="single" w:sz="4" w:space="0" w:color="auto"/>
            </w:tcBorders>
          </w:tcPr>
          <w:p w14:paraId="0EDB9986"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lastRenderedPageBreak/>
              <w:t>5.</w:t>
            </w:r>
          </w:p>
        </w:tc>
        <w:tc>
          <w:tcPr>
            <w:tcW w:w="2098" w:type="dxa"/>
            <w:tcBorders>
              <w:top w:val="single" w:sz="4" w:space="0" w:color="auto"/>
              <w:left w:val="single" w:sz="4" w:space="0" w:color="auto"/>
              <w:bottom w:val="single" w:sz="12" w:space="0" w:color="auto"/>
              <w:right w:val="single" w:sz="4" w:space="0" w:color="auto"/>
            </w:tcBorders>
          </w:tcPr>
          <w:p w14:paraId="199D51E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Dan zahvalnosti za plodove zemlje</w:t>
            </w:r>
          </w:p>
          <w:p w14:paraId="435C6C9A"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Dan hrane </w:t>
            </w:r>
          </w:p>
        </w:tc>
        <w:tc>
          <w:tcPr>
            <w:tcW w:w="1560" w:type="dxa"/>
            <w:tcBorders>
              <w:top w:val="single" w:sz="4" w:space="0" w:color="auto"/>
              <w:left w:val="single" w:sz="4" w:space="0" w:color="auto"/>
              <w:bottom w:val="single" w:sz="12" w:space="0" w:color="auto"/>
              <w:right w:val="single" w:sz="4" w:space="0" w:color="auto"/>
            </w:tcBorders>
          </w:tcPr>
          <w:p w14:paraId="4BBF2DAE" w14:textId="274CBDA5"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w:t>
            </w:r>
            <w:r w:rsidR="00BA685B">
              <w:rPr>
                <w:rFonts w:ascii="Times New Roman" w:eastAsia="Calibri" w:hAnsi="Times New Roman" w:cs="Times New Roman"/>
                <w:bCs/>
                <w:sz w:val="24"/>
                <w:szCs w:val="24"/>
                <w:lang w:val="hr-HR"/>
              </w:rPr>
              <w:t>0</w:t>
            </w:r>
            <w:r w:rsidRPr="002C2EFC">
              <w:rPr>
                <w:rFonts w:ascii="Times New Roman" w:eastAsia="Calibri" w:hAnsi="Times New Roman" w:cs="Times New Roman"/>
                <w:bCs/>
                <w:sz w:val="24"/>
                <w:szCs w:val="24"/>
                <w:lang w:val="hr-HR"/>
              </w:rPr>
              <w:t xml:space="preserve">. 10. </w:t>
            </w:r>
            <w:r w:rsidR="004F7351" w:rsidRPr="002C2EFC">
              <w:rPr>
                <w:rFonts w:ascii="Times New Roman" w:eastAsia="Calibri" w:hAnsi="Times New Roman" w:cs="Times New Roman"/>
                <w:bCs/>
                <w:sz w:val="24"/>
                <w:szCs w:val="24"/>
                <w:lang w:val="hr-HR"/>
              </w:rPr>
              <w:t xml:space="preserve">2023. </w:t>
            </w:r>
            <w:r w:rsidR="00835E5F">
              <w:rPr>
                <w:rFonts w:ascii="Times New Roman" w:eastAsia="Calibri" w:hAnsi="Times New Roman" w:cs="Times New Roman"/>
                <w:bCs/>
                <w:sz w:val="24"/>
                <w:szCs w:val="24"/>
                <w:lang w:val="hr-HR"/>
              </w:rPr>
              <w:t>petak</w:t>
            </w:r>
          </w:p>
        </w:tc>
        <w:tc>
          <w:tcPr>
            <w:tcW w:w="1417" w:type="dxa"/>
            <w:tcBorders>
              <w:top w:val="single" w:sz="4" w:space="0" w:color="auto"/>
              <w:left w:val="single" w:sz="4" w:space="0" w:color="auto"/>
              <w:bottom w:val="single" w:sz="12" w:space="0" w:color="auto"/>
              <w:right w:val="single" w:sz="4" w:space="0" w:color="auto"/>
            </w:tcBorders>
          </w:tcPr>
          <w:p w14:paraId="00484EF8"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 – 8.</w:t>
            </w:r>
          </w:p>
        </w:tc>
        <w:tc>
          <w:tcPr>
            <w:tcW w:w="2268" w:type="dxa"/>
            <w:tcBorders>
              <w:top w:val="single" w:sz="4" w:space="0" w:color="auto"/>
              <w:left w:val="single" w:sz="4" w:space="0" w:color="auto"/>
              <w:bottom w:val="single" w:sz="12" w:space="0" w:color="auto"/>
              <w:right w:val="single" w:sz="4" w:space="0" w:color="auto"/>
            </w:tcBorders>
          </w:tcPr>
          <w:p w14:paraId="710A4301"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Integrirani radni dan</w:t>
            </w:r>
          </w:p>
        </w:tc>
        <w:tc>
          <w:tcPr>
            <w:tcW w:w="1814" w:type="dxa"/>
            <w:tcBorders>
              <w:top w:val="single" w:sz="4" w:space="0" w:color="auto"/>
              <w:left w:val="single" w:sz="4" w:space="0" w:color="auto"/>
              <w:bottom w:val="single" w:sz="12" w:space="0" w:color="auto"/>
              <w:right w:val="single" w:sz="4" w:space="0" w:color="auto"/>
            </w:tcBorders>
          </w:tcPr>
          <w:p w14:paraId="31B95F13" w14:textId="77777777" w:rsidR="001B74B9" w:rsidRPr="002C2EFC" w:rsidRDefault="001B74B9" w:rsidP="00762705">
            <w:pPr>
              <w:rPr>
                <w:rFonts w:ascii="Times New Roman" w:eastAsia="Calibri" w:hAnsi="Times New Roman" w:cs="Times New Roman"/>
                <w:bCs/>
                <w:sz w:val="24"/>
                <w:szCs w:val="24"/>
                <w:lang w:val="hr-HR"/>
              </w:rPr>
            </w:pPr>
            <w:proofErr w:type="spellStart"/>
            <w:r w:rsidRPr="002C2EFC">
              <w:rPr>
                <w:rFonts w:ascii="Times New Roman" w:eastAsia="Calibri" w:hAnsi="Times New Roman" w:cs="Times New Roman"/>
                <w:bCs/>
                <w:sz w:val="24"/>
                <w:szCs w:val="24"/>
                <w:lang w:val="hr-HR"/>
              </w:rPr>
              <w:t>Živić</w:t>
            </w:r>
            <w:proofErr w:type="spellEnd"/>
            <w:r w:rsidRPr="002C2EFC">
              <w:rPr>
                <w:rFonts w:ascii="Times New Roman" w:eastAsia="Calibri" w:hAnsi="Times New Roman" w:cs="Times New Roman"/>
                <w:bCs/>
                <w:sz w:val="24"/>
                <w:szCs w:val="24"/>
                <w:lang w:val="hr-HR"/>
              </w:rPr>
              <w:t xml:space="preserve">, Cerić, </w:t>
            </w:r>
            <w:proofErr w:type="spellStart"/>
            <w:r w:rsidRPr="002C2EFC">
              <w:rPr>
                <w:rFonts w:ascii="Times New Roman" w:eastAsia="Calibri" w:hAnsi="Times New Roman" w:cs="Times New Roman"/>
                <w:bCs/>
                <w:sz w:val="24"/>
                <w:szCs w:val="24"/>
                <w:lang w:val="hr-HR"/>
              </w:rPr>
              <w:t>Burčak</w:t>
            </w:r>
            <w:proofErr w:type="spellEnd"/>
            <w:r w:rsidRPr="002C2EFC">
              <w:rPr>
                <w:rFonts w:ascii="Times New Roman" w:eastAsia="Calibri" w:hAnsi="Times New Roman" w:cs="Times New Roman"/>
                <w:bCs/>
                <w:sz w:val="24"/>
                <w:szCs w:val="24"/>
                <w:lang w:val="hr-HR"/>
              </w:rPr>
              <w:t xml:space="preserve">, </w:t>
            </w:r>
          </w:p>
          <w:p w14:paraId="2F81185F"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Razrednici</w:t>
            </w:r>
          </w:p>
        </w:tc>
      </w:tr>
      <w:tr w:rsidR="001B74B9" w:rsidRPr="002C2EFC" w14:paraId="3674002B" w14:textId="77777777" w:rsidTr="00B25E2C">
        <w:tc>
          <w:tcPr>
            <w:tcW w:w="732" w:type="dxa"/>
            <w:tcBorders>
              <w:top w:val="single" w:sz="4" w:space="0" w:color="auto"/>
              <w:left w:val="single" w:sz="4" w:space="0" w:color="auto"/>
              <w:bottom w:val="single" w:sz="12" w:space="0" w:color="auto"/>
              <w:right w:val="single" w:sz="4" w:space="0" w:color="auto"/>
            </w:tcBorders>
          </w:tcPr>
          <w:p w14:paraId="79E4DFE9"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w:t>
            </w:r>
          </w:p>
        </w:tc>
        <w:tc>
          <w:tcPr>
            <w:tcW w:w="2098" w:type="dxa"/>
            <w:tcBorders>
              <w:top w:val="single" w:sz="4" w:space="0" w:color="auto"/>
              <w:left w:val="single" w:sz="4" w:space="0" w:color="auto"/>
              <w:bottom w:val="single" w:sz="12" w:space="0" w:color="auto"/>
              <w:right w:val="single" w:sz="4" w:space="0" w:color="auto"/>
            </w:tcBorders>
          </w:tcPr>
          <w:p w14:paraId="5C6EE8D3"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Dan jabuka</w:t>
            </w:r>
          </w:p>
        </w:tc>
        <w:tc>
          <w:tcPr>
            <w:tcW w:w="1560" w:type="dxa"/>
            <w:tcBorders>
              <w:top w:val="single" w:sz="4" w:space="0" w:color="auto"/>
              <w:left w:val="single" w:sz="4" w:space="0" w:color="auto"/>
              <w:bottom w:val="single" w:sz="12" w:space="0" w:color="auto"/>
              <w:right w:val="single" w:sz="4" w:space="0" w:color="auto"/>
            </w:tcBorders>
          </w:tcPr>
          <w:p w14:paraId="25E6D82C" w14:textId="2CF8D892" w:rsidR="001B74B9" w:rsidRPr="00BA685B" w:rsidRDefault="00BA685B" w:rsidP="00492B16">
            <w:pPr>
              <w:ind w:left="284"/>
              <w:rPr>
                <w:rFonts w:eastAsia="Calibri"/>
                <w:lang w:val="hr-HR"/>
              </w:rPr>
            </w:pPr>
            <w:r>
              <w:rPr>
                <w:rFonts w:eastAsia="Calibri"/>
                <w:lang w:val="hr-HR"/>
              </w:rPr>
              <w:t xml:space="preserve">20. </w:t>
            </w:r>
            <w:r w:rsidR="001B74B9" w:rsidRPr="00BA685B">
              <w:rPr>
                <w:rFonts w:eastAsia="Calibri"/>
                <w:lang w:val="hr-HR"/>
              </w:rPr>
              <w:t xml:space="preserve">10.  </w:t>
            </w:r>
            <w:r w:rsidR="00492B16" w:rsidRPr="00BA685B">
              <w:rPr>
                <w:rFonts w:eastAsia="Calibri"/>
                <w:lang w:val="hr-HR"/>
              </w:rPr>
              <w:t xml:space="preserve">2023. </w:t>
            </w:r>
            <w:r>
              <w:rPr>
                <w:rFonts w:eastAsia="Calibri"/>
                <w:lang w:val="hr-HR"/>
              </w:rPr>
              <w:t>četvrtak</w:t>
            </w:r>
          </w:p>
        </w:tc>
        <w:tc>
          <w:tcPr>
            <w:tcW w:w="1417" w:type="dxa"/>
            <w:tcBorders>
              <w:top w:val="single" w:sz="4" w:space="0" w:color="auto"/>
              <w:left w:val="single" w:sz="4" w:space="0" w:color="auto"/>
              <w:bottom w:val="single" w:sz="12" w:space="0" w:color="auto"/>
              <w:right w:val="single" w:sz="4" w:space="0" w:color="auto"/>
            </w:tcBorders>
          </w:tcPr>
          <w:p w14:paraId="23FFCA95"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w:t>
            </w:r>
          </w:p>
        </w:tc>
        <w:tc>
          <w:tcPr>
            <w:tcW w:w="2268" w:type="dxa"/>
            <w:tcBorders>
              <w:top w:val="single" w:sz="4" w:space="0" w:color="auto"/>
              <w:left w:val="single" w:sz="4" w:space="0" w:color="auto"/>
              <w:bottom w:val="single" w:sz="12" w:space="0" w:color="auto"/>
              <w:right w:val="single" w:sz="4" w:space="0" w:color="auto"/>
            </w:tcBorders>
          </w:tcPr>
          <w:p w14:paraId="270B6B41" w14:textId="77777777" w:rsidR="001B74B9" w:rsidRPr="002C2EFC" w:rsidRDefault="001B74B9" w:rsidP="00762705">
            <w:pPr>
              <w:rPr>
                <w:rFonts w:ascii="Times New Roman" w:eastAsia="Calibri" w:hAnsi="Times New Roman" w:cs="Times New Roman"/>
                <w:bCs/>
                <w:sz w:val="24"/>
                <w:szCs w:val="24"/>
                <w:lang w:val="hr-HR"/>
              </w:rPr>
            </w:pPr>
          </w:p>
        </w:tc>
        <w:tc>
          <w:tcPr>
            <w:tcW w:w="1814" w:type="dxa"/>
            <w:tcBorders>
              <w:top w:val="single" w:sz="4" w:space="0" w:color="auto"/>
              <w:left w:val="single" w:sz="4" w:space="0" w:color="auto"/>
              <w:bottom w:val="single" w:sz="12" w:space="0" w:color="auto"/>
              <w:right w:val="single" w:sz="4" w:space="0" w:color="auto"/>
            </w:tcBorders>
          </w:tcPr>
          <w:p w14:paraId="7C1E6E22" w14:textId="7DAA6679"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PŠ </w:t>
            </w:r>
            <w:proofErr w:type="spellStart"/>
            <w:r w:rsidRPr="002C2EFC">
              <w:rPr>
                <w:rFonts w:ascii="Times New Roman" w:eastAsia="Calibri" w:hAnsi="Times New Roman" w:cs="Times New Roman"/>
                <w:bCs/>
                <w:sz w:val="24"/>
                <w:szCs w:val="24"/>
                <w:lang w:val="hr-HR"/>
              </w:rPr>
              <w:t>Lužac</w:t>
            </w:r>
            <w:proofErr w:type="spellEnd"/>
            <w:r w:rsidR="00BA685B">
              <w:rPr>
                <w:rFonts w:ascii="Times New Roman" w:eastAsia="Calibri" w:hAnsi="Times New Roman" w:cs="Times New Roman"/>
                <w:bCs/>
                <w:sz w:val="24"/>
                <w:szCs w:val="24"/>
                <w:lang w:val="hr-HR"/>
              </w:rPr>
              <w:t xml:space="preserve">, </w:t>
            </w:r>
            <w:proofErr w:type="spellStart"/>
            <w:r w:rsidR="00BA685B">
              <w:rPr>
                <w:rFonts w:ascii="Times New Roman" w:eastAsia="Calibri" w:hAnsi="Times New Roman" w:cs="Times New Roman"/>
                <w:bCs/>
                <w:sz w:val="24"/>
                <w:szCs w:val="24"/>
                <w:lang w:val="hr-HR"/>
              </w:rPr>
              <w:t>Burčak</w:t>
            </w:r>
            <w:proofErr w:type="spellEnd"/>
          </w:p>
        </w:tc>
      </w:tr>
      <w:tr w:rsidR="001B74B9" w:rsidRPr="002C2EFC" w14:paraId="20F2FAD1" w14:textId="77777777" w:rsidTr="00B25E2C">
        <w:tc>
          <w:tcPr>
            <w:tcW w:w="732" w:type="dxa"/>
            <w:tcBorders>
              <w:top w:val="single" w:sz="4" w:space="0" w:color="auto"/>
              <w:left w:val="single" w:sz="4" w:space="0" w:color="auto"/>
              <w:bottom w:val="single" w:sz="12" w:space="0" w:color="auto"/>
              <w:right w:val="single" w:sz="4" w:space="0" w:color="auto"/>
            </w:tcBorders>
          </w:tcPr>
          <w:p w14:paraId="1B37482A"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w:t>
            </w:r>
          </w:p>
        </w:tc>
        <w:tc>
          <w:tcPr>
            <w:tcW w:w="2098" w:type="dxa"/>
            <w:tcBorders>
              <w:top w:val="single" w:sz="4" w:space="0" w:color="auto"/>
              <w:left w:val="single" w:sz="4" w:space="0" w:color="auto"/>
              <w:bottom w:val="single" w:sz="12" w:space="0" w:color="auto"/>
              <w:right w:val="single" w:sz="4" w:space="0" w:color="auto"/>
            </w:tcBorders>
          </w:tcPr>
          <w:p w14:paraId="32D8453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Dan sjećanja na žrtve </w:t>
            </w:r>
            <w:proofErr w:type="spellStart"/>
            <w:r w:rsidRPr="002C2EFC">
              <w:rPr>
                <w:rFonts w:ascii="Times New Roman" w:eastAsia="Calibri" w:hAnsi="Times New Roman" w:cs="Times New Roman"/>
                <w:bCs/>
                <w:sz w:val="24"/>
                <w:szCs w:val="24"/>
                <w:lang w:val="hr-HR"/>
              </w:rPr>
              <w:t>Lušca</w:t>
            </w:r>
            <w:proofErr w:type="spellEnd"/>
            <w:r w:rsidRPr="002C2EFC">
              <w:rPr>
                <w:rFonts w:ascii="Times New Roman" w:eastAsia="Calibri" w:hAnsi="Times New Roman" w:cs="Times New Roman"/>
                <w:bCs/>
                <w:sz w:val="24"/>
                <w:szCs w:val="24"/>
                <w:lang w:val="hr-HR"/>
              </w:rPr>
              <w:t xml:space="preserve">, </w:t>
            </w:r>
          </w:p>
          <w:p w14:paraId="2DE4B756"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Dan sjećanja na žrtve </w:t>
            </w:r>
            <w:proofErr w:type="spellStart"/>
            <w:r w:rsidRPr="002C2EFC">
              <w:rPr>
                <w:rFonts w:ascii="Times New Roman" w:eastAsia="Calibri" w:hAnsi="Times New Roman" w:cs="Times New Roman"/>
                <w:bCs/>
                <w:sz w:val="24"/>
                <w:szCs w:val="24"/>
                <w:lang w:val="hr-HR"/>
              </w:rPr>
              <w:t>Bogdanovaca</w:t>
            </w:r>
            <w:proofErr w:type="spellEnd"/>
          </w:p>
        </w:tc>
        <w:tc>
          <w:tcPr>
            <w:tcW w:w="1560" w:type="dxa"/>
            <w:tcBorders>
              <w:top w:val="single" w:sz="4" w:space="0" w:color="auto"/>
              <w:left w:val="single" w:sz="4" w:space="0" w:color="auto"/>
              <w:bottom w:val="single" w:sz="12" w:space="0" w:color="auto"/>
              <w:right w:val="single" w:sz="4" w:space="0" w:color="auto"/>
            </w:tcBorders>
          </w:tcPr>
          <w:p w14:paraId="3A5A1BFC" w14:textId="2E9FCB5D" w:rsidR="001B74B9" w:rsidRPr="002C2EFC" w:rsidRDefault="00492B16" w:rsidP="00492B16">
            <w:pPr>
              <w:rPr>
                <w:rFonts w:eastAsia="Calibri"/>
                <w:bCs/>
                <w:lang w:val="hr-HR"/>
              </w:rPr>
            </w:pPr>
            <w:r w:rsidRPr="002C2EFC">
              <w:rPr>
                <w:rFonts w:ascii="Times New Roman" w:eastAsia="Calibri" w:hAnsi="Times New Roman" w:cs="Times New Roman"/>
                <w:bCs/>
                <w:sz w:val="24"/>
                <w:szCs w:val="24"/>
                <w:lang w:val="hr-HR"/>
              </w:rPr>
              <w:t>2.</w:t>
            </w:r>
            <w:r w:rsidRPr="002C2EFC">
              <w:rPr>
                <w:rFonts w:eastAsia="Calibri"/>
                <w:bCs/>
                <w:lang w:val="hr-HR"/>
              </w:rPr>
              <w:t xml:space="preserve"> 11. 2023. petak</w:t>
            </w:r>
          </w:p>
          <w:p w14:paraId="7997F95C" w14:textId="1F642520" w:rsidR="001B74B9" w:rsidRPr="002C2EFC" w:rsidRDefault="001B74B9" w:rsidP="00492B16">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10. 11.</w:t>
            </w:r>
            <w:r w:rsidR="00492B16" w:rsidRPr="002C2EFC">
              <w:rPr>
                <w:rFonts w:ascii="Times New Roman" w:eastAsia="Calibri" w:hAnsi="Times New Roman" w:cs="Times New Roman"/>
                <w:bCs/>
                <w:sz w:val="24"/>
                <w:szCs w:val="24"/>
                <w:lang w:val="hr-HR"/>
              </w:rPr>
              <w:t xml:space="preserve"> 2023.</w:t>
            </w:r>
            <w:r w:rsidR="00835E5F">
              <w:rPr>
                <w:rFonts w:ascii="Times New Roman" w:eastAsia="Calibri" w:hAnsi="Times New Roman" w:cs="Times New Roman"/>
                <w:bCs/>
                <w:sz w:val="24"/>
                <w:szCs w:val="24"/>
                <w:lang w:val="hr-HR"/>
              </w:rPr>
              <w:t xml:space="preserve"> </w:t>
            </w:r>
            <w:r w:rsidR="00492B16" w:rsidRPr="002C2EFC">
              <w:rPr>
                <w:rFonts w:ascii="Times New Roman" w:eastAsia="Calibri" w:hAnsi="Times New Roman" w:cs="Times New Roman"/>
                <w:bCs/>
                <w:sz w:val="24"/>
                <w:szCs w:val="24"/>
                <w:lang w:val="hr-HR"/>
              </w:rPr>
              <w:t>subota</w:t>
            </w:r>
          </w:p>
        </w:tc>
        <w:tc>
          <w:tcPr>
            <w:tcW w:w="1417" w:type="dxa"/>
            <w:tcBorders>
              <w:top w:val="single" w:sz="4" w:space="0" w:color="auto"/>
              <w:left w:val="single" w:sz="4" w:space="0" w:color="auto"/>
              <w:bottom w:val="single" w:sz="12" w:space="0" w:color="auto"/>
              <w:right w:val="single" w:sz="4" w:space="0" w:color="auto"/>
            </w:tcBorders>
          </w:tcPr>
          <w:p w14:paraId="56463FF9"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w:t>
            </w:r>
          </w:p>
        </w:tc>
        <w:tc>
          <w:tcPr>
            <w:tcW w:w="2268" w:type="dxa"/>
            <w:tcBorders>
              <w:top w:val="single" w:sz="4" w:space="0" w:color="auto"/>
              <w:left w:val="single" w:sz="4" w:space="0" w:color="auto"/>
              <w:bottom w:val="single" w:sz="12" w:space="0" w:color="auto"/>
              <w:right w:val="single" w:sz="4" w:space="0" w:color="auto"/>
            </w:tcBorders>
          </w:tcPr>
          <w:p w14:paraId="60110F8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Priredba u PŠ </w:t>
            </w:r>
            <w:proofErr w:type="spellStart"/>
            <w:r w:rsidRPr="002C2EFC">
              <w:rPr>
                <w:rFonts w:ascii="Times New Roman" w:eastAsia="Calibri" w:hAnsi="Times New Roman" w:cs="Times New Roman"/>
                <w:bCs/>
                <w:sz w:val="24"/>
                <w:szCs w:val="24"/>
                <w:lang w:val="hr-HR"/>
              </w:rPr>
              <w:t>Lužac</w:t>
            </w:r>
            <w:proofErr w:type="spellEnd"/>
            <w:r w:rsidRPr="002C2EFC">
              <w:rPr>
                <w:rFonts w:ascii="Times New Roman" w:eastAsia="Calibri" w:hAnsi="Times New Roman" w:cs="Times New Roman"/>
                <w:bCs/>
                <w:sz w:val="24"/>
                <w:szCs w:val="24"/>
                <w:lang w:val="hr-HR"/>
              </w:rPr>
              <w:t>,</w:t>
            </w:r>
          </w:p>
          <w:p w14:paraId="098E2A68"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Priredba u PŠ </w:t>
            </w:r>
            <w:proofErr w:type="spellStart"/>
            <w:r w:rsidRPr="002C2EFC">
              <w:rPr>
                <w:rFonts w:ascii="Times New Roman" w:eastAsia="Calibri" w:hAnsi="Times New Roman" w:cs="Times New Roman"/>
                <w:bCs/>
                <w:sz w:val="24"/>
                <w:szCs w:val="24"/>
                <w:lang w:val="hr-HR"/>
              </w:rPr>
              <w:t>Bogdanovci</w:t>
            </w:r>
            <w:proofErr w:type="spellEnd"/>
          </w:p>
        </w:tc>
        <w:tc>
          <w:tcPr>
            <w:tcW w:w="1814" w:type="dxa"/>
            <w:tcBorders>
              <w:top w:val="single" w:sz="4" w:space="0" w:color="auto"/>
              <w:left w:val="single" w:sz="4" w:space="0" w:color="auto"/>
              <w:bottom w:val="single" w:sz="12" w:space="0" w:color="auto"/>
              <w:right w:val="single" w:sz="4" w:space="0" w:color="auto"/>
            </w:tcBorders>
          </w:tcPr>
          <w:p w14:paraId="2DFD8244"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Slavica </w:t>
            </w:r>
            <w:proofErr w:type="spellStart"/>
            <w:r w:rsidRPr="002C2EFC">
              <w:rPr>
                <w:rFonts w:ascii="Times New Roman" w:eastAsia="Calibri" w:hAnsi="Times New Roman" w:cs="Times New Roman"/>
                <w:bCs/>
                <w:sz w:val="24"/>
                <w:szCs w:val="24"/>
                <w:lang w:val="hr-HR"/>
              </w:rPr>
              <w:t>Škrobo</w:t>
            </w:r>
            <w:proofErr w:type="spellEnd"/>
            <w:r w:rsidRPr="002C2EFC">
              <w:rPr>
                <w:rFonts w:ascii="Times New Roman" w:eastAsia="Calibri" w:hAnsi="Times New Roman" w:cs="Times New Roman"/>
                <w:bCs/>
                <w:sz w:val="24"/>
                <w:szCs w:val="24"/>
                <w:lang w:val="hr-HR"/>
              </w:rPr>
              <w:t xml:space="preserve"> </w:t>
            </w:r>
            <w:proofErr w:type="spellStart"/>
            <w:r w:rsidRPr="002C2EFC">
              <w:rPr>
                <w:rFonts w:ascii="Times New Roman" w:eastAsia="Calibri" w:hAnsi="Times New Roman" w:cs="Times New Roman"/>
                <w:bCs/>
                <w:sz w:val="24"/>
                <w:szCs w:val="24"/>
                <w:lang w:val="hr-HR"/>
              </w:rPr>
              <w:t>Siladi</w:t>
            </w:r>
            <w:proofErr w:type="spellEnd"/>
          </w:p>
          <w:p w14:paraId="717B442A"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Sanda </w:t>
            </w:r>
            <w:proofErr w:type="spellStart"/>
            <w:r w:rsidRPr="002C2EFC">
              <w:rPr>
                <w:rFonts w:ascii="Times New Roman" w:eastAsia="Calibri" w:hAnsi="Times New Roman" w:cs="Times New Roman"/>
                <w:bCs/>
                <w:sz w:val="24"/>
                <w:szCs w:val="24"/>
                <w:lang w:val="hr-HR"/>
              </w:rPr>
              <w:t>Zrimšek</w:t>
            </w:r>
            <w:proofErr w:type="spellEnd"/>
          </w:p>
        </w:tc>
      </w:tr>
      <w:tr w:rsidR="001B74B9" w:rsidRPr="002C2EFC" w14:paraId="1B456CFC" w14:textId="77777777" w:rsidTr="00B25E2C">
        <w:tc>
          <w:tcPr>
            <w:tcW w:w="732" w:type="dxa"/>
            <w:tcBorders>
              <w:top w:val="single" w:sz="4" w:space="0" w:color="auto"/>
              <w:left w:val="single" w:sz="4" w:space="0" w:color="auto"/>
              <w:bottom w:val="single" w:sz="12" w:space="0" w:color="auto"/>
              <w:right w:val="single" w:sz="4" w:space="0" w:color="auto"/>
            </w:tcBorders>
          </w:tcPr>
          <w:p w14:paraId="248CEBA2"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8.</w:t>
            </w:r>
          </w:p>
        </w:tc>
        <w:tc>
          <w:tcPr>
            <w:tcW w:w="2098" w:type="dxa"/>
            <w:tcBorders>
              <w:top w:val="single" w:sz="4" w:space="0" w:color="auto"/>
              <w:left w:val="single" w:sz="4" w:space="0" w:color="auto"/>
              <w:bottom w:val="single" w:sz="12" w:space="0" w:color="auto"/>
              <w:right w:val="single" w:sz="4" w:space="0" w:color="auto"/>
            </w:tcBorders>
          </w:tcPr>
          <w:p w14:paraId="4D38792C"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Rođendan D. Tadijanovića</w:t>
            </w:r>
          </w:p>
        </w:tc>
        <w:tc>
          <w:tcPr>
            <w:tcW w:w="1560" w:type="dxa"/>
            <w:tcBorders>
              <w:top w:val="single" w:sz="4" w:space="0" w:color="auto"/>
              <w:left w:val="single" w:sz="4" w:space="0" w:color="auto"/>
              <w:bottom w:val="single" w:sz="12" w:space="0" w:color="auto"/>
              <w:right w:val="single" w:sz="4" w:space="0" w:color="auto"/>
            </w:tcBorders>
          </w:tcPr>
          <w:p w14:paraId="0A8D663A" w14:textId="517AB812" w:rsidR="001B74B9" w:rsidRPr="002C2EFC" w:rsidRDefault="00492B16"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7</w:t>
            </w:r>
            <w:r w:rsidR="001B74B9" w:rsidRPr="002C2EFC">
              <w:rPr>
                <w:rFonts w:ascii="Times New Roman" w:eastAsia="Calibri" w:hAnsi="Times New Roman" w:cs="Times New Roman"/>
                <w:bCs/>
                <w:sz w:val="24"/>
                <w:szCs w:val="24"/>
                <w:lang w:val="hr-HR"/>
              </w:rPr>
              <w:t>.</w:t>
            </w:r>
            <w:r w:rsidRPr="002C2EFC">
              <w:rPr>
                <w:rFonts w:ascii="Times New Roman" w:eastAsia="Calibri" w:hAnsi="Times New Roman" w:cs="Times New Roman"/>
                <w:bCs/>
                <w:sz w:val="24"/>
                <w:szCs w:val="24"/>
                <w:lang w:val="hr-HR"/>
              </w:rPr>
              <w:t xml:space="preserve"> 11. 2023.</w:t>
            </w:r>
            <w:r w:rsidR="00835E5F">
              <w:rPr>
                <w:rFonts w:ascii="Times New Roman" w:eastAsia="Calibri" w:hAnsi="Times New Roman" w:cs="Times New Roman"/>
                <w:bCs/>
                <w:sz w:val="24"/>
                <w:szCs w:val="24"/>
                <w:lang w:val="hr-HR"/>
              </w:rPr>
              <w:t xml:space="preserve"> </w:t>
            </w:r>
            <w:r w:rsidRPr="002C2EFC">
              <w:rPr>
                <w:rFonts w:ascii="Times New Roman" w:eastAsia="Calibri" w:hAnsi="Times New Roman" w:cs="Times New Roman"/>
                <w:bCs/>
                <w:sz w:val="24"/>
                <w:szCs w:val="24"/>
                <w:lang w:val="hr-HR"/>
              </w:rPr>
              <w:t>utorak</w:t>
            </w:r>
          </w:p>
        </w:tc>
        <w:tc>
          <w:tcPr>
            <w:tcW w:w="1417" w:type="dxa"/>
            <w:tcBorders>
              <w:top w:val="single" w:sz="4" w:space="0" w:color="auto"/>
              <w:left w:val="single" w:sz="4" w:space="0" w:color="auto"/>
              <w:bottom w:val="single" w:sz="12" w:space="0" w:color="auto"/>
              <w:right w:val="single" w:sz="4" w:space="0" w:color="auto"/>
            </w:tcBorders>
          </w:tcPr>
          <w:p w14:paraId="6D977F5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4. - 8.</w:t>
            </w:r>
          </w:p>
          <w:p w14:paraId="67FDC06A" w14:textId="77777777" w:rsidR="001B74B9" w:rsidRPr="002C2EFC" w:rsidRDefault="001B74B9" w:rsidP="00762705">
            <w:pPr>
              <w:rPr>
                <w:rFonts w:ascii="Times New Roman" w:eastAsia="Calibri" w:hAnsi="Times New Roman" w:cs="Times New Roman"/>
                <w:bCs/>
                <w:sz w:val="24"/>
                <w:szCs w:val="24"/>
                <w:lang w:val="hr-HR"/>
              </w:rPr>
            </w:pPr>
          </w:p>
        </w:tc>
        <w:tc>
          <w:tcPr>
            <w:tcW w:w="2268" w:type="dxa"/>
            <w:tcBorders>
              <w:top w:val="single" w:sz="4" w:space="0" w:color="auto"/>
              <w:left w:val="single" w:sz="4" w:space="0" w:color="auto"/>
              <w:bottom w:val="single" w:sz="12" w:space="0" w:color="auto"/>
              <w:right w:val="single" w:sz="4" w:space="0" w:color="auto"/>
            </w:tcBorders>
          </w:tcPr>
          <w:p w14:paraId="0CCB942D"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Tjedan posvećen D. Tadijanoviću</w:t>
            </w:r>
          </w:p>
        </w:tc>
        <w:tc>
          <w:tcPr>
            <w:tcW w:w="1814" w:type="dxa"/>
            <w:tcBorders>
              <w:top w:val="single" w:sz="4" w:space="0" w:color="auto"/>
              <w:left w:val="single" w:sz="4" w:space="0" w:color="auto"/>
              <w:bottom w:val="single" w:sz="12" w:space="0" w:color="auto"/>
              <w:right w:val="single" w:sz="4" w:space="0" w:color="auto"/>
            </w:tcBorders>
          </w:tcPr>
          <w:p w14:paraId="79004AE0"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Mirjana  Kovač</w:t>
            </w:r>
          </w:p>
        </w:tc>
      </w:tr>
      <w:tr w:rsidR="001B74B9" w:rsidRPr="002C2EFC" w14:paraId="33D20338" w14:textId="77777777" w:rsidTr="00B25E2C">
        <w:tc>
          <w:tcPr>
            <w:tcW w:w="732" w:type="dxa"/>
            <w:tcBorders>
              <w:top w:val="single" w:sz="4" w:space="0" w:color="auto"/>
              <w:left w:val="single" w:sz="4" w:space="0" w:color="auto"/>
              <w:bottom w:val="single" w:sz="12" w:space="0" w:color="auto"/>
              <w:right w:val="single" w:sz="4" w:space="0" w:color="auto"/>
            </w:tcBorders>
          </w:tcPr>
          <w:p w14:paraId="5172D1E4"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9.</w:t>
            </w:r>
          </w:p>
        </w:tc>
        <w:tc>
          <w:tcPr>
            <w:tcW w:w="2098" w:type="dxa"/>
            <w:tcBorders>
              <w:top w:val="single" w:sz="4" w:space="0" w:color="auto"/>
              <w:left w:val="single" w:sz="4" w:space="0" w:color="auto"/>
              <w:bottom w:val="single" w:sz="12" w:space="0" w:color="auto"/>
              <w:right w:val="single" w:sz="4" w:space="0" w:color="auto"/>
            </w:tcBorders>
          </w:tcPr>
          <w:p w14:paraId="3CEB0992"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Sat povijesti </w:t>
            </w:r>
          </w:p>
        </w:tc>
        <w:tc>
          <w:tcPr>
            <w:tcW w:w="1560" w:type="dxa"/>
            <w:tcBorders>
              <w:top w:val="single" w:sz="4" w:space="0" w:color="auto"/>
              <w:left w:val="single" w:sz="4" w:space="0" w:color="auto"/>
              <w:bottom w:val="single" w:sz="12" w:space="0" w:color="auto"/>
              <w:right w:val="single" w:sz="4" w:space="0" w:color="auto"/>
            </w:tcBorders>
          </w:tcPr>
          <w:p w14:paraId="1FDAF58A" w14:textId="20B9E3FA"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17.</w:t>
            </w:r>
            <w:r w:rsidR="00564781" w:rsidRPr="002C2EFC">
              <w:rPr>
                <w:rFonts w:ascii="Times New Roman" w:eastAsia="Calibri" w:hAnsi="Times New Roman" w:cs="Times New Roman"/>
                <w:bCs/>
                <w:sz w:val="24"/>
                <w:szCs w:val="24"/>
                <w:lang w:val="hr-HR"/>
              </w:rPr>
              <w:t xml:space="preserve"> </w:t>
            </w:r>
            <w:r w:rsidRPr="002C2EFC">
              <w:rPr>
                <w:rFonts w:ascii="Times New Roman" w:eastAsia="Calibri" w:hAnsi="Times New Roman" w:cs="Times New Roman"/>
                <w:bCs/>
                <w:sz w:val="24"/>
                <w:szCs w:val="24"/>
                <w:lang w:val="hr-HR"/>
              </w:rPr>
              <w:t xml:space="preserve">11. </w:t>
            </w:r>
            <w:r w:rsidR="00564781" w:rsidRPr="002C2EFC">
              <w:rPr>
                <w:rFonts w:ascii="Times New Roman" w:eastAsia="Calibri" w:hAnsi="Times New Roman" w:cs="Times New Roman"/>
                <w:bCs/>
                <w:sz w:val="24"/>
                <w:szCs w:val="24"/>
                <w:lang w:val="hr-HR"/>
              </w:rPr>
              <w:t xml:space="preserve">2023. </w:t>
            </w:r>
            <w:r w:rsidR="00940770">
              <w:rPr>
                <w:rFonts w:ascii="Times New Roman" w:eastAsia="Calibri" w:hAnsi="Times New Roman" w:cs="Times New Roman"/>
                <w:bCs/>
                <w:sz w:val="24"/>
                <w:szCs w:val="24"/>
                <w:lang w:val="hr-HR"/>
              </w:rPr>
              <w:t>peta</w:t>
            </w:r>
            <w:r w:rsidR="00835E5F">
              <w:rPr>
                <w:rFonts w:ascii="Times New Roman" w:eastAsia="Calibri" w:hAnsi="Times New Roman" w:cs="Times New Roman"/>
                <w:bCs/>
                <w:sz w:val="24"/>
                <w:szCs w:val="24"/>
                <w:lang w:val="hr-HR"/>
              </w:rPr>
              <w:t>k</w:t>
            </w:r>
          </w:p>
          <w:p w14:paraId="2E0A7E42"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 </w:t>
            </w:r>
          </w:p>
        </w:tc>
        <w:tc>
          <w:tcPr>
            <w:tcW w:w="1417" w:type="dxa"/>
            <w:tcBorders>
              <w:top w:val="single" w:sz="4" w:space="0" w:color="auto"/>
              <w:left w:val="single" w:sz="4" w:space="0" w:color="auto"/>
              <w:bottom w:val="single" w:sz="12" w:space="0" w:color="auto"/>
              <w:right w:val="single" w:sz="4" w:space="0" w:color="auto"/>
            </w:tcBorders>
          </w:tcPr>
          <w:p w14:paraId="639A7C9F" w14:textId="77777777" w:rsidR="001B74B9" w:rsidRPr="002C2EFC" w:rsidRDefault="001B74B9" w:rsidP="001B74B9">
            <w:pPr>
              <w:numPr>
                <w:ilvl w:val="0"/>
                <w:numId w:val="10"/>
              </w:numPr>
              <w:spacing w:after="0" w:line="240" w:lineRule="auto"/>
              <w:contextualSpacing/>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razred</w:t>
            </w:r>
          </w:p>
        </w:tc>
        <w:tc>
          <w:tcPr>
            <w:tcW w:w="2268" w:type="dxa"/>
            <w:tcBorders>
              <w:top w:val="single" w:sz="4" w:space="0" w:color="auto"/>
              <w:left w:val="single" w:sz="4" w:space="0" w:color="auto"/>
              <w:bottom w:val="single" w:sz="12" w:space="0" w:color="auto"/>
              <w:right w:val="single" w:sz="4" w:space="0" w:color="auto"/>
            </w:tcBorders>
          </w:tcPr>
          <w:p w14:paraId="38ABC704"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Video konferencija</w:t>
            </w:r>
          </w:p>
        </w:tc>
        <w:tc>
          <w:tcPr>
            <w:tcW w:w="1814" w:type="dxa"/>
            <w:tcBorders>
              <w:top w:val="single" w:sz="4" w:space="0" w:color="auto"/>
              <w:left w:val="single" w:sz="4" w:space="0" w:color="auto"/>
              <w:bottom w:val="single" w:sz="12" w:space="0" w:color="auto"/>
              <w:right w:val="single" w:sz="4" w:space="0" w:color="auto"/>
            </w:tcBorders>
          </w:tcPr>
          <w:p w14:paraId="30FEA378"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Miletić,  </w:t>
            </w:r>
            <w:proofErr w:type="spellStart"/>
            <w:r w:rsidRPr="002C2EFC">
              <w:rPr>
                <w:rFonts w:ascii="Times New Roman" w:eastAsia="Calibri" w:hAnsi="Times New Roman" w:cs="Times New Roman"/>
                <w:bCs/>
                <w:sz w:val="24"/>
                <w:szCs w:val="24"/>
                <w:lang w:val="hr-HR"/>
              </w:rPr>
              <w:t>Tufekčić</w:t>
            </w:r>
            <w:proofErr w:type="spellEnd"/>
          </w:p>
        </w:tc>
      </w:tr>
      <w:tr w:rsidR="001B74B9" w:rsidRPr="002C2EFC" w14:paraId="093C7D2E" w14:textId="77777777" w:rsidTr="00B25E2C">
        <w:tc>
          <w:tcPr>
            <w:tcW w:w="732" w:type="dxa"/>
            <w:tcBorders>
              <w:top w:val="single" w:sz="4" w:space="0" w:color="auto"/>
              <w:left w:val="single" w:sz="4" w:space="0" w:color="auto"/>
              <w:bottom w:val="single" w:sz="12" w:space="0" w:color="auto"/>
              <w:right w:val="single" w:sz="4" w:space="0" w:color="auto"/>
            </w:tcBorders>
          </w:tcPr>
          <w:p w14:paraId="1AD23FE8"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10.</w:t>
            </w:r>
          </w:p>
        </w:tc>
        <w:tc>
          <w:tcPr>
            <w:tcW w:w="2098" w:type="dxa"/>
            <w:tcBorders>
              <w:top w:val="single" w:sz="4" w:space="0" w:color="auto"/>
              <w:left w:val="single" w:sz="4" w:space="0" w:color="auto"/>
              <w:bottom w:val="single" w:sz="12" w:space="0" w:color="auto"/>
              <w:right w:val="single" w:sz="4" w:space="0" w:color="auto"/>
            </w:tcBorders>
          </w:tcPr>
          <w:p w14:paraId="0EEA627A"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Dan sjećanja na žrtvu Vukovara 91.</w:t>
            </w:r>
          </w:p>
          <w:p w14:paraId="50D0A8D4" w14:textId="77777777" w:rsidR="001B74B9" w:rsidRPr="002C2EFC" w:rsidRDefault="001B74B9" w:rsidP="00762705">
            <w:pPr>
              <w:rPr>
                <w:rFonts w:ascii="Times New Roman" w:eastAsia="Calibri" w:hAnsi="Times New Roman" w:cs="Times New Roman"/>
                <w:bCs/>
                <w:sz w:val="24"/>
                <w:szCs w:val="24"/>
                <w:lang w:val="hr-HR"/>
              </w:rPr>
            </w:pPr>
          </w:p>
          <w:p w14:paraId="6FE9A3EE" w14:textId="77777777" w:rsidR="001B74B9" w:rsidRPr="002C2EFC" w:rsidRDefault="001B74B9" w:rsidP="00762705">
            <w:pPr>
              <w:rPr>
                <w:rFonts w:ascii="Times New Roman" w:eastAsia="Calibri" w:hAnsi="Times New Roman" w:cs="Times New Roman"/>
                <w:bCs/>
                <w:sz w:val="24"/>
                <w:szCs w:val="24"/>
                <w:lang w:val="hr-HR"/>
              </w:rPr>
            </w:pPr>
          </w:p>
        </w:tc>
        <w:tc>
          <w:tcPr>
            <w:tcW w:w="1560" w:type="dxa"/>
            <w:tcBorders>
              <w:top w:val="single" w:sz="4" w:space="0" w:color="auto"/>
              <w:left w:val="single" w:sz="4" w:space="0" w:color="auto"/>
              <w:bottom w:val="single" w:sz="12" w:space="0" w:color="auto"/>
              <w:right w:val="single" w:sz="4" w:space="0" w:color="auto"/>
            </w:tcBorders>
          </w:tcPr>
          <w:p w14:paraId="7142D645" w14:textId="1F44CE3C" w:rsidR="001B74B9" w:rsidRPr="002C2EFC" w:rsidRDefault="00564781"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18. 11. 2023.</w:t>
            </w:r>
            <w:r w:rsidR="00835E5F">
              <w:rPr>
                <w:rFonts w:ascii="Times New Roman" w:eastAsia="Calibri" w:hAnsi="Times New Roman" w:cs="Times New Roman"/>
                <w:bCs/>
                <w:sz w:val="24"/>
                <w:szCs w:val="24"/>
                <w:lang w:val="hr-HR"/>
              </w:rPr>
              <w:t xml:space="preserve"> </w:t>
            </w:r>
            <w:r w:rsidRPr="002C2EFC">
              <w:rPr>
                <w:rFonts w:ascii="Times New Roman" w:eastAsia="Calibri" w:hAnsi="Times New Roman" w:cs="Times New Roman"/>
                <w:bCs/>
                <w:sz w:val="24"/>
                <w:szCs w:val="24"/>
                <w:lang w:val="hr-HR"/>
              </w:rPr>
              <w:t>subota</w:t>
            </w:r>
          </w:p>
          <w:p w14:paraId="2C231C2A" w14:textId="77777777" w:rsidR="001B74B9" w:rsidRPr="002C2EFC" w:rsidRDefault="001B74B9" w:rsidP="00762705">
            <w:pPr>
              <w:rPr>
                <w:rFonts w:ascii="Times New Roman" w:eastAsia="Calibri" w:hAnsi="Times New Roman" w:cs="Times New Roman"/>
                <w:bCs/>
                <w:sz w:val="24"/>
                <w:szCs w:val="24"/>
                <w:lang w:val="hr-HR"/>
              </w:rPr>
            </w:pPr>
          </w:p>
        </w:tc>
        <w:tc>
          <w:tcPr>
            <w:tcW w:w="1417" w:type="dxa"/>
            <w:tcBorders>
              <w:top w:val="single" w:sz="4" w:space="0" w:color="auto"/>
              <w:left w:val="single" w:sz="4" w:space="0" w:color="auto"/>
              <w:bottom w:val="single" w:sz="12" w:space="0" w:color="auto"/>
              <w:right w:val="single" w:sz="4" w:space="0" w:color="auto"/>
            </w:tcBorders>
          </w:tcPr>
          <w:p w14:paraId="59FC3DEA"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 – 8.</w:t>
            </w:r>
          </w:p>
          <w:p w14:paraId="3CE01EDD" w14:textId="77777777" w:rsidR="001B74B9" w:rsidRPr="002C2EFC" w:rsidRDefault="001B74B9" w:rsidP="00762705">
            <w:pPr>
              <w:rPr>
                <w:rFonts w:ascii="Times New Roman" w:eastAsia="Calibri" w:hAnsi="Times New Roman" w:cs="Times New Roman"/>
                <w:bCs/>
                <w:sz w:val="24"/>
                <w:szCs w:val="24"/>
                <w:lang w:val="hr-HR"/>
              </w:rPr>
            </w:pPr>
          </w:p>
          <w:p w14:paraId="7D0CCA7D" w14:textId="77777777" w:rsidR="001B74B9" w:rsidRPr="002C2EFC" w:rsidRDefault="001B74B9" w:rsidP="00762705">
            <w:pPr>
              <w:rPr>
                <w:rFonts w:ascii="Times New Roman" w:eastAsia="Calibri" w:hAnsi="Times New Roman" w:cs="Times New Roman"/>
                <w:bCs/>
                <w:sz w:val="24"/>
                <w:szCs w:val="24"/>
                <w:lang w:val="hr-HR"/>
              </w:rPr>
            </w:pPr>
          </w:p>
        </w:tc>
        <w:tc>
          <w:tcPr>
            <w:tcW w:w="2268" w:type="dxa"/>
            <w:tcBorders>
              <w:top w:val="single" w:sz="4" w:space="0" w:color="auto"/>
              <w:left w:val="single" w:sz="4" w:space="0" w:color="auto"/>
              <w:bottom w:val="single" w:sz="12" w:space="0" w:color="auto"/>
              <w:right w:val="single" w:sz="4" w:space="0" w:color="auto"/>
            </w:tcBorders>
          </w:tcPr>
          <w:p w14:paraId="6EC1252D"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Mimohod</w:t>
            </w:r>
          </w:p>
        </w:tc>
        <w:tc>
          <w:tcPr>
            <w:tcW w:w="1814" w:type="dxa"/>
            <w:tcBorders>
              <w:top w:val="single" w:sz="4" w:space="0" w:color="auto"/>
              <w:left w:val="single" w:sz="4" w:space="0" w:color="auto"/>
              <w:bottom w:val="single" w:sz="12" w:space="0" w:color="auto"/>
              <w:right w:val="single" w:sz="4" w:space="0" w:color="auto"/>
            </w:tcBorders>
          </w:tcPr>
          <w:p w14:paraId="02BC34A6"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Mirjana Kovač</w:t>
            </w:r>
          </w:p>
        </w:tc>
      </w:tr>
      <w:tr w:rsidR="001B74B9" w:rsidRPr="00675D28" w14:paraId="3F434F10" w14:textId="77777777" w:rsidTr="00B25E2C">
        <w:tc>
          <w:tcPr>
            <w:tcW w:w="732" w:type="dxa"/>
            <w:tcBorders>
              <w:top w:val="single" w:sz="4" w:space="0" w:color="auto"/>
              <w:left w:val="single" w:sz="4" w:space="0" w:color="auto"/>
              <w:bottom w:val="single" w:sz="12" w:space="0" w:color="auto"/>
              <w:right w:val="single" w:sz="4" w:space="0" w:color="auto"/>
            </w:tcBorders>
          </w:tcPr>
          <w:p w14:paraId="160873D3" w14:textId="3A5EA959" w:rsidR="001B74B9" w:rsidRPr="002C2EFC" w:rsidRDefault="001834BA"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r w:rsidR="00B8454C">
              <w:rPr>
                <w:rFonts w:ascii="Times New Roman" w:eastAsia="Calibri" w:hAnsi="Times New Roman" w:cs="Times New Roman"/>
                <w:bCs/>
                <w:sz w:val="24"/>
                <w:szCs w:val="24"/>
                <w:lang w:val="hr-HR"/>
              </w:rPr>
              <w:t>1</w:t>
            </w:r>
            <w:r w:rsidR="001B74B9"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5D500FE9"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Večer matematike</w:t>
            </w:r>
          </w:p>
        </w:tc>
        <w:tc>
          <w:tcPr>
            <w:tcW w:w="1560" w:type="dxa"/>
            <w:tcBorders>
              <w:top w:val="single" w:sz="4" w:space="0" w:color="auto"/>
              <w:left w:val="single" w:sz="4" w:space="0" w:color="auto"/>
              <w:bottom w:val="single" w:sz="12" w:space="0" w:color="auto"/>
              <w:right w:val="single" w:sz="4" w:space="0" w:color="auto"/>
            </w:tcBorders>
          </w:tcPr>
          <w:p w14:paraId="637F4891" w14:textId="2B7DC301" w:rsidR="001B74B9" w:rsidRPr="002C2EFC" w:rsidRDefault="003A2BB2" w:rsidP="00762705">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7</w:t>
            </w:r>
            <w:r w:rsidR="001834BA" w:rsidRPr="002C2EFC">
              <w:rPr>
                <w:rFonts w:ascii="Times New Roman" w:eastAsia="Calibri" w:hAnsi="Times New Roman" w:cs="Times New Roman"/>
                <w:bCs/>
                <w:sz w:val="24"/>
                <w:szCs w:val="24"/>
                <w:lang w:val="hr-HR"/>
              </w:rPr>
              <w:t xml:space="preserve">. 12. 2023. </w:t>
            </w:r>
            <w:r>
              <w:rPr>
                <w:rFonts w:ascii="Times New Roman" w:eastAsia="Calibri" w:hAnsi="Times New Roman" w:cs="Times New Roman"/>
                <w:bCs/>
                <w:sz w:val="24"/>
                <w:szCs w:val="24"/>
                <w:lang w:val="hr-HR"/>
              </w:rPr>
              <w:t>četvrtak</w:t>
            </w:r>
          </w:p>
        </w:tc>
        <w:tc>
          <w:tcPr>
            <w:tcW w:w="1417" w:type="dxa"/>
            <w:tcBorders>
              <w:top w:val="single" w:sz="4" w:space="0" w:color="auto"/>
              <w:left w:val="single" w:sz="4" w:space="0" w:color="auto"/>
              <w:bottom w:val="single" w:sz="12" w:space="0" w:color="auto"/>
              <w:right w:val="single" w:sz="4" w:space="0" w:color="auto"/>
            </w:tcBorders>
          </w:tcPr>
          <w:p w14:paraId="250FC43C"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5.-8.</w:t>
            </w:r>
          </w:p>
        </w:tc>
        <w:tc>
          <w:tcPr>
            <w:tcW w:w="2268" w:type="dxa"/>
            <w:tcBorders>
              <w:top w:val="single" w:sz="4" w:space="0" w:color="auto"/>
              <w:left w:val="single" w:sz="4" w:space="0" w:color="auto"/>
              <w:bottom w:val="single" w:sz="12" w:space="0" w:color="auto"/>
              <w:right w:val="single" w:sz="4" w:space="0" w:color="auto"/>
            </w:tcBorders>
          </w:tcPr>
          <w:p w14:paraId="68E7F84D"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Rješavanje matematičkih zadataka</w:t>
            </w:r>
          </w:p>
        </w:tc>
        <w:tc>
          <w:tcPr>
            <w:tcW w:w="1814" w:type="dxa"/>
            <w:tcBorders>
              <w:top w:val="single" w:sz="4" w:space="0" w:color="auto"/>
              <w:left w:val="single" w:sz="4" w:space="0" w:color="auto"/>
              <w:bottom w:val="single" w:sz="12" w:space="0" w:color="auto"/>
              <w:right w:val="single" w:sz="4" w:space="0" w:color="auto"/>
            </w:tcBorders>
          </w:tcPr>
          <w:p w14:paraId="262D9F41" w14:textId="455DAE15"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Ivana Mažar Marušić,</w:t>
            </w:r>
            <w:r w:rsidR="001834BA" w:rsidRPr="002C2EFC">
              <w:rPr>
                <w:rFonts w:ascii="Times New Roman" w:eastAsia="Calibri" w:hAnsi="Times New Roman" w:cs="Times New Roman"/>
                <w:bCs/>
                <w:sz w:val="24"/>
                <w:szCs w:val="24"/>
                <w:lang w:val="hr-HR"/>
              </w:rPr>
              <w:t xml:space="preserve"> </w:t>
            </w:r>
            <w:proofErr w:type="spellStart"/>
            <w:r w:rsidR="001834BA" w:rsidRPr="002C2EFC">
              <w:rPr>
                <w:rFonts w:ascii="Times New Roman" w:eastAsia="Calibri" w:hAnsi="Times New Roman" w:cs="Times New Roman"/>
                <w:bCs/>
                <w:sz w:val="24"/>
                <w:szCs w:val="24"/>
                <w:lang w:val="hr-HR"/>
              </w:rPr>
              <w:t>Kichbauer</w:t>
            </w:r>
            <w:proofErr w:type="spellEnd"/>
            <w:r w:rsidR="001834BA" w:rsidRPr="002C2EFC">
              <w:rPr>
                <w:rFonts w:ascii="Times New Roman" w:eastAsia="Calibri" w:hAnsi="Times New Roman" w:cs="Times New Roman"/>
                <w:bCs/>
                <w:sz w:val="24"/>
                <w:szCs w:val="24"/>
                <w:lang w:val="hr-HR"/>
              </w:rPr>
              <w:t>,</w:t>
            </w:r>
            <w:r w:rsidRPr="002C2EFC">
              <w:rPr>
                <w:rFonts w:ascii="Times New Roman" w:eastAsia="Calibri" w:hAnsi="Times New Roman" w:cs="Times New Roman"/>
                <w:bCs/>
                <w:sz w:val="24"/>
                <w:szCs w:val="24"/>
                <w:lang w:val="hr-HR"/>
              </w:rPr>
              <w:t xml:space="preserve"> učiteljice 4. </w:t>
            </w:r>
            <w:proofErr w:type="spellStart"/>
            <w:r w:rsidRPr="002C2EFC">
              <w:rPr>
                <w:rFonts w:ascii="Times New Roman" w:eastAsia="Calibri" w:hAnsi="Times New Roman" w:cs="Times New Roman"/>
                <w:bCs/>
                <w:sz w:val="24"/>
                <w:szCs w:val="24"/>
                <w:lang w:val="hr-HR"/>
              </w:rPr>
              <w:t>raz</w:t>
            </w:r>
            <w:proofErr w:type="spellEnd"/>
            <w:r w:rsidRPr="002C2EFC">
              <w:rPr>
                <w:rFonts w:ascii="Times New Roman" w:eastAsia="Calibri" w:hAnsi="Times New Roman" w:cs="Times New Roman"/>
                <w:bCs/>
                <w:sz w:val="24"/>
                <w:szCs w:val="24"/>
                <w:lang w:val="hr-HR"/>
              </w:rPr>
              <w:t>.</w:t>
            </w:r>
          </w:p>
        </w:tc>
      </w:tr>
      <w:tr w:rsidR="001B74B9" w:rsidRPr="002C2EFC" w14:paraId="0768446F" w14:textId="77777777" w:rsidTr="00B25E2C">
        <w:tc>
          <w:tcPr>
            <w:tcW w:w="732" w:type="dxa"/>
            <w:tcBorders>
              <w:top w:val="single" w:sz="4" w:space="0" w:color="auto"/>
              <w:left w:val="single" w:sz="4" w:space="0" w:color="auto"/>
              <w:bottom w:val="single" w:sz="12" w:space="0" w:color="auto"/>
              <w:right w:val="single" w:sz="4" w:space="0" w:color="auto"/>
            </w:tcBorders>
          </w:tcPr>
          <w:p w14:paraId="143CF979" w14:textId="24A64C78"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r w:rsidR="00B8454C">
              <w:rPr>
                <w:rFonts w:ascii="Times New Roman" w:eastAsia="Calibri" w:hAnsi="Times New Roman" w:cs="Times New Roman"/>
                <w:bCs/>
                <w:sz w:val="24"/>
                <w:szCs w:val="24"/>
                <w:lang w:val="hr-HR"/>
              </w:rPr>
              <w:t>2</w:t>
            </w:r>
            <w:r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023B5693"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Sv. Nikola</w:t>
            </w:r>
          </w:p>
        </w:tc>
        <w:tc>
          <w:tcPr>
            <w:tcW w:w="1560" w:type="dxa"/>
            <w:tcBorders>
              <w:top w:val="single" w:sz="4" w:space="0" w:color="auto"/>
              <w:left w:val="single" w:sz="4" w:space="0" w:color="auto"/>
              <w:bottom w:val="single" w:sz="12" w:space="0" w:color="auto"/>
              <w:right w:val="single" w:sz="4" w:space="0" w:color="auto"/>
            </w:tcBorders>
          </w:tcPr>
          <w:p w14:paraId="3975010C" w14:textId="26B3D599" w:rsidR="001B74B9" w:rsidRPr="002C2EFC" w:rsidRDefault="001834BA"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6. 12. 2023</w:t>
            </w:r>
            <w:r w:rsidR="001B74B9" w:rsidRPr="002C2EFC">
              <w:rPr>
                <w:rFonts w:ascii="Times New Roman" w:eastAsia="Calibri" w:hAnsi="Times New Roman" w:cs="Times New Roman"/>
                <w:bCs/>
                <w:sz w:val="24"/>
                <w:szCs w:val="24"/>
                <w:lang w:val="hr-HR"/>
              </w:rPr>
              <w:t xml:space="preserve">.  </w:t>
            </w:r>
          </w:p>
          <w:p w14:paraId="58B5F351" w14:textId="0A533E50" w:rsidR="001B74B9" w:rsidRPr="002C2EFC" w:rsidRDefault="001834BA"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četvrtak</w:t>
            </w:r>
          </w:p>
        </w:tc>
        <w:tc>
          <w:tcPr>
            <w:tcW w:w="1417" w:type="dxa"/>
            <w:tcBorders>
              <w:top w:val="single" w:sz="4" w:space="0" w:color="auto"/>
              <w:left w:val="single" w:sz="4" w:space="0" w:color="auto"/>
              <w:bottom w:val="single" w:sz="12" w:space="0" w:color="auto"/>
              <w:right w:val="single" w:sz="4" w:space="0" w:color="auto"/>
            </w:tcBorders>
          </w:tcPr>
          <w:p w14:paraId="57443F9E"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w:t>
            </w:r>
          </w:p>
        </w:tc>
        <w:tc>
          <w:tcPr>
            <w:tcW w:w="2268" w:type="dxa"/>
            <w:tcBorders>
              <w:top w:val="single" w:sz="4" w:space="0" w:color="auto"/>
              <w:left w:val="single" w:sz="4" w:space="0" w:color="auto"/>
              <w:bottom w:val="single" w:sz="12" w:space="0" w:color="auto"/>
              <w:right w:val="single" w:sz="4" w:space="0" w:color="auto"/>
            </w:tcBorders>
          </w:tcPr>
          <w:p w14:paraId="70497E64"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Odlazak u grad </w:t>
            </w:r>
          </w:p>
        </w:tc>
        <w:tc>
          <w:tcPr>
            <w:tcW w:w="1814" w:type="dxa"/>
            <w:tcBorders>
              <w:top w:val="single" w:sz="4" w:space="0" w:color="auto"/>
              <w:left w:val="single" w:sz="4" w:space="0" w:color="auto"/>
              <w:bottom w:val="single" w:sz="12" w:space="0" w:color="auto"/>
              <w:right w:val="single" w:sz="4" w:space="0" w:color="auto"/>
            </w:tcBorders>
          </w:tcPr>
          <w:p w14:paraId="4E82B50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Učiteljice</w:t>
            </w:r>
          </w:p>
        </w:tc>
      </w:tr>
      <w:tr w:rsidR="001B74B9" w:rsidRPr="00675D28" w14:paraId="1DCD43AE" w14:textId="77777777" w:rsidTr="00B25E2C">
        <w:tc>
          <w:tcPr>
            <w:tcW w:w="732" w:type="dxa"/>
            <w:tcBorders>
              <w:top w:val="single" w:sz="4" w:space="0" w:color="auto"/>
              <w:left w:val="single" w:sz="4" w:space="0" w:color="auto"/>
              <w:bottom w:val="single" w:sz="12" w:space="0" w:color="auto"/>
              <w:right w:val="single" w:sz="4" w:space="0" w:color="auto"/>
            </w:tcBorders>
          </w:tcPr>
          <w:p w14:paraId="46161D35" w14:textId="46B1229F"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r w:rsidR="00B8454C">
              <w:rPr>
                <w:rFonts w:ascii="Times New Roman" w:eastAsia="Calibri" w:hAnsi="Times New Roman" w:cs="Times New Roman"/>
                <w:bCs/>
                <w:sz w:val="24"/>
                <w:szCs w:val="24"/>
                <w:lang w:val="hr-HR"/>
              </w:rPr>
              <w:t>3</w:t>
            </w:r>
            <w:r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596B4DA6" w14:textId="77777777" w:rsidR="001B74B9" w:rsidRPr="00065284" w:rsidRDefault="001B74B9" w:rsidP="00762705">
            <w:pPr>
              <w:rPr>
                <w:rFonts w:ascii="Times New Roman" w:eastAsia="Calibri" w:hAnsi="Times New Roman" w:cs="Times New Roman"/>
                <w:sz w:val="24"/>
                <w:szCs w:val="24"/>
                <w:lang w:val="hr-HR"/>
              </w:rPr>
            </w:pPr>
            <w:r w:rsidRPr="00065284">
              <w:rPr>
                <w:rFonts w:ascii="Times New Roman" w:eastAsia="Calibri" w:hAnsi="Times New Roman" w:cs="Times New Roman"/>
                <w:sz w:val="24"/>
                <w:szCs w:val="24"/>
                <w:lang w:val="hr-HR"/>
              </w:rPr>
              <w:t>Božić</w:t>
            </w:r>
          </w:p>
        </w:tc>
        <w:tc>
          <w:tcPr>
            <w:tcW w:w="1560" w:type="dxa"/>
            <w:tcBorders>
              <w:top w:val="single" w:sz="4" w:space="0" w:color="auto"/>
              <w:left w:val="single" w:sz="4" w:space="0" w:color="auto"/>
              <w:bottom w:val="single" w:sz="12" w:space="0" w:color="auto"/>
              <w:right w:val="single" w:sz="4" w:space="0" w:color="auto"/>
            </w:tcBorders>
          </w:tcPr>
          <w:p w14:paraId="048EB984" w14:textId="1B373A8A" w:rsidR="001B74B9" w:rsidRPr="00065284" w:rsidRDefault="00065284" w:rsidP="00762705">
            <w:pPr>
              <w:rPr>
                <w:rFonts w:ascii="Times New Roman" w:eastAsia="Calibri" w:hAnsi="Times New Roman" w:cs="Times New Roman"/>
                <w:sz w:val="24"/>
                <w:szCs w:val="24"/>
                <w:lang w:val="hr-HR"/>
              </w:rPr>
            </w:pPr>
            <w:r w:rsidRPr="00065284">
              <w:rPr>
                <w:rFonts w:ascii="Times New Roman" w:eastAsia="Calibri" w:hAnsi="Times New Roman" w:cs="Times New Roman"/>
                <w:sz w:val="24"/>
                <w:szCs w:val="24"/>
                <w:lang w:val="hr-HR"/>
              </w:rPr>
              <w:t>21</w:t>
            </w:r>
            <w:r w:rsidR="001B74B9" w:rsidRPr="00065284">
              <w:rPr>
                <w:rFonts w:ascii="Times New Roman" w:eastAsia="Calibri" w:hAnsi="Times New Roman" w:cs="Times New Roman"/>
                <w:sz w:val="24"/>
                <w:szCs w:val="24"/>
                <w:lang w:val="hr-HR"/>
              </w:rPr>
              <w:t>.12. (četvrtak) – MŠ;</w:t>
            </w:r>
          </w:p>
          <w:p w14:paraId="25975DBC" w14:textId="77777777" w:rsidR="001B74B9" w:rsidRPr="00065284" w:rsidRDefault="001B74B9" w:rsidP="00762705">
            <w:pPr>
              <w:rPr>
                <w:rFonts w:ascii="Times New Roman" w:eastAsia="Calibri" w:hAnsi="Times New Roman" w:cs="Times New Roman"/>
                <w:sz w:val="24"/>
                <w:szCs w:val="24"/>
                <w:lang w:val="hr-HR"/>
              </w:rPr>
            </w:pPr>
            <w:r w:rsidRPr="00065284">
              <w:rPr>
                <w:rFonts w:ascii="Times New Roman" w:eastAsia="Calibri" w:hAnsi="Times New Roman" w:cs="Times New Roman"/>
                <w:sz w:val="24"/>
                <w:szCs w:val="24"/>
                <w:lang w:val="hr-HR"/>
              </w:rPr>
              <w:t>2</w:t>
            </w:r>
            <w:r w:rsidR="00065284" w:rsidRPr="00065284">
              <w:rPr>
                <w:rFonts w:ascii="Times New Roman" w:eastAsia="Calibri" w:hAnsi="Times New Roman" w:cs="Times New Roman"/>
                <w:sz w:val="24"/>
                <w:szCs w:val="24"/>
                <w:lang w:val="hr-HR"/>
              </w:rPr>
              <w:t>0</w:t>
            </w:r>
            <w:r w:rsidRPr="00065284">
              <w:rPr>
                <w:rFonts w:ascii="Times New Roman" w:eastAsia="Calibri" w:hAnsi="Times New Roman" w:cs="Times New Roman"/>
                <w:sz w:val="24"/>
                <w:szCs w:val="24"/>
                <w:lang w:val="hr-HR"/>
              </w:rPr>
              <w:t>. 12. (</w:t>
            </w:r>
            <w:r w:rsidR="00065284" w:rsidRPr="00065284">
              <w:rPr>
                <w:rFonts w:ascii="Times New Roman" w:eastAsia="Calibri" w:hAnsi="Times New Roman" w:cs="Times New Roman"/>
                <w:sz w:val="24"/>
                <w:szCs w:val="24"/>
                <w:lang w:val="hr-HR"/>
              </w:rPr>
              <w:t>srijeda</w:t>
            </w:r>
            <w:r w:rsidRPr="00065284">
              <w:rPr>
                <w:rFonts w:ascii="Times New Roman" w:eastAsia="Calibri" w:hAnsi="Times New Roman" w:cs="Times New Roman"/>
                <w:sz w:val="24"/>
                <w:szCs w:val="24"/>
                <w:lang w:val="hr-HR"/>
              </w:rPr>
              <w:t xml:space="preserve">) – PŠ </w:t>
            </w:r>
            <w:proofErr w:type="spellStart"/>
            <w:r w:rsidRPr="00065284">
              <w:rPr>
                <w:rFonts w:ascii="Times New Roman" w:eastAsia="Calibri" w:hAnsi="Times New Roman" w:cs="Times New Roman"/>
                <w:sz w:val="24"/>
                <w:szCs w:val="24"/>
                <w:lang w:val="hr-HR"/>
              </w:rPr>
              <w:t>Bogdanovci</w:t>
            </w:r>
            <w:proofErr w:type="spellEnd"/>
          </w:p>
          <w:p w14:paraId="726FB91E" w14:textId="7EA22BC3" w:rsidR="00065284" w:rsidRPr="00065284" w:rsidRDefault="00065284" w:rsidP="00762705">
            <w:pPr>
              <w:rPr>
                <w:rFonts w:ascii="Times New Roman" w:eastAsia="Calibri" w:hAnsi="Times New Roman" w:cs="Times New Roman"/>
                <w:sz w:val="24"/>
                <w:szCs w:val="24"/>
                <w:lang w:val="hr-HR"/>
              </w:rPr>
            </w:pPr>
            <w:r w:rsidRPr="00065284">
              <w:rPr>
                <w:rFonts w:ascii="Times New Roman" w:eastAsia="Calibri" w:hAnsi="Times New Roman" w:cs="Times New Roman"/>
                <w:sz w:val="24"/>
                <w:szCs w:val="24"/>
                <w:lang w:val="hr-HR"/>
              </w:rPr>
              <w:t xml:space="preserve">19. 12. (utorak) – PŠ </w:t>
            </w:r>
            <w:proofErr w:type="spellStart"/>
            <w:r w:rsidRPr="00065284">
              <w:rPr>
                <w:rFonts w:ascii="Times New Roman" w:eastAsia="Calibri" w:hAnsi="Times New Roman" w:cs="Times New Roman"/>
                <w:sz w:val="24"/>
                <w:szCs w:val="24"/>
                <w:lang w:val="hr-HR"/>
              </w:rPr>
              <w:t>Lužac</w:t>
            </w:r>
            <w:proofErr w:type="spellEnd"/>
          </w:p>
        </w:tc>
        <w:tc>
          <w:tcPr>
            <w:tcW w:w="1417" w:type="dxa"/>
            <w:tcBorders>
              <w:top w:val="single" w:sz="4" w:space="0" w:color="auto"/>
              <w:left w:val="single" w:sz="4" w:space="0" w:color="auto"/>
              <w:bottom w:val="single" w:sz="12" w:space="0" w:color="auto"/>
              <w:right w:val="single" w:sz="4" w:space="0" w:color="auto"/>
            </w:tcBorders>
          </w:tcPr>
          <w:p w14:paraId="431DAEA2" w14:textId="77777777" w:rsidR="001B74B9" w:rsidRPr="00065284" w:rsidRDefault="001B74B9" w:rsidP="00762705">
            <w:pPr>
              <w:rPr>
                <w:rFonts w:ascii="Times New Roman" w:eastAsia="Calibri" w:hAnsi="Times New Roman" w:cs="Times New Roman"/>
                <w:sz w:val="24"/>
                <w:szCs w:val="24"/>
                <w:lang w:val="hr-HR"/>
              </w:rPr>
            </w:pPr>
            <w:r w:rsidRPr="00065284">
              <w:rPr>
                <w:rFonts w:ascii="Times New Roman" w:eastAsia="Calibri" w:hAnsi="Times New Roman" w:cs="Times New Roman"/>
                <w:sz w:val="24"/>
                <w:szCs w:val="24"/>
                <w:lang w:val="hr-HR"/>
              </w:rPr>
              <w:t>5.-8.</w:t>
            </w:r>
          </w:p>
          <w:p w14:paraId="64C144B5" w14:textId="77777777" w:rsidR="001B74B9" w:rsidRPr="00065284" w:rsidRDefault="001B74B9" w:rsidP="00762705">
            <w:pPr>
              <w:rPr>
                <w:rFonts w:ascii="Times New Roman" w:eastAsia="Calibri" w:hAnsi="Times New Roman" w:cs="Times New Roman"/>
                <w:sz w:val="24"/>
                <w:szCs w:val="24"/>
                <w:lang w:val="hr-HR"/>
              </w:rPr>
            </w:pPr>
            <w:r w:rsidRPr="00065284">
              <w:rPr>
                <w:rFonts w:ascii="Times New Roman" w:eastAsia="Calibri" w:hAnsi="Times New Roman" w:cs="Times New Roman"/>
                <w:sz w:val="24"/>
                <w:szCs w:val="24"/>
                <w:lang w:val="hr-HR"/>
              </w:rPr>
              <w:t>HJ</w:t>
            </w:r>
          </w:p>
          <w:p w14:paraId="6575B502" w14:textId="77777777" w:rsidR="001B74B9" w:rsidRPr="00065284" w:rsidRDefault="001B74B9" w:rsidP="00762705">
            <w:pPr>
              <w:rPr>
                <w:rFonts w:ascii="Times New Roman" w:eastAsia="Calibri" w:hAnsi="Times New Roman" w:cs="Times New Roman"/>
                <w:sz w:val="24"/>
                <w:szCs w:val="24"/>
                <w:lang w:val="hr-HR"/>
              </w:rPr>
            </w:pPr>
          </w:p>
          <w:p w14:paraId="6FAE0516" w14:textId="77777777" w:rsidR="001B74B9" w:rsidRPr="00065284" w:rsidRDefault="001B74B9" w:rsidP="00762705">
            <w:pPr>
              <w:rPr>
                <w:rFonts w:ascii="Times New Roman" w:eastAsia="Calibri" w:hAnsi="Times New Roman" w:cs="Times New Roman"/>
                <w:sz w:val="24"/>
                <w:szCs w:val="24"/>
                <w:lang w:val="hr-HR"/>
              </w:rPr>
            </w:pPr>
          </w:p>
        </w:tc>
        <w:tc>
          <w:tcPr>
            <w:tcW w:w="2268" w:type="dxa"/>
            <w:tcBorders>
              <w:top w:val="single" w:sz="4" w:space="0" w:color="auto"/>
              <w:left w:val="single" w:sz="4" w:space="0" w:color="auto"/>
              <w:bottom w:val="single" w:sz="12" w:space="0" w:color="auto"/>
              <w:right w:val="single" w:sz="4" w:space="0" w:color="auto"/>
            </w:tcBorders>
          </w:tcPr>
          <w:p w14:paraId="02060466" w14:textId="77777777" w:rsidR="001B74B9" w:rsidRPr="00065284" w:rsidRDefault="001B74B9" w:rsidP="00762705">
            <w:pPr>
              <w:rPr>
                <w:rFonts w:ascii="Times New Roman" w:eastAsia="Calibri" w:hAnsi="Times New Roman" w:cs="Times New Roman"/>
                <w:sz w:val="24"/>
                <w:szCs w:val="24"/>
                <w:lang w:val="hr-HR"/>
              </w:rPr>
            </w:pPr>
            <w:r w:rsidRPr="00065284">
              <w:rPr>
                <w:rFonts w:ascii="Times New Roman" w:eastAsia="Calibri" w:hAnsi="Times New Roman" w:cs="Times New Roman"/>
                <w:sz w:val="24"/>
                <w:szCs w:val="24"/>
                <w:lang w:val="hr-HR"/>
              </w:rPr>
              <w:t>Svečana priredba u školi, koncert glazbenih odjela</w:t>
            </w:r>
          </w:p>
        </w:tc>
        <w:tc>
          <w:tcPr>
            <w:tcW w:w="1814" w:type="dxa"/>
            <w:tcBorders>
              <w:top w:val="single" w:sz="4" w:space="0" w:color="auto"/>
              <w:left w:val="single" w:sz="4" w:space="0" w:color="auto"/>
              <w:bottom w:val="single" w:sz="12" w:space="0" w:color="auto"/>
              <w:right w:val="single" w:sz="4" w:space="0" w:color="auto"/>
            </w:tcBorders>
          </w:tcPr>
          <w:p w14:paraId="3BE363A5" w14:textId="77777777" w:rsidR="001B74B9" w:rsidRPr="00065284" w:rsidRDefault="001B74B9" w:rsidP="00762705">
            <w:pPr>
              <w:rPr>
                <w:rFonts w:ascii="Times New Roman" w:eastAsia="Calibri" w:hAnsi="Times New Roman" w:cs="Times New Roman"/>
                <w:sz w:val="24"/>
                <w:szCs w:val="24"/>
                <w:lang w:val="hr-HR"/>
              </w:rPr>
            </w:pPr>
            <w:r w:rsidRPr="00065284">
              <w:rPr>
                <w:rFonts w:ascii="Times New Roman" w:eastAsia="Calibri" w:hAnsi="Times New Roman" w:cs="Times New Roman"/>
                <w:sz w:val="24"/>
                <w:szCs w:val="24"/>
                <w:lang w:val="hr-HR"/>
              </w:rPr>
              <w:t>Blanka Cerić</w:t>
            </w:r>
          </w:p>
          <w:p w14:paraId="1D727954" w14:textId="77777777" w:rsidR="001B74B9" w:rsidRPr="00065284" w:rsidRDefault="001B74B9" w:rsidP="00762705">
            <w:pPr>
              <w:rPr>
                <w:rFonts w:ascii="Times New Roman" w:eastAsia="Calibri" w:hAnsi="Times New Roman" w:cs="Times New Roman"/>
                <w:sz w:val="24"/>
                <w:szCs w:val="24"/>
                <w:lang w:val="hr-HR"/>
              </w:rPr>
            </w:pPr>
            <w:r w:rsidRPr="00065284">
              <w:rPr>
                <w:rFonts w:ascii="Times New Roman" w:eastAsia="Calibri" w:hAnsi="Times New Roman" w:cs="Times New Roman"/>
                <w:sz w:val="24"/>
                <w:szCs w:val="24"/>
                <w:lang w:val="hr-HR"/>
              </w:rPr>
              <w:t>Jasenka Pehar, Tatjana Blažević</w:t>
            </w:r>
          </w:p>
          <w:p w14:paraId="4BA54177" w14:textId="77777777" w:rsidR="001B74B9" w:rsidRPr="00065284" w:rsidRDefault="001B74B9" w:rsidP="00762705">
            <w:pPr>
              <w:rPr>
                <w:rFonts w:ascii="Times New Roman" w:eastAsia="Calibri" w:hAnsi="Times New Roman" w:cs="Times New Roman"/>
                <w:sz w:val="24"/>
                <w:szCs w:val="24"/>
                <w:lang w:val="hr-HR"/>
              </w:rPr>
            </w:pPr>
          </w:p>
        </w:tc>
      </w:tr>
      <w:tr w:rsidR="001B74B9" w:rsidRPr="002C2EFC" w14:paraId="5745A388" w14:textId="77777777" w:rsidTr="00B25E2C">
        <w:tc>
          <w:tcPr>
            <w:tcW w:w="732" w:type="dxa"/>
            <w:tcBorders>
              <w:top w:val="single" w:sz="4" w:space="0" w:color="auto"/>
              <w:left w:val="single" w:sz="4" w:space="0" w:color="auto"/>
              <w:bottom w:val="single" w:sz="12" w:space="0" w:color="auto"/>
              <w:right w:val="single" w:sz="4" w:space="0" w:color="auto"/>
            </w:tcBorders>
          </w:tcPr>
          <w:p w14:paraId="66AA2EB2" w14:textId="0DD9B60D"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r w:rsidR="00B8454C">
              <w:rPr>
                <w:rFonts w:ascii="Times New Roman" w:eastAsia="Calibri" w:hAnsi="Times New Roman" w:cs="Times New Roman"/>
                <w:bCs/>
                <w:sz w:val="24"/>
                <w:szCs w:val="24"/>
                <w:lang w:val="hr-HR"/>
              </w:rPr>
              <w:t>4</w:t>
            </w:r>
            <w:r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29CE3D41"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Sveti Sava</w:t>
            </w:r>
          </w:p>
        </w:tc>
        <w:tc>
          <w:tcPr>
            <w:tcW w:w="1560" w:type="dxa"/>
            <w:tcBorders>
              <w:top w:val="single" w:sz="4" w:space="0" w:color="auto"/>
              <w:left w:val="single" w:sz="4" w:space="0" w:color="auto"/>
              <w:bottom w:val="single" w:sz="12" w:space="0" w:color="auto"/>
              <w:right w:val="single" w:sz="4" w:space="0" w:color="auto"/>
            </w:tcBorders>
          </w:tcPr>
          <w:p w14:paraId="6810B13D" w14:textId="61730A38"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27.</w:t>
            </w:r>
            <w:r w:rsidR="001834BA" w:rsidRPr="002C2EFC">
              <w:rPr>
                <w:rFonts w:ascii="Times New Roman" w:eastAsia="Calibri" w:hAnsi="Times New Roman" w:cs="Times New Roman"/>
                <w:bCs/>
                <w:sz w:val="24"/>
                <w:szCs w:val="24"/>
                <w:lang w:val="hr-HR"/>
              </w:rPr>
              <w:t xml:space="preserve"> 1. 2024</w:t>
            </w:r>
            <w:r w:rsidRPr="002C2EFC">
              <w:rPr>
                <w:rFonts w:ascii="Times New Roman" w:eastAsia="Calibri" w:hAnsi="Times New Roman" w:cs="Times New Roman"/>
                <w:bCs/>
                <w:sz w:val="24"/>
                <w:szCs w:val="24"/>
                <w:lang w:val="hr-HR"/>
              </w:rPr>
              <w:t>.</w:t>
            </w:r>
          </w:p>
          <w:p w14:paraId="636C6E10" w14:textId="79DCB084" w:rsidR="001B74B9" w:rsidRPr="002C2EFC" w:rsidRDefault="00065284"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S</w:t>
            </w:r>
            <w:r w:rsidR="00A513F7" w:rsidRPr="002C2EFC">
              <w:rPr>
                <w:rFonts w:ascii="Times New Roman" w:eastAsia="Calibri" w:hAnsi="Times New Roman" w:cs="Times New Roman"/>
                <w:bCs/>
                <w:sz w:val="24"/>
                <w:szCs w:val="24"/>
                <w:lang w:val="hr-HR"/>
              </w:rPr>
              <w:t>ubota</w:t>
            </w:r>
          </w:p>
        </w:tc>
        <w:tc>
          <w:tcPr>
            <w:tcW w:w="1417" w:type="dxa"/>
            <w:tcBorders>
              <w:top w:val="single" w:sz="4" w:space="0" w:color="auto"/>
              <w:left w:val="single" w:sz="4" w:space="0" w:color="auto"/>
              <w:bottom w:val="single" w:sz="12" w:space="0" w:color="auto"/>
              <w:right w:val="single" w:sz="4" w:space="0" w:color="auto"/>
            </w:tcBorders>
          </w:tcPr>
          <w:p w14:paraId="51C75426"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1.-8. SJ</w:t>
            </w:r>
          </w:p>
          <w:p w14:paraId="66F404B4" w14:textId="77777777" w:rsidR="001B74B9" w:rsidRPr="002C2EFC" w:rsidRDefault="001B74B9" w:rsidP="00762705">
            <w:pPr>
              <w:rPr>
                <w:rFonts w:ascii="Times New Roman" w:eastAsia="Calibri" w:hAnsi="Times New Roman" w:cs="Times New Roman"/>
                <w:bCs/>
                <w:sz w:val="24"/>
                <w:szCs w:val="24"/>
                <w:lang w:val="hr-HR"/>
              </w:rPr>
            </w:pPr>
          </w:p>
          <w:p w14:paraId="3A65517F" w14:textId="77777777" w:rsidR="001B74B9" w:rsidRPr="002C2EFC" w:rsidRDefault="001B74B9" w:rsidP="00762705">
            <w:pPr>
              <w:rPr>
                <w:rFonts w:ascii="Times New Roman" w:eastAsia="Calibri" w:hAnsi="Times New Roman" w:cs="Times New Roman"/>
                <w:bCs/>
                <w:sz w:val="24"/>
                <w:szCs w:val="24"/>
                <w:lang w:val="hr-HR"/>
              </w:rPr>
            </w:pPr>
          </w:p>
        </w:tc>
        <w:tc>
          <w:tcPr>
            <w:tcW w:w="2268" w:type="dxa"/>
            <w:tcBorders>
              <w:top w:val="single" w:sz="4" w:space="0" w:color="auto"/>
              <w:left w:val="single" w:sz="4" w:space="0" w:color="auto"/>
              <w:bottom w:val="single" w:sz="12" w:space="0" w:color="auto"/>
              <w:right w:val="single" w:sz="4" w:space="0" w:color="auto"/>
            </w:tcBorders>
          </w:tcPr>
          <w:p w14:paraId="5BF44263"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lastRenderedPageBreak/>
              <w:t>Svečana priredba u školi</w:t>
            </w:r>
          </w:p>
        </w:tc>
        <w:tc>
          <w:tcPr>
            <w:tcW w:w="1814" w:type="dxa"/>
            <w:tcBorders>
              <w:top w:val="single" w:sz="4" w:space="0" w:color="auto"/>
              <w:left w:val="single" w:sz="4" w:space="0" w:color="auto"/>
              <w:bottom w:val="single" w:sz="12" w:space="0" w:color="auto"/>
              <w:right w:val="single" w:sz="4" w:space="0" w:color="auto"/>
            </w:tcBorders>
          </w:tcPr>
          <w:p w14:paraId="44A3B438"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Danijela </w:t>
            </w:r>
            <w:proofErr w:type="spellStart"/>
            <w:r w:rsidRPr="002C2EFC">
              <w:rPr>
                <w:rFonts w:ascii="Times New Roman" w:eastAsia="Calibri" w:hAnsi="Times New Roman" w:cs="Times New Roman"/>
                <w:bCs/>
                <w:sz w:val="24"/>
                <w:szCs w:val="24"/>
                <w:lang w:val="hr-HR"/>
              </w:rPr>
              <w:t>Atlagić</w:t>
            </w:r>
            <w:proofErr w:type="spellEnd"/>
          </w:p>
        </w:tc>
      </w:tr>
      <w:tr w:rsidR="001B74B9" w:rsidRPr="002C2EFC" w14:paraId="68CE4314" w14:textId="77777777" w:rsidTr="00B25E2C">
        <w:tc>
          <w:tcPr>
            <w:tcW w:w="732" w:type="dxa"/>
            <w:tcBorders>
              <w:top w:val="single" w:sz="4" w:space="0" w:color="auto"/>
              <w:left w:val="single" w:sz="4" w:space="0" w:color="auto"/>
              <w:bottom w:val="single" w:sz="12" w:space="0" w:color="auto"/>
              <w:right w:val="single" w:sz="4" w:space="0" w:color="auto"/>
            </w:tcBorders>
          </w:tcPr>
          <w:p w14:paraId="259F746C" w14:textId="04388919"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r w:rsidR="00B8454C">
              <w:rPr>
                <w:rFonts w:ascii="Times New Roman" w:eastAsia="Calibri" w:hAnsi="Times New Roman" w:cs="Times New Roman"/>
                <w:bCs/>
                <w:sz w:val="24"/>
                <w:szCs w:val="24"/>
                <w:lang w:val="hr-HR"/>
              </w:rPr>
              <w:t>5</w:t>
            </w:r>
            <w:r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714208CE"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Dan materinskog jezika</w:t>
            </w:r>
          </w:p>
        </w:tc>
        <w:tc>
          <w:tcPr>
            <w:tcW w:w="1560" w:type="dxa"/>
            <w:tcBorders>
              <w:top w:val="single" w:sz="4" w:space="0" w:color="auto"/>
              <w:left w:val="single" w:sz="4" w:space="0" w:color="auto"/>
              <w:bottom w:val="single" w:sz="12" w:space="0" w:color="auto"/>
              <w:right w:val="single" w:sz="4" w:space="0" w:color="auto"/>
            </w:tcBorders>
          </w:tcPr>
          <w:p w14:paraId="0D58C22C" w14:textId="64F56A33"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21. 2. </w:t>
            </w:r>
            <w:r w:rsidR="00412257" w:rsidRPr="002C2EFC">
              <w:rPr>
                <w:rFonts w:ascii="Times New Roman" w:eastAsia="Calibri" w:hAnsi="Times New Roman" w:cs="Times New Roman"/>
                <w:bCs/>
                <w:sz w:val="24"/>
                <w:szCs w:val="24"/>
                <w:lang w:val="hr-HR"/>
              </w:rPr>
              <w:t>2024.</w:t>
            </w:r>
          </w:p>
          <w:p w14:paraId="211DC4DD" w14:textId="3ED0947D" w:rsidR="001B74B9" w:rsidRPr="002C2EFC" w:rsidRDefault="00065284"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S</w:t>
            </w:r>
            <w:r w:rsidR="00412257" w:rsidRPr="002C2EFC">
              <w:rPr>
                <w:rFonts w:ascii="Times New Roman" w:eastAsia="Calibri" w:hAnsi="Times New Roman" w:cs="Times New Roman"/>
                <w:bCs/>
                <w:sz w:val="24"/>
                <w:szCs w:val="24"/>
                <w:lang w:val="hr-HR"/>
              </w:rPr>
              <w:t>rijeda</w:t>
            </w:r>
          </w:p>
        </w:tc>
        <w:tc>
          <w:tcPr>
            <w:tcW w:w="1417" w:type="dxa"/>
            <w:tcBorders>
              <w:top w:val="single" w:sz="4" w:space="0" w:color="auto"/>
              <w:left w:val="single" w:sz="4" w:space="0" w:color="auto"/>
              <w:bottom w:val="single" w:sz="12" w:space="0" w:color="auto"/>
              <w:right w:val="single" w:sz="4" w:space="0" w:color="auto"/>
            </w:tcBorders>
          </w:tcPr>
          <w:p w14:paraId="0E161294"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 – 8. r.</w:t>
            </w:r>
          </w:p>
        </w:tc>
        <w:tc>
          <w:tcPr>
            <w:tcW w:w="2268" w:type="dxa"/>
            <w:tcBorders>
              <w:top w:val="single" w:sz="4" w:space="0" w:color="auto"/>
              <w:left w:val="single" w:sz="4" w:space="0" w:color="auto"/>
              <w:bottom w:val="single" w:sz="12" w:space="0" w:color="auto"/>
              <w:right w:val="single" w:sz="4" w:space="0" w:color="auto"/>
            </w:tcBorders>
          </w:tcPr>
          <w:p w14:paraId="7FD36565"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Integrirani dan</w:t>
            </w:r>
          </w:p>
        </w:tc>
        <w:tc>
          <w:tcPr>
            <w:tcW w:w="1814" w:type="dxa"/>
            <w:tcBorders>
              <w:top w:val="single" w:sz="4" w:space="0" w:color="auto"/>
              <w:left w:val="single" w:sz="4" w:space="0" w:color="auto"/>
              <w:bottom w:val="single" w:sz="12" w:space="0" w:color="auto"/>
              <w:right w:val="single" w:sz="4" w:space="0" w:color="auto"/>
            </w:tcBorders>
          </w:tcPr>
          <w:p w14:paraId="6BE5C548" w14:textId="77777777" w:rsidR="001B74B9" w:rsidRPr="002C2EFC" w:rsidRDefault="001B74B9" w:rsidP="00762705">
            <w:pPr>
              <w:rPr>
                <w:rFonts w:ascii="Times New Roman" w:eastAsia="Calibri" w:hAnsi="Times New Roman" w:cs="Times New Roman"/>
                <w:bCs/>
                <w:sz w:val="24"/>
                <w:szCs w:val="24"/>
                <w:lang w:val="hr-HR"/>
              </w:rPr>
            </w:pPr>
            <w:proofErr w:type="spellStart"/>
            <w:r w:rsidRPr="002C2EFC">
              <w:rPr>
                <w:rFonts w:ascii="Times New Roman" w:eastAsia="Calibri" w:hAnsi="Times New Roman" w:cs="Times New Roman"/>
                <w:bCs/>
                <w:sz w:val="24"/>
                <w:szCs w:val="24"/>
                <w:lang w:val="hr-HR"/>
              </w:rPr>
              <w:t>Tvorek</w:t>
            </w:r>
            <w:proofErr w:type="spellEnd"/>
            <w:r w:rsidRPr="002C2EFC">
              <w:rPr>
                <w:rFonts w:ascii="Times New Roman" w:eastAsia="Calibri" w:hAnsi="Times New Roman" w:cs="Times New Roman"/>
                <w:bCs/>
                <w:sz w:val="24"/>
                <w:szCs w:val="24"/>
                <w:lang w:val="hr-HR"/>
              </w:rPr>
              <w:t xml:space="preserve">, </w:t>
            </w:r>
            <w:proofErr w:type="spellStart"/>
            <w:r w:rsidRPr="002C2EFC">
              <w:rPr>
                <w:rFonts w:ascii="Times New Roman" w:eastAsia="Calibri" w:hAnsi="Times New Roman" w:cs="Times New Roman"/>
                <w:bCs/>
                <w:sz w:val="24"/>
                <w:szCs w:val="24"/>
                <w:lang w:val="hr-HR"/>
              </w:rPr>
              <w:t>Atlagić</w:t>
            </w:r>
            <w:proofErr w:type="spellEnd"/>
          </w:p>
        </w:tc>
      </w:tr>
      <w:tr w:rsidR="001B74B9" w:rsidRPr="002C2EFC" w14:paraId="064CF507" w14:textId="77777777" w:rsidTr="00B25E2C">
        <w:tc>
          <w:tcPr>
            <w:tcW w:w="732" w:type="dxa"/>
            <w:tcBorders>
              <w:top w:val="single" w:sz="4" w:space="0" w:color="auto"/>
              <w:left w:val="single" w:sz="4" w:space="0" w:color="auto"/>
              <w:bottom w:val="single" w:sz="12" w:space="0" w:color="auto"/>
              <w:right w:val="single" w:sz="4" w:space="0" w:color="auto"/>
            </w:tcBorders>
          </w:tcPr>
          <w:p w14:paraId="4BF05412" w14:textId="22A4DC3F"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r w:rsidR="00B8454C">
              <w:rPr>
                <w:rFonts w:ascii="Times New Roman" w:eastAsia="Calibri" w:hAnsi="Times New Roman" w:cs="Times New Roman"/>
                <w:bCs/>
                <w:sz w:val="24"/>
                <w:szCs w:val="24"/>
                <w:lang w:val="hr-HR"/>
              </w:rPr>
              <w:t>6</w:t>
            </w:r>
            <w:r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5DD60F67"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Dan sigurnijeg interneta</w:t>
            </w:r>
          </w:p>
        </w:tc>
        <w:tc>
          <w:tcPr>
            <w:tcW w:w="1560" w:type="dxa"/>
            <w:tcBorders>
              <w:top w:val="single" w:sz="4" w:space="0" w:color="auto"/>
              <w:left w:val="single" w:sz="4" w:space="0" w:color="auto"/>
              <w:bottom w:val="single" w:sz="12" w:space="0" w:color="auto"/>
              <w:right w:val="single" w:sz="4" w:space="0" w:color="auto"/>
            </w:tcBorders>
          </w:tcPr>
          <w:p w14:paraId="771CF551" w14:textId="05AA4DF7" w:rsidR="00412257" w:rsidRPr="002C2EFC" w:rsidRDefault="00412257" w:rsidP="00412257">
            <w:pPr>
              <w:rPr>
                <w:rFonts w:eastAsia="Calibri"/>
                <w:bCs/>
                <w:lang w:val="hr-HR"/>
              </w:rPr>
            </w:pPr>
            <w:r w:rsidRPr="002C2EFC">
              <w:rPr>
                <w:rFonts w:eastAsia="Calibri"/>
                <w:bCs/>
                <w:lang w:val="hr-HR"/>
              </w:rPr>
              <w:t>8. 2. 2024.</w:t>
            </w:r>
          </w:p>
          <w:p w14:paraId="7819CC97" w14:textId="162C17F4" w:rsidR="001B74B9" w:rsidRPr="002C2EFC" w:rsidRDefault="00412257" w:rsidP="00412257">
            <w:pPr>
              <w:pStyle w:val="Listenabsatz"/>
              <w:widowControl/>
              <w:suppressAutoHyphens w:val="0"/>
              <w:ind w:left="360"/>
              <w:rPr>
                <w:rFonts w:eastAsia="Calibri"/>
                <w:bCs/>
                <w:kern w:val="0"/>
              </w:rPr>
            </w:pPr>
            <w:r w:rsidRPr="002C2EFC">
              <w:rPr>
                <w:rFonts w:eastAsia="Calibri"/>
                <w:bCs/>
                <w:kern w:val="0"/>
              </w:rPr>
              <w:t>petak</w:t>
            </w:r>
          </w:p>
        </w:tc>
        <w:tc>
          <w:tcPr>
            <w:tcW w:w="1417" w:type="dxa"/>
            <w:tcBorders>
              <w:top w:val="single" w:sz="4" w:space="0" w:color="auto"/>
              <w:left w:val="single" w:sz="4" w:space="0" w:color="auto"/>
              <w:bottom w:val="single" w:sz="12" w:space="0" w:color="auto"/>
              <w:right w:val="single" w:sz="4" w:space="0" w:color="auto"/>
            </w:tcBorders>
          </w:tcPr>
          <w:p w14:paraId="10CAA575"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1.-8. r.</w:t>
            </w:r>
          </w:p>
        </w:tc>
        <w:tc>
          <w:tcPr>
            <w:tcW w:w="2268" w:type="dxa"/>
            <w:tcBorders>
              <w:top w:val="single" w:sz="4" w:space="0" w:color="auto"/>
              <w:left w:val="single" w:sz="4" w:space="0" w:color="auto"/>
              <w:bottom w:val="single" w:sz="12" w:space="0" w:color="auto"/>
              <w:right w:val="single" w:sz="4" w:space="0" w:color="auto"/>
            </w:tcBorders>
          </w:tcPr>
          <w:p w14:paraId="493A42DC" w14:textId="77777777" w:rsidR="001B74B9" w:rsidRPr="002C2EFC" w:rsidRDefault="001B74B9" w:rsidP="00762705">
            <w:pPr>
              <w:rPr>
                <w:rFonts w:ascii="Times New Roman" w:eastAsia="Calibri" w:hAnsi="Times New Roman" w:cs="Times New Roman"/>
                <w:bCs/>
                <w:sz w:val="24"/>
                <w:szCs w:val="24"/>
                <w:lang w:val="hr-HR"/>
              </w:rPr>
            </w:pPr>
          </w:p>
        </w:tc>
        <w:tc>
          <w:tcPr>
            <w:tcW w:w="1814" w:type="dxa"/>
            <w:tcBorders>
              <w:top w:val="single" w:sz="4" w:space="0" w:color="auto"/>
              <w:left w:val="single" w:sz="4" w:space="0" w:color="auto"/>
              <w:bottom w:val="single" w:sz="12" w:space="0" w:color="auto"/>
              <w:right w:val="single" w:sz="4" w:space="0" w:color="auto"/>
            </w:tcBorders>
          </w:tcPr>
          <w:p w14:paraId="5B23C517" w14:textId="5B2B871A"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Crnjac</w:t>
            </w:r>
            <w:r w:rsidR="000C08DD">
              <w:rPr>
                <w:rFonts w:ascii="Times New Roman" w:eastAsia="Calibri" w:hAnsi="Times New Roman" w:cs="Times New Roman"/>
                <w:bCs/>
                <w:sz w:val="24"/>
                <w:szCs w:val="24"/>
                <w:lang w:val="hr-HR"/>
              </w:rPr>
              <w:t xml:space="preserve">, </w:t>
            </w:r>
            <w:proofErr w:type="spellStart"/>
            <w:r w:rsidR="000C08DD">
              <w:rPr>
                <w:rFonts w:ascii="Times New Roman" w:eastAsia="Calibri" w:hAnsi="Times New Roman" w:cs="Times New Roman"/>
                <w:bCs/>
                <w:sz w:val="24"/>
                <w:szCs w:val="24"/>
                <w:lang w:val="hr-HR"/>
              </w:rPr>
              <w:t>Petrinović</w:t>
            </w:r>
            <w:proofErr w:type="spellEnd"/>
          </w:p>
        </w:tc>
      </w:tr>
      <w:tr w:rsidR="001B74B9" w:rsidRPr="002C2EFC" w14:paraId="6EF98E0D" w14:textId="77777777" w:rsidTr="00B25E2C">
        <w:tc>
          <w:tcPr>
            <w:tcW w:w="732" w:type="dxa"/>
            <w:tcBorders>
              <w:top w:val="single" w:sz="4" w:space="0" w:color="auto"/>
              <w:left w:val="single" w:sz="4" w:space="0" w:color="auto"/>
              <w:bottom w:val="single" w:sz="12" w:space="0" w:color="auto"/>
              <w:right w:val="single" w:sz="4" w:space="0" w:color="auto"/>
            </w:tcBorders>
          </w:tcPr>
          <w:p w14:paraId="5160AFB6" w14:textId="4EA194AC"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w:t>
            </w:r>
            <w:r w:rsidR="00B8454C">
              <w:rPr>
                <w:rFonts w:ascii="Times New Roman" w:eastAsia="Calibri" w:hAnsi="Times New Roman" w:cs="Times New Roman"/>
                <w:bCs/>
                <w:sz w:val="24"/>
                <w:szCs w:val="24"/>
                <w:lang w:val="hr-HR"/>
              </w:rPr>
              <w:t>7</w:t>
            </w:r>
            <w:r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0541AC5E"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Valentinovo</w:t>
            </w:r>
          </w:p>
        </w:tc>
        <w:tc>
          <w:tcPr>
            <w:tcW w:w="1560" w:type="dxa"/>
            <w:tcBorders>
              <w:top w:val="single" w:sz="4" w:space="0" w:color="auto"/>
              <w:left w:val="single" w:sz="4" w:space="0" w:color="auto"/>
              <w:bottom w:val="single" w:sz="12" w:space="0" w:color="auto"/>
              <w:right w:val="single" w:sz="4" w:space="0" w:color="auto"/>
            </w:tcBorders>
          </w:tcPr>
          <w:p w14:paraId="437E3E0E" w14:textId="0FB1D1A9" w:rsidR="001B74B9" w:rsidRPr="002C2EFC" w:rsidRDefault="00412257" w:rsidP="00C91B3B">
            <w:pPr>
              <w:ind w:left="-105"/>
              <w:rPr>
                <w:rFonts w:eastAsia="Calibri"/>
                <w:bCs/>
                <w:lang w:val="hr-HR"/>
              </w:rPr>
            </w:pPr>
            <w:r w:rsidRPr="002C2EFC">
              <w:rPr>
                <w:rFonts w:eastAsia="Calibri"/>
                <w:bCs/>
                <w:lang w:val="hr-HR"/>
              </w:rPr>
              <w:t xml:space="preserve">14. </w:t>
            </w:r>
            <w:r w:rsidR="001B74B9" w:rsidRPr="002C2EFC">
              <w:rPr>
                <w:rFonts w:eastAsia="Calibri"/>
                <w:bCs/>
                <w:lang w:val="hr-HR"/>
              </w:rPr>
              <w:t xml:space="preserve">2. </w:t>
            </w:r>
            <w:r w:rsidRPr="002C2EFC">
              <w:rPr>
                <w:rFonts w:eastAsia="Calibri"/>
                <w:bCs/>
                <w:lang w:val="hr-HR"/>
              </w:rPr>
              <w:t>2024. utorak</w:t>
            </w:r>
          </w:p>
        </w:tc>
        <w:tc>
          <w:tcPr>
            <w:tcW w:w="1417" w:type="dxa"/>
            <w:tcBorders>
              <w:top w:val="single" w:sz="4" w:space="0" w:color="auto"/>
              <w:left w:val="single" w:sz="4" w:space="0" w:color="auto"/>
              <w:bottom w:val="single" w:sz="12" w:space="0" w:color="auto"/>
              <w:right w:val="single" w:sz="4" w:space="0" w:color="auto"/>
            </w:tcBorders>
          </w:tcPr>
          <w:p w14:paraId="5D1F89D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1.-8. r.</w:t>
            </w:r>
          </w:p>
        </w:tc>
        <w:tc>
          <w:tcPr>
            <w:tcW w:w="2268" w:type="dxa"/>
            <w:tcBorders>
              <w:top w:val="single" w:sz="4" w:space="0" w:color="auto"/>
              <w:left w:val="single" w:sz="4" w:space="0" w:color="auto"/>
              <w:bottom w:val="single" w:sz="12" w:space="0" w:color="auto"/>
              <w:right w:val="single" w:sz="4" w:space="0" w:color="auto"/>
            </w:tcBorders>
          </w:tcPr>
          <w:p w14:paraId="1DF8908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Obilježavanje u školi</w:t>
            </w:r>
          </w:p>
        </w:tc>
        <w:tc>
          <w:tcPr>
            <w:tcW w:w="1814" w:type="dxa"/>
            <w:tcBorders>
              <w:top w:val="single" w:sz="4" w:space="0" w:color="auto"/>
              <w:left w:val="single" w:sz="4" w:space="0" w:color="auto"/>
              <w:bottom w:val="single" w:sz="12" w:space="0" w:color="auto"/>
              <w:right w:val="single" w:sz="4" w:space="0" w:color="auto"/>
            </w:tcBorders>
          </w:tcPr>
          <w:p w14:paraId="63CDF33E"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Učitelji</w:t>
            </w:r>
          </w:p>
        </w:tc>
      </w:tr>
      <w:tr w:rsidR="002C2EFC" w:rsidRPr="002C2EFC" w14:paraId="634775D8" w14:textId="77777777" w:rsidTr="00B25E2C">
        <w:tc>
          <w:tcPr>
            <w:tcW w:w="732" w:type="dxa"/>
            <w:tcBorders>
              <w:top w:val="single" w:sz="4" w:space="0" w:color="auto"/>
              <w:left w:val="single" w:sz="4" w:space="0" w:color="auto"/>
              <w:bottom w:val="single" w:sz="12" w:space="0" w:color="auto"/>
              <w:right w:val="single" w:sz="4" w:space="0" w:color="auto"/>
            </w:tcBorders>
          </w:tcPr>
          <w:p w14:paraId="5AF9CBF8" w14:textId="145E3D22" w:rsidR="002C2EFC" w:rsidRPr="002C2EFC" w:rsidRDefault="00B8454C" w:rsidP="00762705">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18</w:t>
            </w:r>
            <w:r w:rsidR="002C2EFC"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3C12C9AD" w14:textId="260A5F6F" w:rsidR="002C2EFC" w:rsidRPr="002C2EFC" w:rsidRDefault="002C2EFC"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Dan ružičastih majica</w:t>
            </w:r>
          </w:p>
        </w:tc>
        <w:tc>
          <w:tcPr>
            <w:tcW w:w="1560" w:type="dxa"/>
            <w:tcBorders>
              <w:top w:val="single" w:sz="4" w:space="0" w:color="auto"/>
              <w:left w:val="single" w:sz="4" w:space="0" w:color="auto"/>
              <w:bottom w:val="single" w:sz="12" w:space="0" w:color="auto"/>
              <w:right w:val="single" w:sz="4" w:space="0" w:color="auto"/>
            </w:tcBorders>
          </w:tcPr>
          <w:p w14:paraId="37CFD0DC" w14:textId="3BB779E1" w:rsidR="002C2EFC" w:rsidRPr="002C2EFC" w:rsidRDefault="002C2EFC" w:rsidP="00C91B3B">
            <w:pPr>
              <w:ind w:left="-105"/>
              <w:rPr>
                <w:rFonts w:eastAsia="Calibri"/>
                <w:bCs/>
                <w:lang w:val="hr-HR"/>
              </w:rPr>
            </w:pPr>
            <w:r w:rsidRPr="002C2EFC">
              <w:rPr>
                <w:rFonts w:eastAsia="Calibri"/>
                <w:bCs/>
                <w:lang w:val="hr-HR"/>
              </w:rPr>
              <w:t>28. 2. 2024. srijeda</w:t>
            </w:r>
          </w:p>
        </w:tc>
        <w:tc>
          <w:tcPr>
            <w:tcW w:w="1417" w:type="dxa"/>
            <w:tcBorders>
              <w:top w:val="single" w:sz="4" w:space="0" w:color="auto"/>
              <w:left w:val="single" w:sz="4" w:space="0" w:color="auto"/>
              <w:bottom w:val="single" w:sz="12" w:space="0" w:color="auto"/>
              <w:right w:val="single" w:sz="4" w:space="0" w:color="auto"/>
            </w:tcBorders>
          </w:tcPr>
          <w:p w14:paraId="3A8C47B0" w14:textId="652126F0" w:rsidR="002C2EFC" w:rsidRPr="002C2EFC" w:rsidRDefault="002C2EFC"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1.-8. r.</w:t>
            </w:r>
          </w:p>
        </w:tc>
        <w:tc>
          <w:tcPr>
            <w:tcW w:w="2268" w:type="dxa"/>
            <w:tcBorders>
              <w:top w:val="single" w:sz="4" w:space="0" w:color="auto"/>
              <w:left w:val="single" w:sz="4" w:space="0" w:color="auto"/>
              <w:bottom w:val="single" w:sz="12" w:space="0" w:color="auto"/>
              <w:right w:val="single" w:sz="4" w:space="0" w:color="auto"/>
            </w:tcBorders>
          </w:tcPr>
          <w:p w14:paraId="32A6F485" w14:textId="2286D932" w:rsidR="002C2EFC" w:rsidRPr="002C2EFC" w:rsidRDefault="002C2EFC"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Obilježavanje u školi</w:t>
            </w:r>
          </w:p>
        </w:tc>
        <w:tc>
          <w:tcPr>
            <w:tcW w:w="1814" w:type="dxa"/>
            <w:tcBorders>
              <w:top w:val="single" w:sz="4" w:space="0" w:color="auto"/>
              <w:left w:val="single" w:sz="4" w:space="0" w:color="auto"/>
              <w:bottom w:val="single" w:sz="12" w:space="0" w:color="auto"/>
              <w:right w:val="single" w:sz="4" w:space="0" w:color="auto"/>
            </w:tcBorders>
          </w:tcPr>
          <w:p w14:paraId="49FF5407" w14:textId="3AE8A42A" w:rsidR="002C2EFC" w:rsidRPr="002C2EFC" w:rsidRDefault="002C2EFC"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Stručna služba, učitelji</w:t>
            </w:r>
          </w:p>
        </w:tc>
      </w:tr>
      <w:tr w:rsidR="001B74B9" w:rsidRPr="002C2EFC" w14:paraId="13B4D8EA" w14:textId="77777777" w:rsidTr="00B25E2C">
        <w:tc>
          <w:tcPr>
            <w:tcW w:w="732" w:type="dxa"/>
            <w:tcBorders>
              <w:top w:val="single" w:sz="4" w:space="0" w:color="auto"/>
              <w:left w:val="single" w:sz="4" w:space="0" w:color="auto"/>
              <w:bottom w:val="single" w:sz="12" w:space="0" w:color="auto"/>
              <w:right w:val="single" w:sz="4" w:space="0" w:color="auto"/>
            </w:tcBorders>
          </w:tcPr>
          <w:p w14:paraId="76CB8493" w14:textId="4045B145" w:rsidR="001B74B9" w:rsidRPr="002C2EFC" w:rsidRDefault="00B8454C" w:rsidP="00762705">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19</w:t>
            </w:r>
            <w:r w:rsidR="001B74B9"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78AA0558" w14:textId="77777777" w:rsidR="001B74B9" w:rsidRPr="00065284" w:rsidRDefault="001B74B9" w:rsidP="00762705">
            <w:pPr>
              <w:rPr>
                <w:rFonts w:ascii="Times New Roman" w:eastAsia="Calibri" w:hAnsi="Times New Roman" w:cs="Times New Roman"/>
                <w:bCs/>
                <w:sz w:val="24"/>
                <w:szCs w:val="24"/>
                <w:lang w:val="hr-HR"/>
              </w:rPr>
            </w:pPr>
            <w:r w:rsidRPr="00065284">
              <w:rPr>
                <w:rFonts w:ascii="Times New Roman" w:eastAsia="Calibri" w:hAnsi="Times New Roman" w:cs="Times New Roman"/>
                <w:bCs/>
                <w:sz w:val="24"/>
                <w:szCs w:val="24"/>
                <w:lang w:val="hr-HR"/>
              </w:rPr>
              <w:t>Dan dječje knjige</w:t>
            </w:r>
          </w:p>
        </w:tc>
        <w:tc>
          <w:tcPr>
            <w:tcW w:w="1560" w:type="dxa"/>
            <w:tcBorders>
              <w:top w:val="single" w:sz="4" w:space="0" w:color="auto"/>
              <w:left w:val="single" w:sz="4" w:space="0" w:color="auto"/>
              <w:bottom w:val="single" w:sz="12" w:space="0" w:color="auto"/>
              <w:right w:val="single" w:sz="4" w:space="0" w:color="auto"/>
            </w:tcBorders>
          </w:tcPr>
          <w:p w14:paraId="2D9BEA3F" w14:textId="67F94FBC" w:rsidR="001B74B9" w:rsidRPr="00065284" w:rsidRDefault="00C91B3B" w:rsidP="00C91B3B">
            <w:pPr>
              <w:rPr>
                <w:rFonts w:ascii="Times New Roman" w:eastAsia="Calibri" w:hAnsi="Times New Roman" w:cs="Times New Roman"/>
                <w:bCs/>
                <w:sz w:val="24"/>
                <w:szCs w:val="24"/>
                <w:lang w:val="hr-HR"/>
              </w:rPr>
            </w:pPr>
            <w:r w:rsidRPr="00065284">
              <w:rPr>
                <w:rFonts w:ascii="Times New Roman" w:eastAsia="Calibri" w:hAnsi="Times New Roman" w:cs="Times New Roman"/>
                <w:bCs/>
                <w:sz w:val="24"/>
                <w:szCs w:val="24"/>
                <w:lang w:val="hr-HR"/>
              </w:rPr>
              <w:t>2. 4. 2024. utorak</w:t>
            </w:r>
          </w:p>
        </w:tc>
        <w:tc>
          <w:tcPr>
            <w:tcW w:w="1417" w:type="dxa"/>
            <w:tcBorders>
              <w:top w:val="single" w:sz="4" w:space="0" w:color="auto"/>
              <w:left w:val="single" w:sz="4" w:space="0" w:color="auto"/>
              <w:bottom w:val="single" w:sz="12" w:space="0" w:color="auto"/>
              <w:right w:val="single" w:sz="4" w:space="0" w:color="auto"/>
            </w:tcBorders>
          </w:tcPr>
          <w:p w14:paraId="51762E4E"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1.-4.</w:t>
            </w:r>
          </w:p>
        </w:tc>
        <w:tc>
          <w:tcPr>
            <w:tcW w:w="2268" w:type="dxa"/>
            <w:tcBorders>
              <w:top w:val="single" w:sz="4" w:space="0" w:color="auto"/>
              <w:left w:val="single" w:sz="4" w:space="0" w:color="auto"/>
              <w:bottom w:val="single" w:sz="12" w:space="0" w:color="auto"/>
              <w:right w:val="single" w:sz="4" w:space="0" w:color="auto"/>
            </w:tcBorders>
          </w:tcPr>
          <w:p w14:paraId="3DDB41C0" w14:textId="77777777" w:rsidR="001B74B9" w:rsidRPr="002C2EFC" w:rsidRDefault="001B74B9" w:rsidP="00762705">
            <w:pPr>
              <w:rPr>
                <w:rFonts w:ascii="Times New Roman" w:eastAsia="Calibri" w:hAnsi="Times New Roman" w:cs="Times New Roman"/>
                <w:bCs/>
                <w:sz w:val="24"/>
                <w:szCs w:val="24"/>
                <w:lang w:val="hr-HR"/>
              </w:rPr>
            </w:pPr>
          </w:p>
        </w:tc>
        <w:tc>
          <w:tcPr>
            <w:tcW w:w="1814" w:type="dxa"/>
            <w:tcBorders>
              <w:top w:val="single" w:sz="4" w:space="0" w:color="auto"/>
              <w:left w:val="single" w:sz="4" w:space="0" w:color="auto"/>
              <w:bottom w:val="single" w:sz="12" w:space="0" w:color="auto"/>
              <w:right w:val="single" w:sz="4" w:space="0" w:color="auto"/>
            </w:tcBorders>
          </w:tcPr>
          <w:p w14:paraId="1F762D4E"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Kovač</w:t>
            </w:r>
          </w:p>
        </w:tc>
      </w:tr>
      <w:tr w:rsidR="001B74B9" w:rsidRPr="00675D28" w14:paraId="38B58D74" w14:textId="77777777" w:rsidTr="00B25E2C">
        <w:tc>
          <w:tcPr>
            <w:tcW w:w="732" w:type="dxa"/>
            <w:tcBorders>
              <w:top w:val="single" w:sz="4" w:space="0" w:color="auto"/>
              <w:left w:val="single" w:sz="4" w:space="0" w:color="auto"/>
              <w:bottom w:val="single" w:sz="12" w:space="0" w:color="auto"/>
              <w:right w:val="single" w:sz="4" w:space="0" w:color="auto"/>
            </w:tcBorders>
          </w:tcPr>
          <w:p w14:paraId="1BF238BD" w14:textId="5E23B350" w:rsidR="001B74B9" w:rsidRPr="002C2EFC" w:rsidRDefault="002C2EFC" w:rsidP="00762705">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2</w:t>
            </w:r>
            <w:r w:rsidR="00B8454C">
              <w:rPr>
                <w:rFonts w:ascii="Times New Roman" w:eastAsia="Calibri" w:hAnsi="Times New Roman" w:cs="Times New Roman"/>
                <w:bCs/>
                <w:sz w:val="24"/>
                <w:szCs w:val="24"/>
                <w:lang w:val="hr-HR"/>
              </w:rPr>
              <w:t>0</w:t>
            </w:r>
            <w:r w:rsidR="001B74B9"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36777930"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Dan škole </w:t>
            </w:r>
          </w:p>
          <w:p w14:paraId="2070E7B4" w14:textId="6274CE0A"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Projektni tjedan  </w:t>
            </w:r>
          </w:p>
          <w:p w14:paraId="26759FE3" w14:textId="4D5B5240" w:rsidR="001B74B9" w:rsidRPr="002C2EFC" w:rsidRDefault="00412257" w:rsidP="00412257">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Tema</w:t>
            </w:r>
            <w:r w:rsidR="001B74B9" w:rsidRPr="002C2EFC">
              <w:rPr>
                <w:rFonts w:ascii="Times New Roman" w:eastAsia="Calibri" w:hAnsi="Times New Roman" w:cs="Times New Roman"/>
                <w:bCs/>
                <w:sz w:val="24"/>
                <w:szCs w:val="24"/>
                <w:lang w:val="hr-HR"/>
              </w:rPr>
              <w:t xml:space="preserve">: </w:t>
            </w:r>
            <w:r w:rsidRPr="002C2EFC">
              <w:rPr>
                <w:rFonts w:ascii="Times New Roman" w:eastAsia="Calibri" w:hAnsi="Times New Roman" w:cs="Times New Roman"/>
                <w:bCs/>
                <w:sz w:val="24"/>
                <w:szCs w:val="24"/>
                <w:lang w:val="hr-HR"/>
              </w:rPr>
              <w:t>JEZIK</w:t>
            </w:r>
          </w:p>
        </w:tc>
        <w:tc>
          <w:tcPr>
            <w:tcW w:w="1560" w:type="dxa"/>
            <w:tcBorders>
              <w:top w:val="single" w:sz="4" w:space="0" w:color="auto"/>
              <w:left w:val="single" w:sz="4" w:space="0" w:color="auto"/>
              <w:bottom w:val="single" w:sz="12" w:space="0" w:color="auto"/>
              <w:right w:val="single" w:sz="4" w:space="0" w:color="auto"/>
            </w:tcBorders>
          </w:tcPr>
          <w:p w14:paraId="0983837C" w14:textId="52DB2DB8" w:rsidR="001B74B9" w:rsidRPr="002C2EFC" w:rsidRDefault="00C91B3B"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22. – 26. 4. 2024.</w:t>
            </w:r>
          </w:p>
        </w:tc>
        <w:tc>
          <w:tcPr>
            <w:tcW w:w="1417" w:type="dxa"/>
            <w:tcBorders>
              <w:top w:val="single" w:sz="4" w:space="0" w:color="auto"/>
              <w:left w:val="single" w:sz="4" w:space="0" w:color="auto"/>
              <w:bottom w:val="single" w:sz="12" w:space="0" w:color="auto"/>
              <w:right w:val="single" w:sz="4" w:space="0" w:color="auto"/>
            </w:tcBorders>
          </w:tcPr>
          <w:p w14:paraId="1557F27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1.-8.</w:t>
            </w:r>
          </w:p>
          <w:p w14:paraId="69FE28A1" w14:textId="77777777" w:rsidR="001B74B9" w:rsidRPr="002C2EFC" w:rsidRDefault="001B74B9" w:rsidP="00762705">
            <w:pPr>
              <w:rPr>
                <w:rFonts w:ascii="Times New Roman" w:eastAsia="Calibri" w:hAnsi="Times New Roman" w:cs="Times New Roman"/>
                <w:bCs/>
                <w:sz w:val="24"/>
                <w:szCs w:val="24"/>
                <w:lang w:val="hr-HR"/>
              </w:rPr>
            </w:pPr>
          </w:p>
        </w:tc>
        <w:tc>
          <w:tcPr>
            <w:tcW w:w="2268" w:type="dxa"/>
            <w:tcBorders>
              <w:top w:val="single" w:sz="4" w:space="0" w:color="auto"/>
              <w:left w:val="single" w:sz="4" w:space="0" w:color="auto"/>
              <w:bottom w:val="single" w:sz="12" w:space="0" w:color="auto"/>
              <w:right w:val="single" w:sz="4" w:space="0" w:color="auto"/>
            </w:tcBorders>
          </w:tcPr>
          <w:p w14:paraId="5669A16C"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Integrirani tjedan</w:t>
            </w:r>
          </w:p>
        </w:tc>
        <w:tc>
          <w:tcPr>
            <w:tcW w:w="1814" w:type="dxa"/>
            <w:tcBorders>
              <w:top w:val="single" w:sz="4" w:space="0" w:color="auto"/>
              <w:left w:val="single" w:sz="4" w:space="0" w:color="auto"/>
              <w:bottom w:val="single" w:sz="12" w:space="0" w:color="auto"/>
              <w:right w:val="single" w:sz="4" w:space="0" w:color="auto"/>
            </w:tcBorders>
          </w:tcPr>
          <w:p w14:paraId="2D628C85"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Učenici, učitelji i nastavnici škole</w:t>
            </w:r>
          </w:p>
        </w:tc>
      </w:tr>
      <w:tr w:rsidR="001B74B9" w:rsidRPr="002C2EFC" w14:paraId="722F3D22" w14:textId="77777777" w:rsidTr="00B25E2C">
        <w:tc>
          <w:tcPr>
            <w:tcW w:w="732" w:type="dxa"/>
            <w:tcBorders>
              <w:top w:val="single" w:sz="4" w:space="0" w:color="auto"/>
              <w:left w:val="single" w:sz="4" w:space="0" w:color="auto"/>
              <w:bottom w:val="single" w:sz="12" w:space="0" w:color="auto"/>
              <w:right w:val="single" w:sz="4" w:space="0" w:color="auto"/>
            </w:tcBorders>
          </w:tcPr>
          <w:p w14:paraId="28006B64" w14:textId="76FF2361" w:rsidR="001B74B9" w:rsidRPr="002C2EFC" w:rsidRDefault="002C2EFC" w:rsidP="00762705">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2</w:t>
            </w:r>
            <w:r w:rsidR="00B8454C">
              <w:rPr>
                <w:rFonts w:ascii="Times New Roman" w:eastAsia="Calibri" w:hAnsi="Times New Roman" w:cs="Times New Roman"/>
                <w:bCs/>
                <w:sz w:val="24"/>
                <w:szCs w:val="24"/>
                <w:lang w:val="hr-HR"/>
              </w:rPr>
              <w:t>1</w:t>
            </w:r>
            <w:r w:rsidR="001B74B9"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12" w:space="0" w:color="auto"/>
              <w:right w:val="single" w:sz="4" w:space="0" w:color="auto"/>
            </w:tcBorders>
          </w:tcPr>
          <w:p w14:paraId="3324A369"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Dan grada Vukovara</w:t>
            </w:r>
          </w:p>
        </w:tc>
        <w:tc>
          <w:tcPr>
            <w:tcW w:w="1560" w:type="dxa"/>
            <w:tcBorders>
              <w:top w:val="single" w:sz="4" w:space="0" w:color="auto"/>
              <w:left w:val="single" w:sz="4" w:space="0" w:color="auto"/>
              <w:bottom w:val="single" w:sz="12" w:space="0" w:color="auto"/>
              <w:right w:val="single" w:sz="4" w:space="0" w:color="auto"/>
            </w:tcBorders>
          </w:tcPr>
          <w:p w14:paraId="1F9DC2F2" w14:textId="67372772" w:rsidR="001B74B9" w:rsidRPr="002C2EFC" w:rsidRDefault="001B74B9" w:rsidP="002C2EFC">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3. 5. </w:t>
            </w:r>
            <w:r w:rsidR="002C2EFC" w:rsidRPr="002C2EFC">
              <w:rPr>
                <w:rFonts w:ascii="Times New Roman" w:eastAsia="Calibri" w:hAnsi="Times New Roman" w:cs="Times New Roman"/>
                <w:bCs/>
                <w:sz w:val="24"/>
                <w:szCs w:val="24"/>
                <w:lang w:val="hr-HR"/>
              </w:rPr>
              <w:t>2024. petak</w:t>
            </w:r>
          </w:p>
        </w:tc>
        <w:tc>
          <w:tcPr>
            <w:tcW w:w="1417" w:type="dxa"/>
            <w:tcBorders>
              <w:top w:val="single" w:sz="4" w:space="0" w:color="auto"/>
              <w:left w:val="single" w:sz="4" w:space="0" w:color="auto"/>
              <w:bottom w:val="single" w:sz="12" w:space="0" w:color="auto"/>
              <w:right w:val="single" w:sz="4" w:space="0" w:color="auto"/>
            </w:tcBorders>
          </w:tcPr>
          <w:p w14:paraId="024C828D"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5.-8.</w:t>
            </w:r>
          </w:p>
          <w:p w14:paraId="4C391D62" w14:textId="77777777" w:rsidR="001B74B9" w:rsidRPr="002C2EFC" w:rsidRDefault="001B74B9" w:rsidP="00762705">
            <w:pPr>
              <w:rPr>
                <w:rFonts w:ascii="Times New Roman" w:eastAsia="Calibri" w:hAnsi="Times New Roman" w:cs="Times New Roman"/>
                <w:bCs/>
                <w:sz w:val="24"/>
                <w:szCs w:val="24"/>
                <w:lang w:val="hr-HR"/>
              </w:rPr>
            </w:pPr>
          </w:p>
        </w:tc>
        <w:tc>
          <w:tcPr>
            <w:tcW w:w="2268" w:type="dxa"/>
            <w:tcBorders>
              <w:top w:val="single" w:sz="4" w:space="0" w:color="auto"/>
              <w:left w:val="single" w:sz="4" w:space="0" w:color="auto"/>
              <w:bottom w:val="single" w:sz="12" w:space="0" w:color="auto"/>
              <w:right w:val="single" w:sz="4" w:space="0" w:color="auto"/>
            </w:tcBorders>
          </w:tcPr>
          <w:p w14:paraId="4629215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Aktivnosti u gradu</w:t>
            </w:r>
          </w:p>
        </w:tc>
        <w:tc>
          <w:tcPr>
            <w:tcW w:w="1814" w:type="dxa"/>
            <w:tcBorders>
              <w:top w:val="single" w:sz="4" w:space="0" w:color="auto"/>
              <w:left w:val="single" w:sz="4" w:space="0" w:color="auto"/>
              <w:bottom w:val="single" w:sz="12" w:space="0" w:color="auto"/>
              <w:right w:val="single" w:sz="4" w:space="0" w:color="auto"/>
            </w:tcBorders>
          </w:tcPr>
          <w:p w14:paraId="32F167FE"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Učitelji</w:t>
            </w:r>
          </w:p>
        </w:tc>
      </w:tr>
      <w:tr w:rsidR="001B74B9" w:rsidRPr="002C2EFC" w14:paraId="411B36AC" w14:textId="77777777" w:rsidTr="00B25E2C">
        <w:tc>
          <w:tcPr>
            <w:tcW w:w="732" w:type="dxa"/>
            <w:tcBorders>
              <w:top w:val="single" w:sz="4" w:space="0" w:color="auto"/>
              <w:left w:val="single" w:sz="4" w:space="0" w:color="auto"/>
              <w:bottom w:val="single" w:sz="4" w:space="0" w:color="auto"/>
              <w:right w:val="single" w:sz="4" w:space="0" w:color="auto"/>
            </w:tcBorders>
          </w:tcPr>
          <w:p w14:paraId="19493498" w14:textId="6F006A70" w:rsidR="001B74B9" w:rsidRPr="002C2EFC" w:rsidRDefault="002C2EFC" w:rsidP="00762705">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2</w:t>
            </w:r>
            <w:r w:rsidR="00B8454C">
              <w:rPr>
                <w:rFonts w:ascii="Times New Roman" w:eastAsia="Calibri" w:hAnsi="Times New Roman" w:cs="Times New Roman"/>
                <w:bCs/>
                <w:sz w:val="24"/>
                <w:szCs w:val="24"/>
                <w:lang w:val="hr-HR"/>
              </w:rPr>
              <w:t>2</w:t>
            </w:r>
            <w:r w:rsidR="001B74B9"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4" w:space="0" w:color="auto"/>
              <w:right w:val="single" w:sz="4" w:space="0" w:color="auto"/>
            </w:tcBorders>
          </w:tcPr>
          <w:p w14:paraId="28736CC8"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Dan obitelji</w:t>
            </w:r>
          </w:p>
        </w:tc>
        <w:tc>
          <w:tcPr>
            <w:tcW w:w="1560" w:type="dxa"/>
            <w:tcBorders>
              <w:top w:val="single" w:sz="4" w:space="0" w:color="auto"/>
              <w:left w:val="single" w:sz="4" w:space="0" w:color="auto"/>
              <w:bottom w:val="single" w:sz="4" w:space="0" w:color="auto"/>
              <w:right w:val="single" w:sz="4" w:space="0" w:color="auto"/>
            </w:tcBorders>
          </w:tcPr>
          <w:p w14:paraId="6F210C05" w14:textId="70B6F71E" w:rsidR="001B74B9" w:rsidRPr="00065284" w:rsidRDefault="000C08DD" w:rsidP="00762705">
            <w:pPr>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22</w:t>
            </w:r>
            <w:r w:rsidR="001B74B9" w:rsidRPr="00065284">
              <w:rPr>
                <w:rFonts w:ascii="Times New Roman" w:eastAsia="Calibri" w:hAnsi="Times New Roman" w:cs="Times New Roman"/>
                <w:sz w:val="24"/>
                <w:szCs w:val="24"/>
                <w:lang w:val="hr-HR"/>
              </w:rPr>
              <w:t xml:space="preserve">. 5. </w:t>
            </w:r>
            <w:r w:rsidR="002C2EFC" w:rsidRPr="00065284">
              <w:rPr>
                <w:rFonts w:ascii="Times New Roman" w:eastAsia="Calibri" w:hAnsi="Times New Roman" w:cs="Times New Roman"/>
                <w:sz w:val="24"/>
                <w:szCs w:val="24"/>
                <w:lang w:val="hr-HR"/>
              </w:rPr>
              <w:t xml:space="preserve">2024. </w:t>
            </w:r>
            <w:r w:rsidR="003A2BB2">
              <w:rPr>
                <w:rFonts w:ascii="Times New Roman" w:eastAsia="Calibri" w:hAnsi="Times New Roman" w:cs="Times New Roman"/>
                <w:sz w:val="24"/>
                <w:szCs w:val="24"/>
                <w:lang w:val="hr-HR"/>
              </w:rPr>
              <w:t>srijeda</w:t>
            </w:r>
          </w:p>
        </w:tc>
        <w:tc>
          <w:tcPr>
            <w:tcW w:w="1417" w:type="dxa"/>
            <w:tcBorders>
              <w:top w:val="single" w:sz="4" w:space="0" w:color="auto"/>
              <w:left w:val="single" w:sz="4" w:space="0" w:color="auto"/>
              <w:bottom w:val="single" w:sz="4" w:space="0" w:color="auto"/>
              <w:right w:val="single" w:sz="4" w:space="0" w:color="auto"/>
            </w:tcBorders>
          </w:tcPr>
          <w:p w14:paraId="61D71413"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1.-4. PŠ </w:t>
            </w:r>
            <w:proofErr w:type="spellStart"/>
            <w:r w:rsidRPr="002C2EFC">
              <w:rPr>
                <w:rFonts w:ascii="Times New Roman" w:eastAsia="Calibri" w:hAnsi="Times New Roman" w:cs="Times New Roman"/>
                <w:bCs/>
                <w:sz w:val="24"/>
                <w:szCs w:val="24"/>
                <w:lang w:val="hr-HR"/>
              </w:rPr>
              <w:t>Lužac</w:t>
            </w:r>
            <w:proofErr w:type="spellEnd"/>
            <w:r w:rsidRPr="002C2EFC">
              <w:rPr>
                <w:rFonts w:ascii="Times New Roman" w:eastAsia="Calibri" w:hAnsi="Times New Roman" w:cs="Times New Roman"/>
                <w:bCs/>
                <w:sz w:val="24"/>
                <w:szCs w:val="24"/>
                <w:lang w:val="hr-HR"/>
              </w:rPr>
              <w:t xml:space="preserve">, PŠ </w:t>
            </w:r>
            <w:proofErr w:type="spellStart"/>
            <w:r w:rsidRPr="002C2EFC">
              <w:rPr>
                <w:rFonts w:ascii="Times New Roman" w:eastAsia="Calibri" w:hAnsi="Times New Roman" w:cs="Times New Roman"/>
                <w:bCs/>
                <w:sz w:val="24"/>
                <w:szCs w:val="24"/>
                <w:lang w:val="hr-HR"/>
              </w:rPr>
              <w:t>Bogdanovci</w:t>
            </w:r>
            <w:proofErr w:type="spellEnd"/>
          </w:p>
          <w:p w14:paraId="3210E419" w14:textId="77777777" w:rsidR="001B74B9" w:rsidRPr="002C2EFC" w:rsidRDefault="001B74B9" w:rsidP="00762705">
            <w:pPr>
              <w:rPr>
                <w:rFonts w:ascii="Times New Roman" w:eastAsia="Calibri" w:hAnsi="Times New Roman" w:cs="Times New Roman"/>
                <w:bCs/>
                <w:sz w:val="24"/>
                <w:szCs w:val="24"/>
                <w:lang w:val="hr-HR"/>
              </w:rPr>
            </w:pPr>
          </w:p>
        </w:tc>
        <w:tc>
          <w:tcPr>
            <w:tcW w:w="2268" w:type="dxa"/>
            <w:tcBorders>
              <w:top w:val="single" w:sz="4" w:space="0" w:color="auto"/>
              <w:left w:val="single" w:sz="4" w:space="0" w:color="auto"/>
              <w:bottom w:val="single" w:sz="4" w:space="0" w:color="auto"/>
              <w:right w:val="single" w:sz="4" w:space="0" w:color="auto"/>
            </w:tcBorders>
          </w:tcPr>
          <w:p w14:paraId="4D0B54DE"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Radionice u razrednim odjeljenjima, aktivnosti u gradu</w:t>
            </w:r>
          </w:p>
        </w:tc>
        <w:tc>
          <w:tcPr>
            <w:tcW w:w="1814" w:type="dxa"/>
            <w:tcBorders>
              <w:top w:val="single" w:sz="4" w:space="0" w:color="auto"/>
              <w:left w:val="single" w:sz="4" w:space="0" w:color="auto"/>
              <w:bottom w:val="single" w:sz="4" w:space="0" w:color="auto"/>
              <w:right w:val="single" w:sz="4" w:space="0" w:color="auto"/>
            </w:tcBorders>
          </w:tcPr>
          <w:p w14:paraId="46C3B4EB"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Marina </w:t>
            </w:r>
            <w:proofErr w:type="spellStart"/>
            <w:r w:rsidRPr="002C2EFC">
              <w:rPr>
                <w:rFonts w:ascii="Times New Roman" w:eastAsia="Calibri" w:hAnsi="Times New Roman" w:cs="Times New Roman"/>
                <w:bCs/>
                <w:sz w:val="24"/>
                <w:szCs w:val="24"/>
                <w:lang w:val="hr-HR"/>
              </w:rPr>
              <w:t>Živić</w:t>
            </w:r>
            <w:proofErr w:type="spellEnd"/>
          </w:p>
          <w:p w14:paraId="5D008744"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Maja Rožić</w:t>
            </w:r>
          </w:p>
          <w:p w14:paraId="78522B1E"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T. Blažević</w:t>
            </w:r>
          </w:p>
          <w:p w14:paraId="034D21ED" w14:textId="77777777" w:rsidR="001B74B9" w:rsidRPr="002C2EFC" w:rsidRDefault="001B74B9"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S. </w:t>
            </w:r>
            <w:proofErr w:type="spellStart"/>
            <w:r w:rsidRPr="002C2EFC">
              <w:rPr>
                <w:rFonts w:ascii="Times New Roman" w:eastAsia="Calibri" w:hAnsi="Times New Roman" w:cs="Times New Roman"/>
                <w:bCs/>
                <w:sz w:val="24"/>
                <w:szCs w:val="24"/>
                <w:lang w:val="hr-HR"/>
              </w:rPr>
              <w:t>Škrobo-Siladi</w:t>
            </w:r>
            <w:proofErr w:type="spellEnd"/>
          </w:p>
        </w:tc>
      </w:tr>
      <w:tr w:rsidR="007C5322" w:rsidRPr="002C2EFC" w14:paraId="536DF9A1" w14:textId="77777777" w:rsidTr="00B25E2C">
        <w:tc>
          <w:tcPr>
            <w:tcW w:w="732" w:type="dxa"/>
            <w:tcBorders>
              <w:top w:val="single" w:sz="4" w:space="0" w:color="auto"/>
              <w:left w:val="single" w:sz="4" w:space="0" w:color="auto"/>
              <w:bottom w:val="single" w:sz="4" w:space="0" w:color="auto"/>
              <w:right w:val="single" w:sz="4" w:space="0" w:color="auto"/>
            </w:tcBorders>
          </w:tcPr>
          <w:p w14:paraId="6CEBE8BF" w14:textId="6AE44E68" w:rsidR="007C5322" w:rsidRPr="002C2EFC" w:rsidRDefault="002C2EFC" w:rsidP="00762705">
            <w:pPr>
              <w:rPr>
                <w:rFonts w:ascii="Times New Roman" w:eastAsia="Calibri" w:hAnsi="Times New Roman" w:cs="Times New Roman"/>
                <w:bCs/>
                <w:sz w:val="24"/>
                <w:szCs w:val="24"/>
                <w:lang w:val="hr-HR"/>
              </w:rPr>
            </w:pPr>
            <w:r>
              <w:rPr>
                <w:rFonts w:ascii="Times New Roman" w:eastAsia="Calibri" w:hAnsi="Times New Roman" w:cs="Times New Roman"/>
                <w:bCs/>
                <w:sz w:val="24"/>
                <w:szCs w:val="24"/>
                <w:lang w:val="hr-HR"/>
              </w:rPr>
              <w:t>2</w:t>
            </w:r>
            <w:r w:rsidR="00B8454C">
              <w:rPr>
                <w:rFonts w:ascii="Times New Roman" w:eastAsia="Calibri" w:hAnsi="Times New Roman" w:cs="Times New Roman"/>
                <w:bCs/>
                <w:sz w:val="24"/>
                <w:szCs w:val="24"/>
                <w:lang w:val="hr-HR"/>
              </w:rPr>
              <w:t>3</w:t>
            </w:r>
            <w:r w:rsidR="007C5322" w:rsidRPr="002C2EFC">
              <w:rPr>
                <w:rFonts w:ascii="Times New Roman" w:eastAsia="Calibri" w:hAnsi="Times New Roman" w:cs="Times New Roman"/>
                <w:bCs/>
                <w:sz w:val="24"/>
                <w:szCs w:val="24"/>
                <w:lang w:val="hr-HR"/>
              </w:rPr>
              <w:t>.</w:t>
            </w:r>
          </w:p>
        </w:tc>
        <w:tc>
          <w:tcPr>
            <w:tcW w:w="2098" w:type="dxa"/>
            <w:tcBorders>
              <w:top w:val="single" w:sz="4" w:space="0" w:color="auto"/>
              <w:left w:val="single" w:sz="4" w:space="0" w:color="auto"/>
              <w:bottom w:val="single" w:sz="4" w:space="0" w:color="auto"/>
              <w:right w:val="single" w:sz="4" w:space="0" w:color="auto"/>
            </w:tcBorders>
          </w:tcPr>
          <w:p w14:paraId="314CE544" w14:textId="130E0F21" w:rsidR="007C5322" w:rsidRPr="002C2EFC" w:rsidRDefault="007C5322"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Natjecanje </w:t>
            </w:r>
            <w:r w:rsidR="00B25E2C" w:rsidRPr="002C2EFC">
              <w:rPr>
                <w:rFonts w:ascii="Times New Roman" w:eastAsia="Calibri" w:hAnsi="Times New Roman" w:cs="Times New Roman"/>
                <w:bCs/>
                <w:sz w:val="24"/>
                <w:szCs w:val="24"/>
                <w:lang w:val="hr-HR"/>
              </w:rPr>
              <w:t>iz nacionalne grupe predmeta – učenici po modelu A</w:t>
            </w:r>
          </w:p>
        </w:tc>
        <w:tc>
          <w:tcPr>
            <w:tcW w:w="1560" w:type="dxa"/>
            <w:tcBorders>
              <w:top w:val="single" w:sz="4" w:space="0" w:color="auto"/>
              <w:left w:val="single" w:sz="4" w:space="0" w:color="auto"/>
              <w:bottom w:val="single" w:sz="4" w:space="0" w:color="auto"/>
              <w:right w:val="single" w:sz="4" w:space="0" w:color="auto"/>
            </w:tcBorders>
          </w:tcPr>
          <w:p w14:paraId="6E044189" w14:textId="6D038BB6" w:rsidR="007C5322" w:rsidRPr="002C2EFC" w:rsidRDefault="00B25E2C"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5.</w:t>
            </w:r>
            <w:r w:rsidR="00412257" w:rsidRPr="002C2EFC">
              <w:rPr>
                <w:rFonts w:ascii="Times New Roman" w:eastAsia="Calibri" w:hAnsi="Times New Roman" w:cs="Times New Roman"/>
                <w:bCs/>
                <w:sz w:val="24"/>
                <w:szCs w:val="24"/>
                <w:lang w:val="hr-HR"/>
              </w:rPr>
              <w:t xml:space="preserve"> 2024</w:t>
            </w:r>
            <w:r w:rsidRPr="002C2EFC">
              <w:rPr>
                <w:rFonts w:ascii="Times New Roman" w:eastAsia="Calibri" w:hAnsi="Times New Roman" w:cs="Times New Roman"/>
                <w:bCs/>
                <w:sz w:val="24"/>
                <w:szCs w:val="24"/>
                <w:lang w:val="hr-HR"/>
              </w:rPr>
              <w:t xml:space="preserve">. </w:t>
            </w:r>
          </w:p>
        </w:tc>
        <w:tc>
          <w:tcPr>
            <w:tcW w:w="1417" w:type="dxa"/>
            <w:tcBorders>
              <w:top w:val="single" w:sz="4" w:space="0" w:color="auto"/>
              <w:left w:val="single" w:sz="4" w:space="0" w:color="auto"/>
              <w:bottom w:val="single" w:sz="4" w:space="0" w:color="auto"/>
              <w:right w:val="single" w:sz="4" w:space="0" w:color="auto"/>
            </w:tcBorders>
          </w:tcPr>
          <w:p w14:paraId="2426C5DF" w14:textId="7BA7547C" w:rsidR="007C5322" w:rsidRPr="002C2EFC" w:rsidRDefault="00B25E2C"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 xml:space="preserve">5.-8. razred </w:t>
            </w:r>
          </w:p>
          <w:p w14:paraId="5D61125B" w14:textId="6EB03146" w:rsidR="00B25E2C" w:rsidRPr="002C2EFC" w:rsidRDefault="00B25E2C"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Učenici 15 škola VSŽ I OBŽ</w:t>
            </w:r>
          </w:p>
          <w:p w14:paraId="34530AD3" w14:textId="53A0CD69" w:rsidR="00B25E2C" w:rsidRPr="002C2EFC" w:rsidRDefault="00B25E2C" w:rsidP="00B8454C">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Nastava po modelu A</w:t>
            </w:r>
          </w:p>
        </w:tc>
        <w:tc>
          <w:tcPr>
            <w:tcW w:w="2268" w:type="dxa"/>
            <w:tcBorders>
              <w:top w:val="single" w:sz="4" w:space="0" w:color="auto"/>
              <w:left w:val="single" w:sz="4" w:space="0" w:color="auto"/>
              <w:bottom w:val="single" w:sz="4" w:space="0" w:color="auto"/>
              <w:right w:val="single" w:sz="4" w:space="0" w:color="auto"/>
            </w:tcBorders>
          </w:tcPr>
          <w:p w14:paraId="70D30369" w14:textId="77777777" w:rsidR="007C5322" w:rsidRPr="002C2EFC" w:rsidRDefault="007C5322" w:rsidP="00762705">
            <w:pPr>
              <w:rPr>
                <w:rFonts w:ascii="Times New Roman" w:eastAsia="Calibri" w:hAnsi="Times New Roman" w:cs="Times New Roman"/>
                <w:bCs/>
                <w:sz w:val="24"/>
                <w:szCs w:val="24"/>
                <w:lang w:val="hr-HR"/>
              </w:rPr>
            </w:pPr>
          </w:p>
        </w:tc>
        <w:tc>
          <w:tcPr>
            <w:tcW w:w="1814" w:type="dxa"/>
            <w:tcBorders>
              <w:top w:val="single" w:sz="4" w:space="0" w:color="auto"/>
              <w:left w:val="single" w:sz="4" w:space="0" w:color="auto"/>
              <w:bottom w:val="single" w:sz="4" w:space="0" w:color="auto"/>
              <w:right w:val="single" w:sz="4" w:space="0" w:color="auto"/>
            </w:tcBorders>
          </w:tcPr>
          <w:p w14:paraId="39793483" w14:textId="0B14D1D0" w:rsidR="00B25E2C" w:rsidRPr="002C2EFC" w:rsidRDefault="00B25E2C"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Lidija Miletić</w:t>
            </w:r>
          </w:p>
          <w:p w14:paraId="7D27F407" w14:textId="77777777" w:rsidR="007C5322" w:rsidRPr="002C2EFC" w:rsidRDefault="00B25E2C" w:rsidP="00762705">
            <w:pPr>
              <w:rPr>
                <w:rFonts w:ascii="Times New Roman" w:eastAsia="Calibri" w:hAnsi="Times New Roman" w:cs="Times New Roman"/>
                <w:bCs/>
                <w:sz w:val="24"/>
                <w:szCs w:val="24"/>
                <w:lang w:val="hr-HR"/>
              </w:rPr>
            </w:pPr>
            <w:r w:rsidRPr="002C2EFC">
              <w:rPr>
                <w:rFonts w:ascii="Times New Roman" w:eastAsia="Calibri" w:hAnsi="Times New Roman" w:cs="Times New Roman"/>
                <w:bCs/>
                <w:sz w:val="24"/>
                <w:szCs w:val="24"/>
                <w:lang w:val="hr-HR"/>
              </w:rPr>
              <w:t>Novica Gajić</w:t>
            </w:r>
          </w:p>
          <w:p w14:paraId="6A36CD47" w14:textId="38C1C825" w:rsidR="00B25E2C" w:rsidRPr="002C2EFC" w:rsidRDefault="00B25E2C" w:rsidP="00762705">
            <w:pPr>
              <w:rPr>
                <w:rFonts w:ascii="Times New Roman" w:eastAsia="Calibri" w:hAnsi="Times New Roman" w:cs="Times New Roman"/>
                <w:bCs/>
                <w:sz w:val="24"/>
                <w:szCs w:val="24"/>
                <w:lang w:val="hr-HR"/>
              </w:rPr>
            </w:pPr>
          </w:p>
        </w:tc>
      </w:tr>
    </w:tbl>
    <w:p w14:paraId="1207F60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676D54B" w14:textId="77777777" w:rsidR="00DF6D6E" w:rsidRPr="002C2EFC" w:rsidRDefault="00DF6D6E" w:rsidP="00DF6D6E">
      <w:pPr>
        <w:jc w:val="both"/>
        <w:rPr>
          <w:rFonts w:ascii="Times New Roman" w:eastAsia="Calibri" w:hAnsi="Times New Roman" w:cs="Times New Roman"/>
          <w:sz w:val="24"/>
          <w:szCs w:val="24"/>
          <w:lang w:val="hr-HR"/>
        </w:rPr>
      </w:pPr>
      <w:r w:rsidRPr="002C2EFC">
        <w:rPr>
          <w:rFonts w:ascii="Times New Roman" w:eastAsia="Calibri" w:hAnsi="Times New Roman" w:cs="Times New Roman"/>
          <w:sz w:val="24"/>
          <w:szCs w:val="24"/>
          <w:lang w:val="hr-HR"/>
        </w:rPr>
        <w:t xml:space="preserve"> Sve planirane aktivnosti realizirat će se prema mogućnostima škole, a vodeći računa o zaštiti učenika i zaposlenika škole sukladno uputama </w:t>
      </w:r>
      <w:proofErr w:type="spellStart"/>
      <w:r w:rsidRPr="002C2EFC">
        <w:rPr>
          <w:rFonts w:ascii="Times New Roman" w:eastAsia="Calibri" w:hAnsi="Times New Roman" w:cs="Times New Roman"/>
          <w:sz w:val="24"/>
          <w:szCs w:val="24"/>
          <w:lang w:val="hr-HR"/>
        </w:rPr>
        <w:t>HZJZa</w:t>
      </w:r>
      <w:proofErr w:type="spellEnd"/>
      <w:r w:rsidRPr="002C2EFC">
        <w:rPr>
          <w:rFonts w:ascii="Times New Roman" w:eastAsia="Calibri" w:hAnsi="Times New Roman" w:cs="Times New Roman"/>
          <w:sz w:val="24"/>
          <w:szCs w:val="24"/>
          <w:lang w:val="hr-HR"/>
        </w:rPr>
        <w:t xml:space="preserve"> i MZO. </w:t>
      </w:r>
    </w:p>
    <w:p w14:paraId="27E17B29" w14:textId="476C8A7F" w:rsidR="00DF6D6E" w:rsidRDefault="00DF6D6E" w:rsidP="00DF6D6E">
      <w:pPr>
        <w:jc w:val="both"/>
        <w:rPr>
          <w:rFonts w:ascii="Times New Roman" w:eastAsia="Calibri" w:hAnsi="Times New Roman" w:cs="Times New Roman"/>
          <w:sz w:val="24"/>
          <w:szCs w:val="24"/>
          <w:lang w:val="hr-HR"/>
        </w:rPr>
      </w:pPr>
    </w:p>
    <w:p w14:paraId="5EC3AAD5" w14:textId="77777777" w:rsidR="003A2BB2" w:rsidRPr="002C2EFC" w:rsidRDefault="003A2BB2" w:rsidP="00DF6D6E">
      <w:pPr>
        <w:jc w:val="both"/>
        <w:rPr>
          <w:rFonts w:ascii="Times New Roman" w:eastAsia="Calibri" w:hAnsi="Times New Roman" w:cs="Times New Roman"/>
          <w:sz w:val="24"/>
          <w:szCs w:val="24"/>
          <w:lang w:val="hr-HR"/>
        </w:rPr>
      </w:pPr>
    </w:p>
    <w:p w14:paraId="103E905D" w14:textId="77777777" w:rsidR="00DF6D6E" w:rsidRPr="002C2EFC" w:rsidRDefault="00DF6D6E" w:rsidP="00DF6D6E">
      <w:pPr>
        <w:rPr>
          <w:rFonts w:ascii="Times New Roman" w:eastAsia="Calibri" w:hAnsi="Times New Roman" w:cs="Times New Roman"/>
          <w:b/>
          <w:sz w:val="24"/>
          <w:szCs w:val="24"/>
          <w:lang w:val="hr-HR"/>
        </w:rPr>
      </w:pPr>
      <w:r w:rsidRPr="002C2EFC">
        <w:rPr>
          <w:rFonts w:ascii="Times New Roman" w:eastAsia="Calibri" w:hAnsi="Times New Roman" w:cs="Times New Roman"/>
          <w:b/>
          <w:sz w:val="24"/>
          <w:szCs w:val="24"/>
          <w:lang w:val="hr-HR"/>
        </w:rPr>
        <w:t>Ekskurzije, izleti i terenska nastava</w:t>
      </w:r>
    </w:p>
    <w:p w14:paraId="2A9D008A" w14:textId="2D7B2B4E" w:rsidR="00DF6D6E" w:rsidRPr="002C2EFC" w:rsidRDefault="00835E5F" w:rsidP="00DF6D6E">
      <w:pPr>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ab/>
      </w:r>
      <w:r w:rsidR="00DF6D6E" w:rsidRPr="002C2EFC">
        <w:rPr>
          <w:rFonts w:ascii="Times New Roman" w:eastAsia="Calibri" w:hAnsi="Times New Roman" w:cs="Times New Roman"/>
          <w:sz w:val="24"/>
          <w:szCs w:val="24"/>
          <w:lang w:val="hr-HR"/>
        </w:rPr>
        <w:t>Ukoliko uvjeti budu dozvoljavali učitelji će planirati i provoditi  izlete i ekskurzije sukladno školskom kurikulumu za 202</w:t>
      </w:r>
      <w:r>
        <w:rPr>
          <w:rFonts w:ascii="Times New Roman" w:eastAsia="Calibri" w:hAnsi="Times New Roman" w:cs="Times New Roman"/>
          <w:sz w:val="24"/>
          <w:szCs w:val="24"/>
          <w:lang w:val="hr-HR"/>
        </w:rPr>
        <w:t>3</w:t>
      </w:r>
      <w:r w:rsidR="00DF6D6E" w:rsidRPr="002C2EFC">
        <w:rPr>
          <w:rFonts w:ascii="Times New Roman" w:eastAsia="Calibri" w:hAnsi="Times New Roman" w:cs="Times New Roman"/>
          <w:sz w:val="24"/>
          <w:szCs w:val="24"/>
          <w:lang w:val="hr-HR"/>
        </w:rPr>
        <w:t>./2</w:t>
      </w:r>
      <w:r>
        <w:rPr>
          <w:rFonts w:ascii="Times New Roman" w:eastAsia="Calibri" w:hAnsi="Times New Roman" w:cs="Times New Roman"/>
          <w:sz w:val="24"/>
          <w:szCs w:val="24"/>
          <w:lang w:val="hr-HR"/>
        </w:rPr>
        <w:t>4</w:t>
      </w:r>
      <w:r w:rsidR="00DF6D6E" w:rsidRPr="002C2EFC">
        <w:rPr>
          <w:rFonts w:ascii="Times New Roman" w:eastAsia="Calibri" w:hAnsi="Times New Roman" w:cs="Times New Roman"/>
          <w:sz w:val="24"/>
          <w:szCs w:val="24"/>
          <w:lang w:val="hr-HR"/>
        </w:rPr>
        <w:t xml:space="preserve">. godinu. </w:t>
      </w:r>
    </w:p>
    <w:p w14:paraId="642A68BA" w14:textId="77777777" w:rsidR="00DF6D6E" w:rsidRPr="002C2EFC" w:rsidRDefault="00DF6D6E" w:rsidP="00DF6D6E">
      <w:pPr>
        <w:rPr>
          <w:rFonts w:ascii="Times New Roman" w:eastAsia="Calibri" w:hAnsi="Times New Roman" w:cs="Times New Roman"/>
          <w:sz w:val="24"/>
          <w:szCs w:val="24"/>
          <w:lang w:val="hr-H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7"/>
        <w:gridCol w:w="3144"/>
        <w:gridCol w:w="2410"/>
        <w:gridCol w:w="2420"/>
      </w:tblGrid>
      <w:tr w:rsidR="00DF6D6E" w:rsidRPr="002C2EFC" w14:paraId="0A41B68B" w14:textId="77777777" w:rsidTr="00762705">
        <w:trPr>
          <w:trHeight w:val="276"/>
        </w:trPr>
        <w:tc>
          <w:tcPr>
            <w:tcW w:w="967" w:type="dxa"/>
            <w:tcBorders>
              <w:top w:val="single" w:sz="4" w:space="0" w:color="000000"/>
              <w:left w:val="single" w:sz="1" w:space="0" w:color="000000"/>
              <w:bottom w:val="single" w:sz="4" w:space="0" w:color="000000"/>
            </w:tcBorders>
          </w:tcPr>
          <w:p w14:paraId="4A00830F"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lastRenderedPageBreak/>
              <w:t>Razred</w:t>
            </w:r>
          </w:p>
        </w:tc>
        <w:tc>
          <w:tcPr>
            <w:tcW w:w="3144" w:type="dxa"/>
            <w:tcBorders>
              <w:top w:val="single" w:sz="4" w:space="0" w:color="000000"/>
              <w:left w:val="single" w:sz="1" w:space="0" w:color="000000"/>
              <w:bottom w:val="single" w:sz="4" w:space="0" w:color="000000"/>
            </w:tcBorders>
          </w:tcPr>
          <w:p w14:paraId="10B0A7F9"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 xml:space="preserve">Naziv aktivnosti </w:t>
            </w:r>
          </w:p>
        </w:tc>
        <w:tc>
          <w:tcPr>
            <w:tcW w:w="2410" w:type="dxa"/>
            <w:tcBorders>
              <w:top w:val="single" w:sz="4" w:space="0" w:color="000000"/>
              <w:left w:val="single" w:sz="1" w:space="0" w:color="000000"/>
              <w:bottom w:val="single" w:sz="4" w:space="0" w:color="000000"/>
            </w:tcBorders>
          </w:tcPr>
          <w:p w14:paraId="6428C6E8"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proofErr w:type="spellStart"/>
            <w:r w:rsidRPr="002C2EFC">
              <w:rPr>
                <w:rFonts w:ascii="Times New Roman" w:eastAsia="Times New Roman" w:hAnsi="Times New Roman" w:cs="Times New Roman"/>
                <w:sz w:val="24"/>
                <w:szCs w:val="24"/>
                <w:lang w:val="hr-HR"/>
              </w:rPr>
              <w:t>Vremenik</w:t>
            </w:r>
            <w:proofErr w:type="spellEnd"/>
          </w:p>
        </w:tc>
        <w:tc>
          <w:tcPr>
            <w:tcW w:w="2420" w:type="dxa"/>
            <w:tcBorders>
              <w:top w:val="single" w:sz="4" w:space="0" w:color="000000"/>
              <w:left w:val="single" w:sz="1" w:space="0" w:color="000000"/>
              <w:bottom w:val="single" w:sz="4" w:space="0" w:color="000000"/>
              <w:right w:val="single" w:sz="1" w:space="0" w:color="000000"/>
            </w:tcBorders>
          </w:tcPr>
          <w:p w14:paraId="0B63AF1E"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 xml:space="preserve">Nositelji </w:t>
            </w:r>
          </w:p>
        </w:tc>
      </w:tr>
      <w:tr w:rsidR="00DF6D6E" w:rsidRPr="002C2EFC" w14:paraId="315A6F68" w14:textId="77777777" w:rsidTr="00762705">
        <w:trPr>
          <w:trHeight w:val="276"/>
        </w:trPr>
        <w:tc>
          <w:tcPr>
            <w:tcW w:w="967" w:type="dxa"/>
            <w:tcBorders>
              <w:top w:val="single" w:sz="4" w:space="0" w:color="000000"/>
              <w:left w:val="single" w:sz="1" w:space="0" w:color="000000"/>
              <w:bottom w:val="single" w:sz="4" w:space="0" w:color="000000"/>
            </w:tcBorders>
          </w:tcPr>
          <w:p w14:paraId="16049F28" w14:textId="38500119"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8.1</w:t>
            </w:r>
          </w:p>
        </w:tc>
        <w:tc>
          <w:tcPr>
            <w:tcW w:w="3144" w:type="dxa"/>
            <w:tcBorders>
              <w:top w:val="single" w:sz="4" w:space="0" w:color="000000"/>
              <w:left w:val="single" w:sz="1" w:space="0" w:color="000000"/>
              <w:bottom w:val="single" w:sz="4" w:space="0" w:color="000000"/>
            </w:tcBorders>
          </w:tcPr>
          <w:p w14:paraId="4A5A7EE6" w14:textId="6A4C8288" w:rsidR="00DF6D6E"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Zlatibor – Tara – Mokra Gora</w:t>
            </w:r>
          </w:p>
        </w:tc>
        <w:tc>
          <w:tcPr>
            <w:tcW w:w="2410" w:type="dxa"/>
            <w:tcBorders>
              <w:top w:val="single" w:sz="4" w:space="0" w:color="000000"/>
              <w:left w:val="single" w:sz="1" w:space="0" w:color="000000"/>
              <w:bottom w:val="single" w:sz="4" w:space="0" w:color="000000"/>
            </w:tcBorders>
          </w:tcPr>
          <w:p w14:paraId="0CC30E55" w14:textId="284E7CE3" w:rsidR="00DF6D6E"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Svibanj</w:t>
            </w:r>
            <w:r w:rsidR="00DF6D6E" w:rsidRPr="002C2EFC">
              <w:rPr>
                <w:rFonts w:ascii="Times New Roman" w:eastAsia="Times New Roman" w:hAnsi="Times New Roman" w:cs="Times New Roman"/>
                <w:sz w:val="24"/>
                <w:szCs w:val="24"/>
                <w:lang w:val="hr-HR"/>
              </w:rPr>
              <w:t xml:space="preserve"> 202</w:t>
            </w:r>
            <w:r>
              <w:rPr>
                <w:rFonts w:ascii="Times New Roman" w:eastAsia="Times New Roman" w:hAnsi="Times New Roman" w:cs="Times New Roman"/>
                <w:sz w:val="24"/>
                <w:szCs w:val="24"/>
                <w:lang w:val="hr-HR"/>
              </w:rPr>
              <w:t>4</w:t>
            </w:r>
            <w:r w:rsidR="00DF6D6E" w:rsidRPr="002C2EFC">
              <w:rPr>
                <w:rFonts w:ascii="Times New Roman" w:eastAsia="Times New Roman" w:hAnsi="Times New Roman" w:cs="Times New Roman"/>
                <w:sz w:val="24"/>
                <w:szCs w:val="24"/>
                <w:lang w:val="hr-HR"/>
              </w:rPr>
              <w:t>.</w:t>
            </w:r>
          </w:p>
        </w:tc>
        <w:tc>
          <w:tcPr>
            <w:tcW w:w="2420" w:type="dxa"/>
            <w:tcBorders>
              <w:top w:val="single" w:sz="4" w:space="0" w:color="000000"/>
              <w:left w:val="single" w:sz="1" w:space="0" w:color="000000"/>
              <w:bottom w:val="single" w:sz="4" w:space="0" w:color="000000"/>
              <w:right w:val="single" w:sz="1" w:space="0" w:color="000000"/>
            </w:tcBorders>
          </w:tcPr>
          <w:p w14:paraId="32097F03" w14:textId="61B05119" w:rsidR="00DF6D6E"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Z. Jakšić</w:t>
            </w:r>
            <w:r w:rsidR="00DF6D6E" w:rsidRPr="002C2EFC">
              <w:rPr>
                <w:rFonts w:ascii="Times New Roman" w:eastAsia="Times New Roman" w:hAnsi="Times New Roman" w:cs="Times New Roman"/>
                <w:sz w:val="24"/>
                <w:szCs w:val="24"/>
                <w:lang w:val="hr-HR"/>
              </w:rPr>
              <w:t xml:space="preserve"> </w:t>
            </w:r>
          </w:p>
        </w:tc>
      </w:tr>
      <w:tr w:rsidR="00DF6D6E" w:rsidRPr="002C2EFC" w14:paraId="5BD03BA5" w14:textId="77777777" w:rsidTr="00762705">
        <w:trPr>
          <w:trHeight w:val="276"/>
        </w:trPr>
        <w:tc>
          <w:tcPr>
            <w:tcW w:w="967" w:type="dxa"/>
            <w:tcBorders>
              <w:top w:val="single" w:sz="4" w:space="0" w:color="000000"/>
              <w:left w:val="single" w:sz="1" w:space="0" w:color="000000"/>
              <w:bottom w:val="single" w:sz="4" w:space="0" w:color="000000"/>
            </w:tcBorders>
          </w:tcPr>
          <w:p w14:paraId="7570B009"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1.a – 8.b</w:t>
            </w:r>
          </w:p>
        </w:tc>
        <w:tc>
          <w:tcPr>
            <w:tcW w:w="3144" w:type="dxa"/>
            <w:tcBorders>
              <w:top w:val="single" w:sz="4" w:space="0" w:color="000000"/>
              <w:left w:val="single" w:sz="1" w:space="0" w:color="000000"/>
              <w:bottom w:val="single" w:sz="4" w:space="0" w:color="000000"/>
            </w:tcBorders>
          </w:tcPr>
          <w:p w14:paraId="7F1E3F81"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Izlet u sklopu projektnog tjedna</w:t>
            </w:r>
          </w:p>
        </w:tc>
        <w:tc>
          <w:tcPr>
            <w:tcW w:w="2410" w:type="dxa"/>
            <w:tcBorders>
              <w:top w:val="single" w:sz="4" w:space="0" w:color="000000"/>
              <w:left w:val="single" w:sz="1" w:space="0" w:color="000000"/>
              <w:bottom w:val="single" w:sz="4" w:space="0" w:color="000000"/>
            </w:tcBorders>
          </w:tcPr>
          <w:p w14:paraId="467729FB" w14:textId="1452E63A" w:rsidR="00DF6D6E"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Trav</w:t>
            </w:r>
            <w:r w:rsidR="0086506C" w:rsidRPr="002C2EFC">
              <w:rPr>
                <w:rFonts w:ascii="Times New Roman" w:eastAsia="Times New Roman" w:hAnsi="Times New Roman" w:cs="Times New Roman"/>
                <w:sz w:val="24"/>
                <w:szCs w:val="24"/>
                <w:lang w:val="hr-HR"/>
              </w:rPr>
              <w:t>a</w:t>
            </w:r>
            <w:r w:rsidR="00DF6D6E" w:rsidRPr="002C2EFC">
              <w:rPr>
                <w:rFonts w:ascii="Times New Roman" w:eastAsia="Times New Roman" w:hAnsi="Times New Roman" w:cs="Times New Roman"/>
                <w:sz w:val="24"/>
                <w:szCs w:val="24"/>
                <w:lang w:val="hr-HR"/>
              </w:rPr>
              <w:t>nj 202</w:t>
            </w:r>
            <w:r w:rsidR="0086506C" w:rsidRPr="002C2EFC">
              <w:rPr>
                <w:rFonts w:ascii="Times New Roman" w:eastAsia="Times New Roman" w:hAnsi="Times New Roman" w:cs="Times New Roman"/>
                <w:sz w:val="24"/>
                <w:szCs w:val="24"/>
                <w:lang w:val="hr-HR"/>
              </w:rPr>
              <w:t>3</w:t>
            </w:r>
            <w:r w:rsidR="00DF6D6E" w:rsidRPr="002C2EFC">
              <w:rPr>
                <w:rFonts w:ascii="Times New Roman" w:eastAsia="Times New Roman" w:hAnsi="Times New Roman" w:cs="Times New Roman"/>
                <w:sz w:val="24"/>
                <w:szCs w:val="24"/>
                <w:lang w:val="hr-HR"/>
              </w:rPr>
              <w:t>.</w:t>
            </w:r>
          </w:p>
        </w:tc>
        <w:tc>
          <w:tcPr>
            <w:tcW w:w="2420" w:type="dxa"/>
            <w:tcBorders>
              <w:top w:val="single" w:sz="4" w:space="0" w:color="000000"/>
              <w:left w:val="single" w:sz="1" w:space="0" w:color="000000"/>
              <w:bottom w:val="single" w:sz="4" w:space="0" w:color="000000"/>
              <w:right w:val="single" w:sz="1" w:space="0" w:color="000000"/>
            </w:tcBorders>
          </w:tcPr>
          <w:p w14:paraId="64924E3C"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Svi razrednici i nastavnici</w:t>
            </w:r>
          </w:p>
        </w:tc>
      </w:tr>
      <w:tr w:rsidR="00DF6D6E" w:rsidRPr="002C2EFC" w14:paraId="0916C891" w14:textId="77777777" w:rsidTr="00762705">
        <w:trPr>
          <w:trHeight w:val="276"/>
        </w:trPr>
        <w:tc>
          <w:tcPr>
            <w:tcW w:w="967" w:type="dxa"/>
            <w:tcBorders>
              <w:top w:val="single" w:sz="4" w:space="0" w:color="000000"/>
              <w:left w:val="single" w:sz="1" w:space="0" w:color="000000"/>
              <w:bottom w:val="single" w:sz="4" w:space="0" w:color="000000"/>
            </w:tcBorders>
          </w:tcPr>
          <w:p w14:paraId="5E8D1FB4" w14:textId="41AB71F6" w:rsidR="00DF6D6E"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8.a, 8.b </w:t>
            </w:r>
          </w:p>
        </w:tc>
        <w:tc>
          <w:tcPr>
            <w:tcW w:w="3144" w:type="dxa"/>
            <w:tcBorders>
              <w:top w:val="single" w:sz="4" w:space="0" w:color="000000"/>
              <w:left w:val="single" w:sz="1" w:space="0" w:color="000000"/>
              <w:bottom w:val="single" w:sz="4" w:space="0" w:color="000000"/>
            </w:tcBorders>
          </w:tcPr>
          <w:p w14:paraId="67061268" w14:textId="706F4DB7" w:rsidR="00DF6D6E"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Terenska nastava - Pakrac</w:t>
            </w:r>
          </w:p>
        </w:tc>
        <w:tc>
          <w:tcPr>
            <w:tcW w:w="2410" w:type="dxa"/>
            <w:tcBorders>
              <w:top w:val="single" w:sz="4" w:space="0" w:color="000000"/>
              <w:left w:val="single" w:sz="1" w:space="0" w:color="000000"/>
              <w:bottom w:val="single" w:sz="4" w:space="0" w:color="000000"/>
            </w:tcBorders>
          </w:tcPr>
          <w:p w14:paraId="6EFD0DB3" w14:textId="69E22DFD" w:rsidR="00DF6D6E"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Prosinac 2013.</w:t>
            </w:r>
          </w:p>
        </w:tc>
        <w:tc>
          <w:tcPr>
            <w:tcW w:w="2420" w:type="dxa"/>
            <w:tcBorders>
              <w:top w:val="single" w:sz="4" w:space="0" w:color="000000"/>
              <w:left w:val="single" w:sz="1" w:space="0" w:color="000000"/>
              <w:bottom w:val="single" w:sz="4" w:space="0" w:color="000000"/>
              <w:right w:val="single" w:sz="1" w:space="0" w:color="000000"/>
            </w:tcBorders>
          </w:tcPr>
          <w:p w14:paraId="7D0377C5" w14:textId="5F962DFD" w:rsidR="00DF6D6E"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D. </w:t>
            </w:r>
            <w:proofErr w:type="spellStart"/>
            <w:r>
              <w:rPr>
                <w:rFonts w:ascii="Times New Roman" w:eastAsia="Times New Roman" w:hAnsi="Times New Roman" w:cs="Times New Roman"/>
                <w:sz w:val="24"/>
                <w:szCs w:val="24"/>
                <w:lang w:val="hr-HR"/>
              </w:rPr>
              <w:t>Tufekčić</w:t>
            </w:r>
            <w:proofErr w:type="spellEnd"/>
            <w:r>
              <w:rPr>
                <w:rFonts w:ascii="Times New Roman" w:eastAsia="Times New Roman" w:hAnsi="Times New Roman" w:cs="Times New Roman"/>
                <w:sz w:val="24"/>
                <w:szCs w:val="24"/>
                <w:lang w:val="hr-HR"/>
              </w:rPr>
              <w:t xml:space="preserve"> </w:t>
            </w:r>
          </w:p>
        </w:tc>
      </w:tr>
      <w:tr w:rsidR="00DF6D6E" w:rsidRPr="002C2EFC" w14:paraId="780F1D05" w14:textId="77777777" w:rsidTr="00762705">
        <w:trPr>
          <w:trHeight w:val="276"/>
        </w:trPr>
        <w:tc>
          <w:tcPr>
            <w:tcW w:w="967" w:type="dxa"/>
            <w:tcBorders>
              <w:top w:val="single" w:sz="4" w:space="0" w:color="000000"/>
              <w:left w:val="single" w:sz="1" w:space="0" w:color="000000"/>
              <w:bottom w:val="single" w:sz="4" w:space="0" w:color="000000"/>
            </w:tcBorders>
          </w:tcPr>
          <w:p w14:paraId="4A1909DD"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8.a, 8.b</w:t>
            </w:r>
          </w:p>
        </w:tc>
        <w:tc>
          <w:tcPr>
            <w:tcW w:w="3144" w:type="dxa"/>
            <w:tcBorders>
              <w:top w:val="single" w:sz="4" w:space="0" w:color="000000"/>
              <w:left w:val="single" w:sz="1" w:space="0" w:color="000000"/>
              <w:bottom w:val="single" w:sz="4" w:space="0" w:color="000000"/>
            </w:tcBorders>
          </w:tcPr>
          <w:p w14:paraId="3D9C3D0D"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Odlazak u Memorijalni centar</w:t>
            </w:r>
          </w:p>
        </w:tc>
        <w:tc>
          <w:tcPr>
            <w:tcW w:w="2410" w:type="dxa"/>
            <w:tcBorders>
              <w:top w:val="single" w:sz="4" w:space="0" w:color="000000"/>
              <w:left w:val="single" w:sz="1" w:space="0" w:color="000000"/>
              <w:bottom w:val="single" w:sz="4" w:space="0" w:color="000000"/>
            </w:tcBorders>
          </w:tcPr>
          <w:p w14:paraId="2DDEE66D" w14:textId="66226EB2" w:rsidR="00DF6D6E" w:rsidRPr="002C2EFC" w:rsidRDefault="005878BF"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Svibanj 2023.</w:t>
            </w:r>
          </w:p>
        </w:tc>
        <w:tc>
          <w:tcPr>
            <w:tcW w:w="2420" w:type="dxa"/>
            <w:tcBorders>
              <w:top w:val="single" w:sz="4" w:space="0" w:color="000000"/>
              <w:left w:val="single" w:sz="1" w:space="0" w:color="000000"/>
              <w:bottom w:val="single" w:sz="4" w:space="0" w:color="000000"/>
              <w:right w:val="single" w:sz="1" w:space="0" w:color="000000"/>
            </w:tcBorders>
          </w:tcPr>
          <w:p w14:paraId="5B3AC11B"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 xml:space="preserve">D. </w:t>
            </w:r>
            <w:proofErr w:type="spellStart"/>
            <w:r w:rsidRPr="002C2EFC">
              <w:rPr>
                <w:rFonts w:ascii="Times New Roman" w:eastAsia="Times New Roman" w:hAnsi="Times New Roman" w:cs="Times New Roman"/>
                <w:sz w:val="24"/>
                <w:szCs w:val="24"/>
                <w:lang w:val="hr-HR"/>
              </w:rPr>
              <w:t>Tufekčić</w:t>
            </w:r>
            <w:proofErr w:type="spellEnd"/>
          </w:p>
        </w:tc>
      </w:tr>
      <w:tr w:rsidR="00DF6D6E" w:rsidRPr="002C2EFC" w14:paraId="7D825A0B" w14:textId="77777777" w:rsidTr="00762705">
        <w:trPr>
          <w:trHeight w:val="276"/>
        </w:trPr>
        <w:tc>
          <w:tcPr>
            <w:tcW w:w="967" w:type="dxa"/>
            <w:tcBorders>
              <w:top w:val="single" w:sz="4" w:space="0" w:color="000000"/>
              <w:left w:val="single" w:sz="1" w:space="0" w:color="000000"/>
              <w:bottom w:val="single" w:sz="4" w:space="0" w:color="000000"/>
            </w:tcBorders>
          </w:tcPr>
          <w:p w14:paraId="76D93E73"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5.a, 5.b, 5.1</w:t>
            </w:r>
          </w:p>
        </w:tc>
        <w:tc>
          <w:tcPr>
            <w:tcW w:w="3144" w:type="dxa"/>
            <w:tcBorders>
              <w:top w:val="single" w:sz="4" w:space="0" w:color="000000"/>
              <w:left w:val="single" w:sz="1" w:space="0" w:color="000000"/>
              <w:bottom w:val="single" w:sz="4" w:space="0" w:color="000000"/>
            </w:tcBorders>
          </w:tcPr>
          <w:p w14:paraId="073DC8E0"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Vučedol – posjet muzeju Vučedolske kulture</w:t>
            </w:r>
          </w:p>
        </w:tc>
        <w:tc>
          <w:tcPr>
            <w:tcW w:w="2410" w:type="dxa"/>
            <w:tcBorders>
              <w:top w:val="single" w:sz="4" w:space="0" w:color="000000"/>
              <w:left w:val="single" w:sz="1" w:space="0" w:color="000000"/>
              <w:bottom w:val="single" w:sz="4" w:space="0" w:color="000000"/>
            </w:tcBorders>
          </w:tcPr>
          <w:p w14:paraId="68500008" w14:textId="5403A6A2"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Listopad ili studeni 202</w:t>
            </w:r>
            <w:r w:rsidR="003A2BB2">
              <w:rPr>
                <w:rFonts w:ascii="Times New Roman" w:eastAsia="Times New Roman" w:hAnsi="Times New Roman" w:cs="Times New Roman"/>
                <w:sz w:val="24"/>
                <w:szCs w:val="24"/>
                <w:lang w:val="hr-HR"/>
              </w:rPr>
              <w:t>3</w:t>
            </w:r>
            <w:r w:rsidRPr="002C2EFC">
              <w:rPr>
                <w:rFonts w:ascii="Times New Roman" w:eastAsia="Times New Roman" w:hAnsi="Times New Roman" w:cs="Times New Roman"/>
                <w:sz w:val="24"/>
                <w:szCs w:val="24"/>
                <w:lang w:val="hr-HR"/>
              </w:rPr>
              <w:t>.</w:t>
            </w:r>
          </w:p>
        </w:tc>
        <w:tc>
          <w:tcPr>
            <w:tcW w:w="2420" w:type="dxa"/>
            <w:tcBorders>
              <w:top w:val="single" w:sz="4" w:space="0" w:color="000000"/>
              <w:left w:val="single" w:sz="1" w:space="0" w:color="000000"/>
              <w:bottom w:val="single" w:sz="4" w:space="0" w:color="000000"/>
              <w:right w:val="single" w:sz="1" w:space="0" w:color="000000"/>
            </w:tcBorders>
          </w:tcPr>
          <w:p w14:paraId="601E17C2"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 xml:space="preserve">D. </w:t>
            </w:r>
            <w:proofErr w:type="spellStart"/>
            <w:r w:rsidRPr="002C2EFC">
              <w:rPr>
                <w:rFonts w:ascii="Times New Roman" w:eastAsia="Times New Roman" w:hAnsi="Times New Roman" w:cs="Times New Roman"/>
                <w:sz w:val="24"/>
                <w:szCs w:val="24"/>
                <w:lang w:val="hr-HR"/>
              </w:rPr>
              <w:t>Tufekčić</w:t>
            </w:r>
            <w:proofErr w:type="spellEnd"/>
            <w:r w:rsidRPr="002C2EFC">
              <w:rPr>
                <w:rFonts w:ascii="Times New Roman" w:eastAsia="Times New Roman" w:hAnsi="Times New Roman" w:cs="Times New Roman"/>
                <w:sz w:val="24"/>
                <w:szCs w:val="24"/>
                <w:lang w:val="hr-HR"/>
              </w:rPr>
              <w:t>, Z. Jakšić</w:t>
            </w:r>
          </w:p>
        </w:tc>
      </w:tr>
      <w:tr w:rsidR="00E860A3" w:rsidRPr="00675D28" w14:paraId="4A9F74EF" w14:textId="77777777" w:rsidTr="00762705">
        <w:trPr>
          <w:trHeight w:val="276"/>
        </w:trPr>
        <w:tc>
          <w:tcPr>
            <w:tcW w:w="967" w:type="dxa"/>
            <w:tcBorders>
              <w:top w:val="single" w:sz="4" w:space="0" w:color="000000"/>
              <w:left w:val="single" w:sz="1" w:space="0" w:color="000000"/>
              <w:bottom w:val="single" w:sz="4" w:space="0" w:color="000000"/>
            </w:tcBorders>
          </w:tcPr>
          <w:p w14:paraId="4E7021C8" w14:textId="1BCBB662" w:rsidR="00E860A3" w:rsidRPr="002C2EFC" w:rsidRDefault="00E860A3"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5.a, 5.b</w:t>
            </w:r>
            <w:r w:rsidR="00B00627">
              <w:rPr>
                <w:rFonts w:ascii="Times New Roman" w:eastAsia="Times New Roman" w:hAnsi="Times New Roman" w:cs="Times New Roman"/>
                <w:sz w:val="24"/>
                <w:szCs w:val="24"/>
                <w:lang w:val="hr-HR"/>
              </w:rPr>
              <w:t>, 6.a, 6.b</w:t>
            </w:r>
          </w:p>
        </w:tc>
        <w:tc>
          <w:tcPr>
            <w:tcW w:w="3144" w:type="dxa"/>
            <w:tcBorders>
              <w:top w:val="single" w:sz="4" w:space="0" w:color="000000"/>
              <w:left w:val="single" w:sz="1" w:space="0" w:color="000000"/>
              <w:bottom w:val="single" w:sz="4" w:space="0" w:color="000000"/>
            </w:tcBorders>
          </w:tcPr>
          <w:p w14:paraId="3ECCD0EB" w14:textId="32D4BB77" w:rsidR="00E860A3"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Izlet – </w:t>
            </w:r>
            <w:proofErr w:type="spellStart"/>
            <w:r>
              <w:rPr>
                <w:rFonts w:ascii="Times New Roman" w:eastAsia="Times New Roman" w:hAnsi="Times New Roman" w:cs="Times New Roman"/>
                <w:sz w:val="24"/>
                <w:szCs w:val="24"/>
                <w:lang w:val="hr-HR"/>
              </w:rPr>
              <w:t>geo</w:t>
            </w:r>
            <w:proofErr w:type="spellEnd"/>
            <w:r>
              <w:rPr>
                <w:rFonts w:ascii="Times New Roman" w:eastAsia="Times New Roman" w:hAnsi="Times New Roman" w:cs="Times New Roman"/>
                <w:sz w:val="24"/>
                <w:szCs w:val="24"/>
                <w:lang w:val="hr-HR"/>
              </w:rPr>
              <w:t xml:space="preserve"> park </w:t>
            </w:r>
            <w:proofErr w:type="spellStart"/>
            <w:r>
              <w:rPr>
                <w:rFonts w:ascii="Times New Roman" w:eastAsia="Times New Roman" w:hAnsi="Times New Roman" w:cs="Times New Roman"/>
                <w:sz w:val="24"/>
                <w:szCs w:val="24"/>
                <w:lang w:val="hr-HR"/>
              </w:rPr>
              <w:t>Voćin</w:t>
            </w:r>
            <w:proofErr w:type="spellEnd"/>
          </w:p>
        </w:tc>
        <w:tc>
          <w:tcPr>
            <w:tcW w:w="2410" w:type="dxa"/>
            <w:tcBorders>
              <w:top w:val="single" w:sz="4" w:space="0" w:color="000000"/>
              <w:left w:val="single" w:sz="1" w:space="0" w:color="000000"/>
              <w:bottom w:val="single" w:sz="4" w:space="0" w:color="000000"/>
            </w:tcBorders>
          </w:tcPr>
          <w:p w14:paraId="5277AA5A" w14:textId="43DBBE57" w:rsidR="00E860A3" w:rsidRPr="002C2EFC" w:rsidRDefault="00E860A3"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Kraj 4. 2023.</w:t>
            </w:r>
          </w:p>
        </w:tc>
        <w:tc>
          <w:tcPr>
            <w:tcW w:w="2420" w:type="dxa"/>
            <w:tcBorders>
              <w:top w:val="single" w:sz="4" w:space="0" w:color="000000"/>
              <w:left w:val="single" w:sz="1" w:space="0" w:color="000000"/>
              <w:bottom w:val="single" w:sz="4" w:space="0" w:color="000000"/>
              <w:right w:val="single" w:sz="1" w:space="0" w:color="000000"/>
            </w:tcBorders>
          </w:tcPr>
          <w:p w14:paraId="53CF1683" w14:textId="24C5EA71" w:rsidR="00E860A3" w:rsidRPr="002C2EFC" w:rsidRDefault="00B00627" w:rsidP="00DF6D6E">
            <w:pPr>
              <w:suppressLineNumbers/>
              <w:snapToGrid w:val="0"/>
              <w:spacing w:after="0" w:line="240" w:lineRule="auto"/>
              <w:rPr>
                <w:rFonts w:ascii="Times New Roman" w:eastAsia="Times New Roman" w:hAnsi="Times New Roman" w:cs="Times New Roman"/>
                <w:sz w:val="24"/>
                <w:szCs w:val="24"/>
                <w:lang w:val="hr-HR"/>
              </w:rPr>
            </w:pPr>
            <w:proofErr w:type="spellStart"/>
            <w:r>
              <w:rPr>
                <w:rFonts w:ascii="Times New Roman" w:eastAsia="Times New Roman" w:hAnsi="Times New Roman" w:cs="Times New Roman"/>
                <w:sz w:val="24"/>
                <w:szCs w:val="24"/>
                <w:lang w:val="hr-HR"/>
              </w:rPr>
              <w:t>Kichbauer</w:t>
            </w:r>
            <w:proofErr w:type="spellEnd"/>
            <w:r>
              <w:rPr>
                <w:rFonts w:ascii="Times New Roman" w:eastAsia="Times New Roman" w:hAnsi="Times New Roman" w:cs="Times New Roman"/>
                <w:sz w:val="24"/>
                <w:szCs w:val="24"/>
                <w:lang w:val="hr-HR"/>
              </w:rPr>
              <w:t xml:space="preserve">, Mažar-Marušić, </w:t>
            </w:r>
            <w:proofErr w:type="spellStart"/>
            <w:r>
              <w:rPr>
                <w:rFonts w:ascii="Times New Roman" w:eastAsia="Times New Roman" w:hAnsi="Times New Roman" w:cs="Times New Roman"/>
                <w:sz w:val="24"/>
                <w:szCs w:val="24"/>
                <w:lang w:val="hr-HR"/>
              </w:rPr>
              <w:t>Tvorek</w:t>
            </w:r>
            <w:proofErr w:type="spellEnd"/>
            <w:r>
              <w:rPr>
                <w:rFonts w:ascii="Times New Roman" w:eastAsia="Times New Roman" w:hAnsi="Times New Roman" w:cs="Times New Roman"/>
                <w:sz w:val="24"/>
                <w:szCs w:val="24"/>
                <w:lang w:val="hr-HR"/>
              </w:rPr>
              <w:t>, Cerić</w:t>
            </w:r>
          </w:p>
        </w:tc>
      </w:tr>
      <w:tr w:rsidR="00DF6D6E" w:rsidRPr="00675D28" w14:paraId="7942CD9A" w14:textId="77777777" w:rsidTr="00762705">
        <w:trPr>
          <w:trHeight w:val="276"/>
        </w:trPr>
        <w:tc>
          <w:tcPr>
            <w:tcW w:w="967" w:type="dxa"/>
            <w:tcBorders>
              <w:left w:val="single" w:sz="1" w:space="0" w:color="000000"/>
              <w:bottom w:val="single" w:sz="4" w:space="0" w:color="000000"/>
            </w:tcBorders>
          </w:tcPr>
          <w:p w14:paraId="0CC55FC5"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7.a, 7.b, 8.a, 8.b</w:t>
            </w:r>
          </w:p>
        </w:tc>
        <w:tc>
          <w:tcPr>
            <w:tcW w:w="3144" w:type="dxa"/>
            <w:tcBorders>
              <w:left w:val="single" w:sz="1" w:space="0" w:color="000000"/>
              <w:bottom w:val="single" w:sz="4" w:space="0" w:color="000000"/>
            </w:tcBorders>
          </w:tcPr>
          <w:p w14:paraId="0AF7C124"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Tjedan mozga i/ili Festival znanosti</w:t>
            </w:r>
          </w:p>
        </w:tc>
        <w:tc>
          <w:tcPr>
            <w:tcW w:w="2410" w:type="dxa"/>
            <w:tcBorders>
              <w:left w:val="single" w:sz="1" w:space="0" w:color="000000"/>
              <w:bottom w:val="single" w:sz="4" w:space="0" w:color="000000"/>
            </w:tcBorders>
          </w:tcPr>
          <w:p w14:paraId="5DB93ADF"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Drugo polugodište</w:t>
            </w:r>
          </w:p>
        </w:tc>
        <w:tc>
          <w:tcPr>
            <w:tcW w:w="2420" w:type="dxa"/>
            <w:tcBorders>
              <w:left w:val="single" w:sz="1" w:space="0" w:color="000000"/>
              <w:bottom w:val="single" w:sz="4" w:space="0" w:color="000000"/>
              <w:right w:val="single" w:sz="1" w:space="0" w:color="000000"/>
            </w:tcBorders>
          </w:tcPr>
          <w:p w14:paraId="26147114"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D. Kovačević, I. Mažar Marušić</w:t>
            </w:r>
          </w:p>
        </w:tc>
      </w:tr>
      <w:tr w:rsidR="00DF6D6E" w:rsidRPr="00675D28" w14:paraId="0B4DA9CD" w14:textId="77777777" w:rsidTr="00762705">
        <w:trPr>
          <w:trHeight w:val="276"/>
        </w:trPr>
        <w:tc>
          <w:tcPr>
            <w:tcW w:w="967" w:type="dxa"/>
            <w:tcBorders>
              <w:left w:val="single" w:sz="1" w:space="0" w:color="000000"/>
              <w:bottom w:val="single" w:sz="4" w:space="0" w:color="000000"/>
            </w:tcBorders>
          </w:tcPr>
          <w:p w14:paraId="12D675C6"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 xml:space="preserve">7.a, 7.b, 8.a, 8.b </w:t>
            </w:r>
          </w:p>
        </w:tc>
        <w:tc>
          <w:tcPr>
            <w:tcW w:w="3144" w:type="dxa"/>
            <w:tcBorders>
              <w:left w:val="single" w:sz="1" w:space="0" w:color="000000"/>
              <w:bottom w:val="single" w:sz="4" w:space="0" w:color="000000"/>
            </w:tcBorders>
          </w:tcPr>
          <w:p w14:paraId="4870E4E7"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Dan otvorenih vrata PMF-a</w:t>
            </w:r>
          </w:p>
        </w:tc>
        <w:tc>
          <w:tcPr>
            <w:tcW w:w="2410" w:type="dxa"/>
            <w:tcBorders>
              <w:left w:val="single" w:sz="1" w:space="0" w:color="000000"/>
              <w:bottom w:val="single" w:sz="4" w:space="0" w:color="000000"/>
            </w:tcBorders>
          </w:tcPr>
          <w:p w14:paraId="2E0A3FB2"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Drugo polugodište</w:t>
            </w:r>
          </w:p>
        </w:tc>
        <w:tc>
          <w:tcPr>
            <w:tcW w:w="2420" w:type="dxa"/>
            <w:tcBorders>
              <w:left w:val="single" w:sz="1" w:space="0" w:color="000000"/>
              <w:bottom w:val="single" w:sz="4" w:space="0" w:color="000000"/>
              <w:right w:val="single" w:sz="1" w:space="0" w:color="000000"/>
            </w:tcBorders>
          </w:tcPr>
          <w:p w14:paraId="5A3A57F8"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D. Kovačević, I. Mažar Marušić</w:t>
            </w:r>
          </w:p>
        </w:tc>
      </w:tr>
      <w:tr w:rsidR="00DF6D6E" w:rsidRPr="00675D28" w14:paraId="1B9933C8" w14:textId="77777777" w:rsidTr="00762705">
        <w:trPr>
          <w:trHeight w:val="276"/>
        </w:trPr>
        <w:tc>
          <w:tcPr>
            <w:tcW w:w="967" w:type="dxa"/>
            <w:tcBorders>
              <w:left w:val="single" w:sz="1" w:space="0" w:color="000000"/>
              <w:bottom w:val="single" w:sz="4" w:space="0" w:color="000000"/>
            </w:tcBorders>
          </w:tcPr>
          <w:p w14:paraId="06AA896C" w14:textId="46A5124C"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1.1-8.1</w:t>
            </w:r>
            <w:r w:rsidR="003A2BB2">
              <w:rPr>
                <w:rFonts w:ascii="Times New Roman" w:eastAsia="Times New Roman" w:hAnsi="Times New Roman" w:cs="Times New Roman"/>
                <w:sz w:val="24"/>
                <w:szCs w:val="24"/>
                <w:lang w:val="hr-HR"/>
              </w:rPr>
              <w:t>, 1.a-8.b</w:t>
            </w:r>
          </w:p>
        </w:tc>
        <w:tc>
          <w:tcPr>
            <w:tcW w:w="3144" w:type="dxa"/>
            <w:tcBorders>
              <w:left w:val="single" w:sz="1" w:space="0" w:color="000000"/>
              <w:bottom w:val="single" w:sz="4" w:space="0" w:color="000000"/>
            </w:tcBorders>
          </w:tcPr>
          <w:p w14:paraId="5766A84F"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Odlasci u crkvu</w:t>
            </w:r>
          </w:p>
        </w:tc>
        <w:tc>
          <w:tcPr>
            <w:tcW w:w="2410" w:type="dxa"/>
            <w:tcBorders>
              <w:left w:val="single" w:sz="1" w:space="0" w:color="000000"/>
              <w:bottom w:val="single" w:sz="4" w:space="0" w:color="000000"/>
            </w:tcBorders>
          </w:tcPr>
          <w:p w14:paraId="1853C1C2"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Tijekom šk. god.</w:t>
            </w:r>
          </w:p>
        </w:tc>
        <w:tc>
          <w:tcPr>
            <w:tcW w:w="2420" w:type="dxa"/>
            <w:tcBorders>
              <w:left w:val="single" w:sz="1" w:space="0" w:color="000000"/>
              <w:bottom w:val="single" w:sz="4" w:space="0" w:color="000000"/>
              <w:right w:val="single" w:sz="1" w:space="0" w:color="000000"/>
            </w:tcBorders>
          </w:tcPr>
          <w:p w14:paraId="603CE7E5" w14:textId="5AAF3E2B" w:rsidR="00DF6D6E" w:rsidRPr="002C2EFC" w:rsidRDefault="003A2BB2" w:rsidP="00DF6D6E">
            <w:pPr>
              <w:suppressLineNumbers/>
              <w:snapToGrid w:val="0"/>
              <w:spacing w:after="0" w:line="240" w:lineRule="auto"/>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B</w:t>
            </w:r>
            <w:r w:rsidR="0086506C" w:rsidRPr="002C2EFC">
              <w:rPr>
                <w:rFonts w:ascii="Times New Roman" w:eastAsia="Times New Roman" w:hAnsi="Times New Roman" w:cs="Times New Roman"/>
                <w:sz w:val="24"/>
                <w:szCs w:val="24"/>
                <w:lang w:val="hr-HR"/>
              </w:rPr>
              <w:t>. Vignjević</w:t>
            </w:r>
            <w:r>
              <w:rPr>
                <w:rFonts w:ascii="Times New Roman" w:eastAsia="Times New Roman" w:hAnsi="Times New Roman" w:cs="Times New Roman"/>
                <w:sz w:val="24"/>
                <w:szCs w:val="24"/>
                <w:lang w:val="hr-HR"/>
              </w:rPr>
              <w:t xml:space="preserve">, Ilić, Cerić, </w:t>
            </w:r>
            <w:proofErr w:type="spellStart"/>
            <w:r>
              <w:rPr>
                <w:rFonts w:ascii="Times New Roman" w:eastAsia="Times New Roman" w:hAnsi="Times New Roman" w:cs="Times New Roman"/>
                <w:sz w:val="24"/>
                <w:szCs w:val="24"/>
                <w:lang w:val="hr-HR"/>
              </w:rPr>
              <w:t>Živić</w:t>
            </w:r>
            <w:proofErr w:type="spellEnd"/>
          </w:p>
        </w:tc>
      </w:tr>
      <w:tr w:rsidR="00DF6D6E" w:rsidRPr="00675D28" w14:paraId="6929CF30" w14:textId="77777777" w:rsidTr="00762705">
        <w:trPr>
          <w:trHeight w:val="276"/>
        </w:trPr>
        <w:tc>
          <w:tcPr>
            <w:tcW w:w="967" w:type="dxa"/>
            <w:tcBorders>
              <w:left w:val="single" w:sz="1" w:space="0" w:color="000000"/>
              <w:bottom w:val="single" w:sz="4" w:space="0" w:color="000000"/>
            </w:tcBorders>
          </w:tcPr>
          <w:p w14:paraId="5F642F3C"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5.-8.raz.</w:t>
            </w:r>
          </w:p>
        </w:tc>
        <w:tc>
          <w:tcPr>
            <w:tcW w:w="3144" w:type="dxa"/>
            <w:tcBorders>
              <w:left w:val="single" w:sz="1" w:space="0" w:color="000000"/>
              <w:bottom w:val="single" w:sz="4" w:space="0" w:color="000000"/>
            </w:tcBorders>
          </w:tcPr>
          <w:p w14:paraId="2174F7C0"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HNK Osijek, Vinkovci (izleti),</w:t>
            </w:r>
          </w:p>
          <w:p w14:paraId="1F514A42" w14:textId="18AC2BFA"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Hrvatski dom, Vukovar</w:t>
            </w:r>
            <w:r w:rsidR="0086506C" w:rsidRPr="002C2EFC">
              <w:rPr>
                <w:rFonts w:ascii="Times New Roman" w:eastAsia="Times New Roman" w:hAnsi="Times New Roman" w:cs="Times New Roman"/>
                <w:sz w:val="24"/>
                <w:szCs w:val="24"/>
                <w:lang w:val="hr-HR"/>
              </w:rPr>
              <w:t>,</w:t>
            </w:r>
          </w:p>
          <w:p w14:paraId="201FD49D" w14:textId="68FFF96E" w:rsidR="0086506C" w:rsidRPr="002C2EFC" w:rsidRDefault="0086506C"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Cinestar</w:t>
            </w:r>
          </w:p>
          <w:p w14:paraId="0C9A80B9"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p>
        </w:tc>
        <w:tc>
          <w:tcPr>
            <w:tcW w:w="2410" w:type="dxa"/>
            <w:tcBorders>
              <w:left w:val="single" w:sz="1" w:space="0" w:color="000000"/>
              <w:bottom w:val="single" w:sz="4" w:space="0" w:color="000000"/>
            </w:tcBorders>
          </w:tcPr>
          <w:p w14:paraId="1E48FC45"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Tijekom šk. god.</w:t>
            </w:r>
          </w:p>
          <w:p w14:paraId="7102AC58"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p>
          <w:p w14:paraId="0E9A9E8A"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p>
        </w:tc>
        <w:tc>
          <w:tcPr>
            <w:tcW w:w="2420" w:type="dxa"/>
            <w:tcBorders>
              <w:left w:val="single" w:sz="1" w:space="0" w:color="000000"/>
              <w:bottom w:val="single" w:sz="4" w:space="0" w:color="000000"/>
              <w:right w:val="single" w:sz="1" w:space="0" w:color="000000"/>
            </w:tcBorders>
          </w:tcPr>
          <w:p w14:paraId="5CC0BD44" w14:textId="77777777" w:rsidR="00DF6D6E" w:rsidRPr="002C2EFC" w:rsidRDefault="00DF6D6E" w:rsidP="00DF6D6E">
            <w:pPr>
              <w:suppressLineNumbers/>
              <w:snapToGrid w:val="0"/>
              <w:spacing w:after="0" w:line="240" w:lineRule="auto"/>
              <w:rPr>
                <w:rFonts w:ascii="Times New Roman" w:eastAsia="Times New Roman" w:hAnsi="Times New Roman" w:cs="Times New Roman"/>
                <w:sz w:val="24"/>
                <w:szCs w:val="24"/>
                <w:lang w:val="hr-HR"/>
              </w:rPr>
            </w:pPr>
            <w:r w:rsidRPr="002C2EFC">
              <w:rPr>
                <w:rFonts w:ascii="Times New Roman" w:eastAsia="Times New Roman" w:hAnsi="Times New Roman" w:cs="Times New Roman"/>
                <w:sz w:val="24"/>
                <w:szCs w:val="24"/>
                <w:lang w:val="hr-HR"/>
              </w:rPr>
              <w:t>Razrednici, nastavnici hrvatskog i srpskog jezika</w:t>
            </w:r>
          </w:p>
        </w:tc>
      </w:tr>
    </w:tbl>
    <w:p w14:paraId="411FFE96" w14:textId="70BCF17B" w:rsidR="00C039DF" w:rsidRPr="002C2EFC" w:rsidRDefault="00C039D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1B88F093" w14:textId="6F81F8AA" w:rsidR="005878BF" w:rsidRPr="002C2EFC" w:rsidRDefault="005878B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682D739D" w14:textId="32B93091" w:rsidR="005878BF" w:rsidRPr="002C2EFC" w:rsidRDefault="005878B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588FF0D" w14:textId="69392DE5" w:rsidR="005878BF" w:rsidRDefault="005878B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1A28CDF" w14:textId="64032951" w:rsidR="00835E5F" w:rsidRDefault="00835E5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6854EE40" w14:textId="1D4507AF" w:rsidR="00835E5F" w:rsidRDefault="00835E5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7C4496C4" w14:textId="6E58E75E" w:rsidR="00835E5F" w:rsidRDefault="00835E5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63B0FF40" w14:textId="183D2F11" w:rsidR="00835E5F" w:rsidRDefault="00835E5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7E435977" w14:textId="78CC3691" w:rsidR="00835E5F" w:rsidRDefault="00835E5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D56611F" w14:textId="77777777" w:rsidR="00835E5F" w:rsidRDefault="00835E5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1A73785F"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2742708"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501FD05"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C30E3B2"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E0B4785"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31463B1"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6562ACA1"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1B3B40A"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005EB6E"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5DE21EF"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A84FC96"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242E61B" w14:textId="77777777" w:rsidR="0046421F" w:rsidRDefault="0046421F"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A34FE38"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361C6D16"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1F86D7BF"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2FEFD0F"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BE2DB92"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54901FF"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7A3D8875"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C1EAD66"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2E8FEE5F"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5D6E848C"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6C06627B" w14:textId="77777777" w:rsidR="00B8454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42709F10" w14:textId="77777777" w:rsidR="00B8454C" w:rsidRPr="002C2EFC" w:rsidRDefault="00B8454C" w:rsidP="00DF6D6E">
      <w:pPr>
        <w:widowControl w:val="0"/>
        <w:suppressAutoHyphens/>
        <w:spacing w:after="0" w:line="240" w:lineRule="auto"/>
        <w:rPr>
          <w:rFonts w:ascii="Times New Roman" w:eastAsia="Lucida Sans Unicode" w:hAnsi="Times New Roman" w:cs="Times New Roman"/>
          <w:kern w:val="1"/>
          <w:sz w:val="24"/>
          <w:szCs w:val="24"/>
          <w:lang w:val="hr-HR"/>
        </w:rPr>
      </w:pPr>
    </w:p>
    <w:p w14:paraId="0CB62B1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5.  Projekti</w:t>
      </w:r>
    </w:p>
    <w:p w14:paraId="43A0DD8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0D5ECC99" w14:textId="05B419DD"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kern w:val="1"/>
          <w:sz w:val="24"/>
          <w:szCs w:val="24"/>
          <w:lang w:val="hr-HR"/>
        </w:rPr>
        <w:t>Tijekom školske 202</w:t>
      </w:r>
      <w:r w:rsidR="00835E5F">
        <w:rPr>
          <w:rFonts w:ascii="Times New Roman" w:eastAsia="Lucida Sans Unicode" w:hAnsi="Times New Roman" w:cs="Times New Roman"/>
          <w:kern w:val="1"/>
          <w:sz w:val="24"/>
          <w:szCs w:val="24"/>
          <w:lang w:val="hr-HR"/>
        </w:rPr>
        <w:t>3</w:t>
      </w:r>
      <w:r w:rsidRPr="002C2EFC">
        <w:rPr>
          <w:rFonts w:ascii="Times New Roman" w:eastAsia="Lucida Sans Unicode" w:hAnsi="Times New Roman" w:cs="Times New Roman"/>
          <w:kern w:val="1"/>
          <w:sz w:val="24"/>
          <w:szCs w:val="24"/>
          <w:lang w:val="hr-HR"/>
        </w:rPr>
        <w:t>./202</w:t>
      </w:r>
      <w:r w:rsidR="00835E5F">
        <w:rPr>
          <w:rFonts w:ascii="Times New Roman" w:eastAsia="Lucida Sans Unicode" w:hAnsi="Times New Roman" w:cs="Times New Roman"/>
          <w:kern w:val="1"/>
          <w:sz w:val="24"/>
          <w:szCs w:val="24"/>
          <w:lang w:val="hr-HR"/>
        </w:rPr>
        <w:t>4</w:t>
      </w:r>
      <w:r w:rsidRPr="002C2EFC">
        <w:rPr>
          <w:rFonts w:ascii="Times New Roman" w:eastAsia="Lucida Sans Unicode" w:hAnsi="Times New Roman" w:cs="Times New Roman"/>
          <w:kern w:val="1"/>
          <w:sz w:val="24"/>
          <w:szCs w:val="24"/>
          <w:lang w:val="hr-HR"/>
        </w:rPr>
        <w:t>. godine u školi ćemo provoditi  školske, razredne ili projekte skupina učenika.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098"/>
        <w:gridCol w:w="2006"/>
        <w:gridCol w:w="1612"/>
        <w:gridCol w:w="1363"/>
        <w:gridCol w:w="1945"/>
      </w:tblGrid>
      <w:tr w:rsidR="005E560D" w:rsidRPr="002C2EFC" w14:paraId="7F4D2D3F" w14:textId="77777777" w:rsidTr="0046421F">
        <w:tc>
          <w:tcPr>
            <w:tcW w:w="603" w:type="dxa"/>
          </w:tcPr>
          <w:p w14:paraId="08DBD38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lang w:val="hr-HR"/>
              </w:rPr>
            </w:pPr>
          </w:p>
        </w:tc>
        <w:tc>
          <w:tcPr>
            <w:tcW w:w="2098" w:type="dxa"/>
          </w:tcPr>
          <w:p w14:paraId="744F1352"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lang w:val="hr-HR"/>
              </w:rPr>
            </w:pPr>
            <w:r w:rsidRPr="002C2EFC">
              <w:rPr>
                <w:rFonts w:ascii="Times New Roman" w:eastAsia="Lucida Sans Unicode" w:hAnsi="Times New Roman" w:cs="Times New Roman"/>
                <w:b/>
                <w:kern w:val="1"/>
                <w:lang w:val="hr-HR"/>
              </w:rPr>
              <w:t>Naziv projekta</w:t>
            </w:r>
          </w:p>
        </w:tc>
        <w:tc>
          <w:tcPr>
            <w:tcW w:w="2006" w:type="dxa"/>
          </w:tcPr>
          <w:p w14:paraId="18A527DA"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lang w:val="hr-HR"/>
              </w:rPr>
            </w:pPr>
            <w:r w:rsidRPr="002C2EFC">
              <w:rPr>
                <w:rFonts w:ascii="Times New Roman" w:eastAsia="Lucida Sans Unicode" w:hAnsi="Times New Roman" w:cs="Times New Roman"/>
                <w:b/>
                <w:kern w:val="1"/>
                <w:lang w:val="hr-HR"/>
              </w:rPr>
              <w:t>Cilj aktivnosti</w:t>
            </w:r>
          </w:p>
        </w:tc>
        <w:tc>
          <w:tcPr>
            <w:tcW w:w="1612" w:type="dxa"/>
          </w:tcPr>
          <w:p w14:paraId="12F6A1CD"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lang w:val="hr-HR"/>
              </w:rPr>
            </w:pPr>
            <w:r w:rsidRPr="002C2EFC">
              <w:rPr>
                <w:rFonts w:ascii="Times New Roman" w:eastAsia="Lucida Sans Unicode" w:hAnsi="Times New Roman" w:cs="Times New Roman"/>
                <w:b/>
                <w:kern w:val="1"/>
                <w:lang w:val="hr-HR"/>
              </w:rPr>
              <w:t>Skupina učenika</w:t>
            </w:r>
          </w:p>
        </w:tc>
        <w:tc>
          <w:tcPr>
            <w:tcW w:w="1363" w:type="dxa"/>
          </w:tcPr>
          <w:p w14:paraId="1AA9F384"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lang w:val="hr-HR"/>
              </w:rPr>
            </w:pPr>
            <w:proofErr w:type="spellStart"/>
            <w:r w:rsidRPr="002C2EFC">
              <w:rPr>
                <w:rFonts w:ascii="Times New Roman" w:eastAsia="Lucida Sans Unicode" w:hAnsi="Times New Roman" w:cs="Times New Roman"/>
                <w:b/>
                <w:kern w:val="1"/>
                <w:lang w:val="hr-HR"/>
              </w:rPr>
              <w:t>Vremenik</w:t>
            </w:r>
            <w:proofErr w:type="spellEnd"/>
          </w:p>
        </w:tc>
        <w:tc>
          <w:tcPr>
            <w:tcW w:w="1945" w:type="dxa"/>
          </w:tcPr>
          <w:p w14:paraId="04EFD1B8" w14:textId="77777777" w:rsidR="00DF6D6E" w:rsidRPr="002C2EFC" w:rsidRDefault="00DF6D6E" w:rsidP="00DF6D6E">
            <w:pPr>
              <w:widowControl w:val="0"/>
              <w:suppressAutoHyphens/>
              <w:snapToGrid w:val="0"/>
              <w:spacing w:after="0" w:line="240" w:lineRule="auto"/>
              <w:rPr>
                <w:rFonts w:ascii="Times New Roman" w:eastAsia="Lucida Sans Unicode" w:hAnsi="Times New Roman" w:cs="Times New Roman"/>
                <w:b/>
                <w:kern w:val="1"/>
                <w:lang w:val="hr-HR"/>
              </w:rPr>
            </w:pPr>
            <w:r w:rsidRPr="002C2EFC">
              <w:rPr>
                <w:rFonts w:ascii="Times New Roman" w:eastAsia="Lucida Sans Unicode" w:hAnsi="Times New Roman" w:cs="Times New Roman"/>
                <w:b/>
                <w:kern w:val="1"/>
                <w:lang w:val="hr-HR"/>
              </w:rPr>
              <w:t>Nositelji</w:t>
            </w:r>
          </w:p>
        </w:tc>
      </w:tr>
      <w:tr w:rsidR="005E560D" w:rsidRPr="002C2EFC" w14:paraId="03090A75" w14:textId="77777777" w:rsidTr="0046421F">
        <w:tc>
          <w:tcPr>
            <w:tcW w:w="603" w:type="dxa"/>
          </w:tcPr>
          <w:p w14:paraId="2C174587" w14:textId="4AFFDA9A" w:rsidR="00DF6D6E" w:rsidRPr="002C2EFC" w:rsidRDefault="0046421F" w:rsidP="00DF6D6E">
            <w:pPr>
              <w:widowControl w:val="0"/>
              <w:suppressAutoHyphens/>
              <w:spacing w:after="0" w:line="240" w:lineRule="auto"/>
              <w:rPr>
                <w:rFonts w:ascii="Times New Roman" w:eastAsia="Lucida Sans Unicode" w:hAnsi="Times New Roman" w:cs="Times New Roman"/>
                <w:b/>
                <w:kern w:val="1"/>
                <w:lang w:val="hr-HR"/>
              </w:rPr>
            </w:pPr>
            <w:r>
              <w:rPr>
                <w:rFonts w:ascii="Times New Roman" w:eastAsia="Lucida Sans Unicode" w:hAnsi="Times New Roman" w:cs="Times New Roman"/>
                <w:b/>
                <w:kern w:val="1"/>
                <w:lang w:val="hr-HR"/>
              </w:rPr>
              <w:t>1</w:t>
            </w:r>
            <w:r w:rsidR="00DF6D6E" w:rsidRPr="002C2EFC">
              <w:rPr>
                <w:rFonts w:ascii="Times New Roman" w:eastAsia="Lucida Sans Unicode" w:hAnsi="Times New Roman" w:cs="Times New Roman"/>
                <w:b/>
                <w:kern w:val="1"/>
                <w:lang w:val="hr-HR"/>
              </w:rPr>
              <w:t xml:space="preserve">. </w:t>
            </w:r>
          </w:p>
          <w:p w14:paraId="13D30E35"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lang w:val="hr-HR"/>
              </w:rPr>
            </w:pPr>
          </w:p>
        </w:tc>
        <w:tc>
          <w:tcPr>
            <w:tcW w:w="2098" w:type="dxa"/>
          </w:tcPr>
          <w:p w14:paraId="22D4C9A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lang w:val="hr-HR"/>
              </w:rPr>
            </w:pPr>
            <w:r w:rsidRPr="002C2EFC">
              <w:rPr>
                <w:rFonts w:ascii="Times New Roman" w:eastAsia="Lucida Sans Unicode" w:hAnsi="Times New Roman" w:cs="Times New Roman"/>
                <w:b/>
                <w:kern w:val="1"/>
                <w:lang w:val="hr-HR"/>
              </w:rPr>
              <w:t>Sat povijesti iz Vukovara</w:t>
            </w:r>
          </w:p>
        </w:tc>
        <w:tc>
          <w:tcPr>
            <w:tcW w:w="2006" w:type="dxa"/>
          </w:tcPr>
          <w:p w14:paraId="58486FD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sz w:val="20"/>
                <w:szCs w:val="20"/>
                <w:lang w:val="hr-HR"/>
              </w:rPr>
              <w:t>Sat povijesti iz OŠ Dragutina Tadijanovića prema drugim školama putem video linka. Prigodom obilježavanja Dana sjećanja na žrtvu Vukovara.</w:t>
            </w:r>
          </w:p>
        </w:tc>
        <w:tc>
          <w:tcPr>
            <w:tcW w:w="1612" w:type="dxa"/>
          </w:tcPr>
          <w:p w14:paraId="6DF888F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7. i 8. razred</w:t>
            </w:r>
          </w:p>
        </w:tc>
        <w:tc>
          <w:tcPr>
            <w:tcW w:w="1363" w:type="dxa"/>
          </w:tcPr>
          <w:p w14:paraId="72AA519A" w14:textId="6FF234E6"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11. mjesec 202</w:t>
            </w:r>
            <w:r w:rsidR="003058D6">
              <w:rPr>
                <w:rFonts w:ascii="Times New Roman" w:eastAsia="Lucida Sans Unicode" w:hAnsi="Times New Roman" w:cs="Times New Roman"/>
                <w:kern w:val="1"/>
                <w:lang w:val="hr-HR"/>
              </w:rPr>
              <w:t>3</w:t>
            </w:r>
            <w:r w:rsidRPr="002C2EFC">
              <w:rPr>
                <w:rFonts w:ascii="Times New Roman" w:eastAsia="Lucida Sans Unicode" w:hAnsi="Times New Roman" w:cs="Times New Roman"/>
                <w:kern w:val="1"/>
                <w:lang w:val="hr-HR"/>
              </w:rPr>
              <w:t>.</w:t>
            </w:r>
          </w:p>
        </w:tc>
        <w:tc>
          <w:tcPr>
            <w:tcW w:w="1945" w:type="dxa"/>
          </w:tcPr>
          <w:p w14:paraId="0B0968E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xml:space="preserve">Miletić, </w:t>
            </w:r>
            <w:proofErr w:type="spellStart"/>
            <w:r w:rsidRPr="002C2EFC">
              <w:rPr>
                <w:rFonts w:ascii="Times New Roman" w:eastAsia="Lucida Sans Unicode" w:hAnsi="Times New Roman" w:cs="Times New Roman"/>
                <w:kern w:val="1"/>
                <w:lang w:val="hr-HR"/>
              </w:rPr>
              <w:t>Tufekčić</w:t>
            </w:r>
            <w:proofErr w:type="spellEnd"/>
          </w:p>
        </w:tc>
      </w:tr>
      <w:tr w:rsidR="005E560D" w:rsidRPr="002C2EFC" w14:paraId="7DCDC13C" w14:textId="77777777" w:rsidTr="0046421F">
        <w:tc>
          <w:tcPr>
            <w:tcW w:w="603" w:type="dxa"/>
          </w:tcPr>
          <w:p w14:paraId="0CE2DD02" w14:textId="37C76460" w:rsidR="00DF6D6E" w:rsidRPr="002C2EFC" w:rsidRDefault="0046421F" w:rsidP="00DF6D6E">
            <w:pPr>
              <w:widowControl w:val="0"/>
              <w:suppressAutoHyphens/>
              <w:spacing w:after="0" w:line="240" w:lineRule="auto"/>
              <w:rPr>
                <w:rFonts w:ascii="Times New Roman" w:eastAsia="Lucida Sans Unicode" w:hAnsi="Times New Roman" w:cs="Times New Roman"/>
                <w:b/>
                <w:kern w:val="1"/>
                <w:lang w:val="hr-HR"/>
              </w:rPr>
            </w:pPr>
            <w:r>
              <w:rPr>
                <w:rFonts w:ascii="Times New Roman" w:eastAsia="Lucida Sans Unicode" w:hAnsi="Times New Roman" w:cs="Times New Roman"/>
                <w:b/>
                <w:kern w:val="1"/>
                <w:lang w:val="hr-HR"/>
              </w:rPr>
              <w:t>2</w:t>
            </w:r>
            <w:r w:rsidR="00DF6D6E" w:rsidRPr="002C2EFC">
              <w:rPr>
                <w:rFonts w:ascii="Times New Roman" w:eastAsia="Lucida Sans Unicode" w:hAnsi="Times New Roman" w:cs="Times New Roman"/>
                <w:b/>
                <w:kern w:val="1"/>
                <w:lang w:val="hr-HR"/>
              </w:rPr>
              <w:t>.</w:t>
            </w:r>
          </w:p>
        </w:tc>
        <w:tc>
          <w:tcPr>
            <w:tcW w:w="2098" w:type="dxa"/>
          </w:tcPr>
          <w:p w14:paraId="7645598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lang w:val="hr-HR"/>
              </w:rPr>
            </w:pPr>
            <w:r w:rsidRPr="002C2EFC">
              <w:rPr>
                <w:rFonts w:ascii="Times New Roman" w:eastAsia="Lucida Sans Unicode" w:hAnsi="Times New Roman" w:cs="Times New Roman"/>
                <w:b/>
                <w:kern w:val="1"/>
                <w:sz w:val="24"/>
                <w:szCs w:val="24"/>
                <w:lang w:val="hr-HR"/>
              </w:rPr>
              <w:t>Posjet Memorijalnom centru Domovinskog rata</w:t>
            </w:r>
          </w:p>
        </w:tc>
        <w:tc>
          <w:tcPr>
            <w:tcW w:w="2006" w:type="dxa"/>
          </w:tcPr>
          <w:p w14:paraId="5D88DC5D"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0"/>
                <w:szCs w:val="20"/>
                <w:lang w:val="hr-HR"/>
              </w:rPr>
            </w:pPr>
            <w:r w:rsidRPr="002C2EFC">
              <w:rPr>
                <w:rFonts w:ascii="Times New Roman" w:eastAsia="Lucida Sans Unicode" w:hAnsi="Times New Roman" w:cs="Times New Roman"/>
                <w:kern w:val="1"/>
                <w:sz w:val="20"/>
                <w:szCs w:val="20"/>
                <w:lang w:val="hr-HR"/>
              </w:rPr>
              <w:t>Prema programu Ministarstva branitelja, nastava povijesti s temom Domovinskog rata – jednodnevna terenska nastava, Vukovar.</w:t>
            </w:r>
          </w:p>
        </w:tc>
        <w:tc>
          <w:tcPr>
            <w:tcW w:w="1612" w:type="dxa"/>
          </w:tcPr>
          <w:p w14:paraId="667AB339"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xml:space="preserve">5. -8. </w:t>
            </w:r>
            <w:proofErr w:type="spellStart"/>
            <w:r w:rsidRPr="002C2EFC">
              <w:rPr>
                <w:rFonts w:ascii="Times New Roman" w:eastAsia="Lucida Sans Unicode" w:hAnsi="Times New Roman" w:cs="Times New Roman"/>
                <w:kern w:val="1"/>
                <w:lang w:val="hr-HR"/>
              </w:rPr>
              <w:t>raz</w:t>
            </w:r>
            <w:proofErr w:type="spellEnd"/>
            <w:r w:rsidRPr="002C2EFC">
              <w:rPr>
                <w:rFonts w:ascii="Times New Roman" w:eastAsia="Lucida Sans Unicode" w:hAnsi="Times New Roman" w:cs="Times New Roman"/>
                <w:kern w:val="1"/>
                <w:lang w:val="hr-HR"/>
              </w:rPr>
              <w:t>. SJ</w:t>
            </w:r>
          </w:p>
        </w:tc>
        <w:tc>
          <w:tcPr>
            <w:tcW w:w="1363" w:type="dxa"/>
          </w:tcPr>
          <w:p w14:paraId="0C3A90F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Tijekom šk. godine</w:t>
            </w:r>
          </w:p>
        </w:tc>
        <w:tc>
          <w:tcPr>
            <w:tcW w:w="1945" w:type="dxa"/>
          </w:tcPr>
          <w:p w14:paraId="3DD70B00"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 xml:space="preserve">D. </w:t>
            </w:r>
            <w:proofErr w:type="spellStart"/>
            <w:r w:rsidRPr="002C2EFC">
              <w:rPr>
                <w:rFonts w:ascii="Times New Roman" w:eastAsia="Lucida Sans Unicode" w:hAnsi="Times New Roman" w:cs="Times New Roman"/>
                <w:kern w:val="1"/>
                <w:lang w:val="hr-HR"/>
              </w:rPr>
              <w:t>Tufekčić</w:t>
            </w:r>
            <w:proofErr w:type="spellEnd"/>
          </w:p>
        </w:tc>
      </w:tr>
      <w:tr w:rsidR="005E560D" w:rsidRPr="002C2EFC" w14:paraId="222643B7" w14:textId="77777777" w:rsidTr="0046421F">
        <w:tc>
          <w:tcPr>
            <w:tcW w:w="603" w:type="dxa"/>
          </w:tcPr>
          <w:p w14:paraId="21499669" w14:textId="69A1BB8A" w:rsidR="00DF6D6E" w:rsidRPr="002C2EFC" w:rsidRDefault="00B8454C" w:rsidP="00DF6D6E">
            <w:pPr>
              <w:widowControl w:val="0"/>
              <w:suppressAutoHyphens/>
              <w:spacing w:after="0" w:line="240" w:lineRule="auto"/>
              <w:rPr>
                <w:rFonts w:ascii="Times New Roman" w:eastAsia="Lucida Sans Unicode" w:hAnsi="Times New Roman" w:cs="Times New Roman"/>
                <w:b/>
                <w:kern w:val="1"/>
                <w:lang w:val="hr-HR"/>
              </w:rPr>
            </w:pPr>
            <w:r>
              <w:rPr>
                <w:rFonts w:ascii="Times New Roman" w:eastAsia="Lucida Sans Unicode" w:hAnsi="Times New Roman" w:cs="Times New Roman"/>
                <w:b/>
                <w:kern w:val="1"/>
                <w:lang w:val="hr-HR"/>
              </w:rPr>
              <w:t>3</w:t>
            </w:r>
            <w:r w:rsidR="00DF6D6E" w:rsidRPr="002C2EFC">
              <w:rPr>
                <w:rFonts w:ascii="Times New Roman" w:eastAsia="Lucida Sans Unicode" w:hAnsi="Times New Roman" w:cs="Times New Roman"/>
                <w:b/>
                <w:kern w:val="1"/>
                <w:lang w:val="hr-HR"/>
              </w:rPr>
              <w:t>.</w:t>
            </w:r>
          </w:p>
        </w:tc>
        <w:tc>
          <w:tcPr>
            <w:tcW w:w="2098" w:type="dxa"/>
          </w:tcPr>
          <w:p w14:paraId="1F1BF2F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Dan škole – projektni tjedan</w:t>
            </w:r>
          </w:p>
        </w:tc>
        <w:tc>
          <w:tcPr>
            <w:tcW w:w="2006" w:type="dxa"/>
          </w:tcPr>
          <w:p w14:paraId="0E43D541" w14:textId="45FFAD70" w:rsidR="00DF6D6E" w:rsidRPr="002C2EFC" w:rsidRDefault="00DF6D6E" w:rsidP="00DF6D6E">
            <w:pPr>
              <w:widowControl w:val="0"/>
              <w:suppressAutoHyphens/>
              <w:spacing w:after="0" w:line="240" w:lineRule="auto"/>
              <w:rPr>
                <w:rFonts w:ascii="Times New Roman" w:eastAsia="Lucida Sans Unicode" w:hAnsi="Times New Roman" w:cs="Times New Roman"/>
                <w:kern w:val="1"/>
                <w:sz w:val="20"/>
                <w:szCs w:val="20"/>
                <w:lang w:val="hr-HR"/>
              </w:rPr>
            </w:pPr>
            <w:r w:rsidRPr="002C2EFC">
              <w:rPr>
                <w:rFonts w:ascii="Times New Roman" w:eastAsia="Lucida Sans Unicode" w:hAnsi="Times New Roman" w:cs="Times New Roman"/>
                <w:kern w:val="1"/>
                <w:sz w:val="20"/>
                <w:szCs w:val="20"/>
                <w:lang w:val="hr-HR"/>
              </w:rPr>
              <w:t xml:space="preserve">Dan škole obilježit ćemo kroz projektni tjedan. Cilj je razvoj učeničkih sklonosti </w:t>
            </w:r>
            <w:r w:rsidR="003058D6">
              <w:rPr>
                <w:rFonts w:ascii="Times New Roman" w:eastAsia="Lucida Sans Unicode" w:hAnsi="Times New Roman" w:cs="Times New Roman"/>
                <w:kern w:val="1"/>
                <w:sz w:val="20"/>
                <w:szCs w:val="20"/>
                <w:lang w:val="hr-HR"/>
              </w:rPr>
              <w:t>u sklopu teme „Jezik</w:t>
            </w:r>
            <w:r w:rsidR="00C039DF" w:rsidRPr="002C2EFC">
              <w:rPr>
                <w:rFonts w:ascii="Times New Roman" w:eastAsia="Lucida Sans Unicode" w:hAnsi="Times New Roman" w:cs="Times New Roman"/>
                <w:kern w:val="1"/>
                <w:sz w:val="20"/>
                <w:szCs w:val="20"/>
                <w:lang w:val="hr-HR"/>
              </w:rPr>
              <w:t>“.</w:t>
            </w:r>
          </w:p>
        </w:tc>
        <w:tc>
          <w:tcPr>
            <w:tcW w:w="1612" w:type="dxa"/>
          </w:tcPr>
          <w:p w14:paraId="5B58DFF3"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Svi</w:t>
            </w:r>
          </w:p>
        </w:tc>
        <w:tc>
          <w:tcPr>
            <w:tcW w:w="1363" w:type="dxa"/>
          </w:tcPr>
          <w:p w14:paraId="7B945619" w14:textId="46258998" w:rsidR="00DF6D6E" w:rsidRPr="002C2EFC" w:rsidRDefault="003058D6" w:rsidP="00DF6D6E">
            <w:pPr>
              <w:widowControl w:val="0"/>
              <w:suppressAutoHyphens/>
              <w:spacing w:after="0" w:line="240" w:lineRule="auto"/>
              <w:rPr>
                <w:rFonts w:ascii="Times New Roman" w:eastAsia="Lucida Sans Unicode" w:hAnsi="Times New Roman" w:cs="Times New Roman"/>
                <w:kern w:val="1"/>
                <w:lang w:val="hr-HR"/>
              </w:rPr>
            </w:pPr>
            <w:r>
              <w:rPr>
                <w:rFonts w:ascii="Times New Roman" w:eastAsia="Lucida Sans Unicode" w:hAnsi="Times New Roman" w:cs="Times New Roman"/>
                <w:kern w:val="1"/>
                <w:lang w:val="hr-HR"/>
              </w:rPr>
              <w:t>Travanj</w:t>
            </w:r>
            <w:r w:rsidR="00C039DF" w:rsidRPr="002C2EFC">
              <w:rPr>
                <w:rFonts w:ascii="Times New Roman" w:eastAsia="Lucida Sans Unicode" w:hAnsi="Times New Roman" w:cs="Times New Roman"/>
                <w:kern w:val="1"/>
                <w:lang w:val="hr-HR"/>
              </w:rPr>
              <w:t xml:space="preserve"> </w:t>
            </w:r>
            <w:r w:rsidR="00DF6D6E" w:rsidRPr="002C2EFC">
              <w:rPr>
                <w:rFonts w:ascii="Times New Roman" w:eastAsia="Lucida Sans Unicode" w:hAnsi="Times New Roman" w:cs="Times New Roman"/>
                <w:kern w:val="1"/>
                <w:lang w:val="hr-HR"/>
              </w:rPr>
              <w:t>202</w:t>
            </w:r>
            <w:r>
              <w:rPr>
                <w:rFonts w:ascii="Times New Roman" w:eastAsia="Lucida Sans Unicode" w:hAnsi="Times New Roman" w:cs="Times New Roman"/>
                <w:kern w:val="1"/>
                <w:lang w:val="hr-HR"/>
              </w:rPr>
              <w:t>4</w:t>
            </w:r>
            <w:r w:rsidR="00DF6D6E" w:rsidRPr="002C2EFC">
              <w:rPr>
                <w:rFonts w:ascii="Times New Roman" w:eastAsia="Lucida Sans Unicode" w:hAnsi="Times New Roman" w:cs="Times New Roman"/>
                <w:kern w:val="1"/>
                <w:lang w:val="hr-HR"/>
              </w:rPr>
              <w:t>.</w:t>
            </w:r>
          </w:p>
        </w:tc>
        <w:tc>
          <w:tcPr>
            <w:tcW w:w="1945" w:type="dxa"/>
          </w:tcPr>
          <w:p w14:paraId="04B801B6"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Svi</w:t>
            </w:r>
          </w:p>
        </w:tc>
      </w:tr>
      <w:tr w:rsidR="007A6A84" w:rsidRPr="002C2EFC" w14:paraId="2C7E2317" w14:textId="77777777" w:rsidTr="0046421F">
        <w:tc>
          <w:tcPr>
            <w:tcW w:w="603" w:type="dxa"/>
          </w:tcPr>
          <w:p w14:paraId="7399F9AB" w14:textId="4EB3E643" w:rsidR="007A6A84" w:rsidRPr="002C2EFC" w:rsidRDefault="00B8454C" w:rsidP="00DF6D6E">
            <w:pPr>
              <w:widowControl w:val="0"/>
              <w:suppressAutoHyphens/>
              <w:spacing w:after="0" w:line="240" w:lineRule="auto"/>
              <w:rPr>
                <w:rFonts w:ascii="Times New Roman" w:eastAsia="Lucida Sans Unicode" w:hAnsi="Times New Roman" w:cs="Times New Roman"/>
                <w:b/>
                <w:kern w:val="1"/>
                <w:lang w:val="hr-HR"/>
              </w:rPr>
            </w:pPr>
            <w:r>
              <w:rPr>
                <w:rFonts w:ascii="Times New Roman" w:eastAsia="Lucida Sans Unicode" w:hAnsi="Times New Roman" w:cs="Times New Roman"/>
                <w:b/>
                <w:kern w:val="1"/>
                <w:lang w:val="hr-HR"/>
              </w:rPr>
              <w:t>4</w:t>
            </w:r>
            <w:r w:rsidR="007A6A84" w:rsidRPr="002C2EFC">
              <w:rPr>
                <w:rFonts w:ascii="Times New Roman" w:eastAsia="Lucida Sans Unicode" w:hAnsi="Times New Roman" w:cs="Times New Roman"/>
                <w:b/>
                <w:kern w:val="1"/>
                <w:lang w:val="hr-HR"/>
              </w:rPr>
              <w:t>.</w:t>
            </w:r>
          </w:p>
        </w:tc>
        <w:tc>
          <w:tcPr>
            <w:tcW w:w="2098" w:type="dxa"/>
          </w:tcPr>
          <w:p w14:paraId="2378A071" w14:textId="77777777" w:rsidR="007A6A84" w:rsidRPr="002C2EFC" w:rsidRDefault="007A6A84" w:rsidP="00DF6D6E">
            <w:pPr>
              <w:widowControl w:val="0"/>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U svibnju dođoh</w:t>
            </w:r>
          </w:p>
          <w:p w14:paraId="750C080F" w14:textId="118C5063" w:rsidR="007A6A84" w:rsidRPr="002C2EFC" w:rsidRDefault="007A6A84" w:rsidP="00DF6D6E">
            <w:pPr>
              <w:widowControl w:val="0"/>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Arheološko-poetski susreti</w:t>
            </w:r>
          </w:p>
        </w:tc>
        <w:tc>
          <w:tcPr>
            <w:tcW w:w="2006" w:type="dxa"/>
          </w:tcPr>
          <w:p w14:paraId="7F59F4D8" w14:textId="77777777" w:rsidR="007A6A84" w:rsidRPr="002C2EFC" w:rsidRDefault="007A6A84" w:rsidP="007A6A84">
            <w:pPr>
              <w:widowControl w:val="0"/>
              <w:suppressAutoHyphens/>
              <w:spacing w:after="0" w:line="240" w:lineRule="auto"/>
              <w:rPr>
                <w:rFonts w:ascii="Times New Roman" w:eastAsia="Lucida Sans Unicode" w:hAnsi="Times New Roman" w:cs="Times New Roman"/>
                <w:kern w:val="1"/>
                <w:sz w:val="20"/>
                <w:szCs w:val="20"/>
                <w:lang w:val="hr-HR"/>
              </w:rPr>
            </w:pPr>
            <w:r w:rsidRPr="002C2EFC">
              <w:rPr>
                <w:rFonts w:ascii="Times New Roman" w:eastAsia="Lucida Sans Unicode" w:hAnsi="Times New Roman" w:cs="Times New Roman"/>
                <w:kern w:val="1"/>
                <w:sz w:val="20"/>
                <w:szCs w:val="20"/>
                <w:lang w:val="hr-HR"/>
              </w:rPr>
              <w:t xml:space="preserve">Upoznati lik i djelo hrvatskog pjesnika Dragutina Tadijanovića </w:t>
            </w:r>
          </w:p>
          <w:p w14:paraId="699E19DD" w14:textId="7D90FD34" w:rsidR="007A6A84" w:rsidRPr="002C2EFC" w:rsidRDefault="007A6A84" w:rsidP="007A6A84">
            <w:pPr>
              <w:widowControl w:val="0"/>
              <w:suppressAutoHyphens/>
              <w:spacing w:after="0" w:line="240" w:lineRule="auto"/>
              <w:rPr>
                <w:rFonts w:ascii="Times New Roman" w:eastAsia="Lucida Sans Unicode" w:hAnsi="Times New Roman" w:cs="Times New Roman"/>
                <w:kern w:val="1"/>
                <w:sz w:val="20"/>
                <w:szCs w:val="20"/>
                <w:lang w:val="hr-HR"/>
              </w:rPr>
            </w:pPr>
            <w:r w:rsidRPr="002C2EFC">
              <w:rPr>
                <w:rFonts w:ascii="Times New Roman" w:eastAsia="Lucida Sans Unicode" w:hAnsi="Times New Roman" w:cs="Times New Roman"/>
                <w:kern w:val="1"/>
                <w:sz w:val="20"/>
                <w:szCs w:val="20"/>
                <w:lang w:val="hr-HR"/>
              </w:rPr>
              <w:t>kroz njegove pjesme nastale na Vučedolu te se upoznati s arheologijom kao                        znanstvenom granom i nalazištem Vučedol kao vrijednim izvorištem                        saznanja o dalekoj povijesti.</w:t>
            </w:r>
          </w:p>
        </w:tc>
        <w:tc>
          <w:tcPr>
            <w:tcW w:w="1612" w:type="dxa"/>
          </w:tcPr>
          <w:p w14:paraId="71531B35" w14:textId="29BAC0B6" w:rsidR="007A6A84" w:rsidRPr="002C2EFC" w:rsidRDefault="007A6A84"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5.-8. razredi</w:t>
            </w:r>
          </w:p>
        </w:tc>
        <w:tc>
          <w:tcPr>
            <w:tcW w:w="1363" w:type="dxa"/>
          </w:tcPr>
          <w:p w14:paraId="1C47BDFC" w14:textId="6AD91180" w:rsidR="007A6A84" w:rsidRPr="002C2EFC" w:rsidRDefault="00A11AB8" w:rsidP="00DF6D6E">
            <w:pPr>
              <w:widowControl w:val="0"/>
              <w:suppressAutoHyphens/>
              <w:spacing w:after="0" w:line="240" w:lineRule="auto"/>
              <w:rPr>
                <w:rFonts w:ascii="Times New Roman" w:eastAsia="Lucida Sans Unicode" w:hAnsi="Times New Roman" w:cs="Times New Roman"/>
                <w:kern w:val="1"/>
                <w:lang w:val="hr-HR"/>
              </w:rPr>
            </w:pPr>
            <w:r>
              <w:rPr>
                <w:rFonts w:ascii="Times New Roman" w:eastAsia="Lucida Sans Unicode" w:hAnsi="Times New Roman" w:cs="Times New Roman"/>
                <w:kern w:val="1"/>
                <w:lang w:val="hr-HR"/>
              </w:rPr>
              <w:t>Rujan 2023.- svibanj 2024</w:t>
            </w:r>
            <w:r w:rsidR="007A6A84" w:rsidRPr="002C2EFC">
              <w:rPr>
                <w:rFonts w:ascii="Times New Roman" w:eastAsia="Lucida Sans Unicode" w:hAnsi="Times New Roman" w:cs="Times New Roman"/>
                <w:kern w:val="1"/>
                <w:lang w:val="hr-HR"/>
              </w:rPr>
              <w:t>.</w:t>
            </w:r>
          </w:p>
        </w:tc>
        <w:tc>
          <w:tcPr>
            <w:tcW w:w="1945" w:type="dxa"/>
          </w:tcPr>
          <w:p w14:paraId="07503E99" w14:textId="2215D7B9" w:rsidR="007A6A84" w:rsidRPr="002C2EFC" w:rsidRDefault="007A6A84" w:rsidP="00DF6D6E">
            <w:pPr>
              <w:widowControl w:val="0"/>
              <w:suppressAutoHyphens/>
              <w:spacing w:after="0" w:line="240" w:lineRule="auto"/>
              <w:rPr>
                <w:rFonts w:ascii="Times New Roman" w:eastAsia="Lucida Sans Unicode" w:hAnsi="Times New Roman" w:cs="Times New Roman"/>
                <w:kern w:val="1"/>
                <w:lang w:val="hr-HR"/>
              </w:rPr>
            </w:pPr>
            <w:r w:rsidRPr="002C2EFC">
              <w:rPr>
                <w:rFonts w:ascii="Times New Roman" w:eastAsia="Lucida Sans Unicode" w:hAnsi="Times New Roman" w:cs="Times New Roman"/>
                <w:kern w:val="1"/>
                <w:lang w:val="hr-HR"/>
              </w:rPr>
              <w:t>Miletić, Veber</w:t>
            </w:r>
          </w:p>
        </w:tc>
      </w:tr>
      <w:tr w:rsidR="000B116A" w:rsidRPr="002C2EFC" w14:paraId="25987908" w14:textId="77777777" w:rsidTr="0046421F">
        <w:tc>
          <w:tcPr>
            <w:tcW w:w="603" w:type="dxa"/>
          </w:tcPr>
          <w:p w14:paraId="7B0EEEA5" w14:textId="4C4CB490" w:rsidR="000B116A" w:rsidRPr="002C2EFC" w:rsidRDefault="00B8454C" w:rsidP="00DF6D6E">
            <w:pPr>
              <w:widowControl w:val="0"/>
              <w:suppressAutoHyphens/>
              <w:spacing w:after="0" w:line="240" w:lineRule="auto"/>
              <w:rPr>
                <w:rFonts w:ascii="Times New Roman" w:eastAsia="Lucida Sans Unicode" w:hAnsi="Times New Roman" w:cs="Times New Roman"/>
                <w:b/>
                <w:kern w:val="1"/>
                <w:lang w:val="hr-HR"/>
              </w:rPr>
            </w:pPr>
            <w:r>
              <w:rPr>
                <w:rFonts w:ascii="Times New Roman" w:eastAsia="Lucida Sans Unicode" w:hAnsi="Times New Roman" w:cs="Times New Roman"/>
                <w:b/>
                <w:kern w:val="1"/>
                <w:lang w:val="hr-HR"/>
              </w:rPr>
              <w:t>5</w:t>
            </w:r>
            <w:r w:rsidR="000B116A" w:rsidRPr="002C2EFC">
              <w:rPr>
                <w:rFonts w:ascii="Times New Roman" w:eastAsia="Lucida Sans Unicode" w:hAnsi="Times New Roman" w:cs="Times New Roman"/>
                <w:b/>
                <w:kern w:val="1"/>
                <w:lang w:val="hr-HR"/>
              </w:rPr>
              <w:t>.</w:t>
            </w:r>
          </w:p>
        </w:tc>
        <w:tc>
          <w:tcPr>
            <w:tcW w:w="2098" w:type="dxa"/>
          </w:tcPr>
          <w:p w14:paraId="06E62DD3" w14:textId="252D00F3" w:rsidR="000B116A" w:rsidRPr="00631EAF" w:rsidRDefault="00BF5F37" w:rsidP="00DF6D6E">
            <w:pPr>
              <w:widowControl w:val="0"/>
              <w:suppressAutoHyphens/>
              <w:spacing w:after="0" w:line="240" w:lineRule="auto"/>
              <w:rPr>
                <w:rFonts w:ascii="Times New Roman" w:eastAsia="Lucida Sans Unicode" w:hAnsi="Times New Roman" w:cs="Times New Roman"/>
                <w:bCs/>
                <w:kern w:val="1"/>
                <w:sz w:val="24"/>
                <w:szCs w:val="24"/>
                <w:lang w:val="hr-HR"/>
              </w:rPr>
            </w:pPr>
            <w:r>
              <w:rPr>
                <w:rFonts w:ascii="Times New Roman" w:eastAsia="Lucida Sans Unicode" w:hAnsi="Times New Roman" w:cs="Times New Roman"/>
                <w:bCs/>
                <w:kern w:val="1"/>
                <w:sz w:val="24"/>
                <w:szCs w:val="24"/>
                <w:lang w:val="hr-HR"/>
              </w:rPr>
              <w:t>Učimo zajedno, rastimo u dobroti</w:t>
            </w:r>
          </w:p>
        </w:tc>
        <w:tc>
          <w:tcPr>
            <w:tcW w:w="2006" w:type="dxa"/>
          </w:tcPr>
          <w:p w14:paraId="4778B11F" w14:textId="6B53439E" w:rsidR="000B116A" w:rsidRPr="00631EAF" w:rsidRDefault="00631EAF" w:rsidP="00631EAF">
            <w:pPr>
              <w:widowControl w:val="0"/>
              <w:suppressAutoHyphens/>
              <w:spacing w:after="0" w:line="240" w:lineRule="auto"/>
              <w:rPr>
                <w:rFonts w:ascii="Times New Roman" w:eastAsia="Lucida Sans Unicode" w:hAnsi="Times New Roman" w:cs="Times New Roman"/>
                <w:bCs/>
                <w:kern w:val="1"/>
                <w:sz w:val="20"/>
                <w:szCs w:val="20"/>
                <w:lang w:val="hr-HR"/>
              </w:rPr>
            </w:pPr>
            <w:r w:rsidRPr="00631EAF">
              <w:rPr>
                <w:rFonts w:ascii="Times New Roman" w:eastAsia="Lucida Sans Unicode" w:hAnsi="Times New Roman" w:cs="Times New Roman"/>
                <w:bCs/>
                <w:kern w:val="1"/>
                <w:sz w:val="20"/>
                <w:szCs w:val="20"/>
                <w:lang w:val="hr-HR"/>
              </w:rPr>
              <w:t xml:space="preserve">Razvijati vršnjačko suradničko učenje, pomoći učenicima koji imaju poteškoća u učenju, slabije predznanje i negativne ocjene u svladavanju nastavnog gradiva na horizontalnoj razini od njihovih vršnjaka, prepoznati vrijednost sticanja znanja i </w:t>
            </w:r>
            <w:r w:rsidRPr="00631EAF">
              <w:rPr>
                <w:rFonts w:ascii="Times New Roman" w:eastAsia="Lucida Sans Unicode" w:hAnsi="Times New Roman" w:cs="Times New Roman"/>
                <w:bCs/>
                <w:kern w:val="1"/>
                <w:sz w:val="20"/>
                <w:szCs w:val="20"/>
                <w:lang w:val="hr-HR"/>
              </w:rPr>
              <w:lastRenderedPageBreak/>
              <w:t>doživljaja uspjeha za osobni razvoj,</w:t>
            </w:r>
            <w:r w:rsidRPr="00631EAF">
              <w:rPr>
                <w:rFonts w:ascii="Times New Roman" w:eastAsia="Lucida Sans Unicode" w:hAnsi="Times New Roman" w:cs="Times New Roman"/>
                <w:bCs/>
                <w:kern w:val="1"/>
                <w:sz w:val="20"/>
                <w:szCs w:val="20"/>
                <w:lang w:val="hr-HR"/>
              </w:rPr>
              <w:tab/>
              <w:t xml:space="preserve">nagraditi učenike uključene u projekt višednevnom terenskom nastavom s posjetom jami </w:t>
            </w:r>
            <w:proofErr w:type="spellStart"/>
            <w:r w:rsidRPr="00631EAF">
              <w:rPr>
                <w:rFonts w:ascii="Times New Roman" w:eastAsia="Lucida Sans Unicode" w:hAnsi="Times New Roman" w:cs="Times New Roman"/>
                <w:bCs/>
                <w:kern w:val="1"/>
                <w:sz w:val="20"/>
                <w:szCs w:val="20"/>
                <w:lang w:val="hr-HR"/>
              </w:rPr>
              <w:t>Baredine</w:t>
            </w:r>
            <w:proofErr w:type="spellEnd"/>
            <w:r w:rsidRPr="00631EAF">
              <w:rPr>
                <w:rFonts w:ascii="Times New Roman" w:eastAsia="Lucida Sans Unicode" w:hAnsi="Times New Roman" w:cs="Times New Roman"/>
                <w:bCs/>
                <w:kern w:val="1"/>
                <w:sz w:val="20"/>
                <w:szCs w:val="20"/>
                <w:lang w:val="hr-HR"/>
              </w:rPr>
              <w:t xml:space="preserve"> i Zvjezdarnici Višnjan.</w:t>
            </w:r>
          </w:p>
        </w:tc>
        <w:tc>
          <w:tcPr>
            <w:tcW w:w="1612" w:type="dxa"/>
          </w:tcPr>
          <w:p w14:paraId="7C2FD850" w14:textId="136802EB" w:rsidR="000B116A" w:rsidRPr="00631EAF" w:rsidRDefault="00631EAF" w:rsidP="00DF6D6E">
            <w:pPr>
              <w:widowControl w:val="0"/>
              <w:suppressAutoHyphens/>
              <w:spacing w:after="0" w:line="240" w:lineRule="auto"/>
              <w:rPr>
                <w:rFonts w:ascii="Times New Roman" w:eastAsia="Lucida Sans Unicode" w:hAnsi="Times New Roman" w:cs="Times New Roman"/>
                <w:bCs/>
                <w:kern w:val="1"/>
                <w:lang w:val="hr-HR"/>
              </w:rPr>
            </w:pPr>
            <w:r>
              <w:rPr>
                <w:rFonts w:ascii="Times New Roman" w:eastAsia="Lucida Sans Unicode" w:hAnsi="Times New Roman" w:cs="Times New Roman"/>
                <w:bCs/>
                <w:kern w:val="1"/>
                <w:lang w:val="hr-HR"/>
              </w:rPr>
              <w:lastRenderedPageBreak/>
              <w:t>5.a, 5.b, 7.a, 7.b</w:t>
            </w:r>
          </w:p>
        </w:tc>
        <w:tc>
          <w:tcPr>
            <w:tcW w:w="1363" w:type="dxa"/>
          </w:tcPr>
          <w:p w14:paraId="528A5E09" w14:textId="609FD5BF" w:rsidR="000B116A" w:rsidRPr="00631EAF" w:rsidRDefault="00631EAF" w:rsidP="00DF6D6E">
            <w:pPr>
              <w:widowControl w:val="0"/>
              <w:suppressAutoHyphens/>
              <w:spacing w:after="0" w:line="240" w:lineRule="auto"/>
              <w:rPr>
                <w:rFonts w:ascii="Times New Roman" w:eastAsia="Lucida Sans Unicode" w:hAnsi="Times New Roman" w:cs="Times New Roman"/>
                <w:bCs/>
                <w:kern w:val="1"/>
                <w:lang w:val="hr-HR"/>
              </w:rPr>
            </w:pPr>
            <w:r>
              <w:rPr>
                <w:rFonts w:ascii="Times New Roman" w:eastAsia="Lucida Sans Unicode" w:hAnsi="Times New Roman" w:cs="Times New Roman"/>
                <w:bCs/>
                <w:kern w:val="1"/>
                <w:lang w:val="hr-HR"/>
              </w:rPr>
              <w:t>Rujan 2023.- lipanj 2024.</w:t>
            </w:r>
          </w:p>
        </w:tc>
        <w:tc>
          <w:tcPr>
            <w:tcW w:w="1945" w:type="dxa"/>
          </w:tcPr>
          <w:p w14:paraId="21466B8B" w14:textId="430EDA71" w:rsidR="000B116A" w:rsidRPr="00631EAF" w:rsidRDefault="00631EAF" w:rsidP="00DF6D6E">
            <w:pPr>
              <w:widowControl w:val="0"/>
              <w:suppressAutoHyphens/>
              <w:spacing w:after="0" w:line="240" w:lineRule="auto"/>
              <w:rPr>
                <w:rFonts w:ascii="Times New Roman" w:eastAsia="Lucida Sans Unicode" w:hAnsi="Times New Roman" w:cs="Times New Roman"/>
                <w:bCs/>
                <w:kern w:val="1"/>
                <w:lang w:val="hr-HR"/>
              </w:rPr>
            </w:pPr>
            <w:proofErr w:type="spellStart"/>
            <w:r>
              <w:rPr>
                <w:rFonts w:ascii="Times New Roman" w:eastAsia="Lucida Sans Unicode" w:hAnsi="Times New Roman" w:cs="Times New Roman"/>
                <w:bCs/>
                <w:kern w:val="1"/>
                <w:lang w:val="hr-HR"/>
              </w:rPr>
              <w:t>Živić</w:t>
            </w:r>
            <w:proofErr w:type="spellEnd"/>
            <w:r>
              <w:rPr>
                <w:rFonts w:ascii="Times New Roman" w:eastAsia="Lucida Sans Unicode" w:hAnsi="Times New Roman" w:cs="Times New Roman"/>
                <w:bCs/>
                <w:kern w:val="1"/>
                <w:lang w:val="hr-HR"/>
              </w:rPr>
              <w:t xml:space="preserve">, Suton </w:t>
            </w:r>
            <w:proofErr w:type="spellStart"/>
            <w:r>
              <w:rPr>
                <w:rFonts w:ascii="Times New Roman" w:eastAsia="Lucida Sans Unicode" w:hAnsi="Times New Roman" w:cs="Times New Roman"/>
                <w:bCs/>
                <w:kern w:val="1"/>
                <w:lang w:val="hr-HR"/>
              </w:rPr>
              <w:t>Vranješević</w:t>
            </w:r>
            <w:proofErr w:type="spellEnd"/>
            <w:r>
              <w:rPr>
                <w:rFonts w:ascii="Times New Roman" w:eastAsia="Lucida Sans Unicode" w:hAnsi="Times New Roman" w:cs="Times New Roman"/>
                <w:bCs/>
                <w:kern w:val="1"/>
                <w:lang w:val="hr-HR"/>
              </w:rPr>
              <w:t>, Miletić</w:t>
            </w:r>
          </w:p>
        </w:tc>
      </w:tr>
      <w:tr w:rsidR="004149D6" w:rsidRPr="002C2EFC" w14:paraId="74009BA6" w14:textId="77777777" w:rsidTr="009445CF">
        <w:tc>
          <w:tcPr>
            <w:tcW w:w="603" w:type="dxa"/>
          </w:tcPr>
          <w:p w14:paraId="30B10293" w14:textId="66B06543" w:rsidR="004149D6" w:rsidRPr="002C2EFC" w:rsidRDefault="004149D6" w:rsidP="004149D6">
            <w:pPr>
              <w:widowControl w:val="0"/>
              <w:suppressAutoHyphens/>
              <w:spacing w:after="0" w:line="240" w:lineRule="auto"/>
              <w:rPr>
                <w:rFonts w:ascii="Times New Roman" w:eastAsia="Lucida Sans Unicode" w:hAnsi="Times New Roman" w:cs="Times New Roman"/>
                <w:b/>
                <w:kern w:val="1"/>
                <w:lang w:val="hr-HR"/>
              </w:rPr>
            </w:pPr>
            <w:r>
              <w:rPr>
                <w:rFonts w:ascii="Times New Roman" w:eastAsia="Lucida Sans Unicode" w:hAnsi="Times New Roman" w:cs="Times New Roman"/>
                <w:b/>
                <w:kern w:val="1"/>
                <w:lang w:val="hr-HR"/>
              </w:rPr>
              <w:t>6</w:t>
            </w:r>
            <w:r w:rsidRPr="002C2EFC">
              <w:rPr>
                <w:rFonts w:ascii="Times New Roman" w:eastAsia="Lucida Sans Unicode" w:hAnsi="Times New Roman" w:cs="Times New Roman"/>
                <w:b/>
                <w:kern w:val="1"/>
                <w:lang w:val="hr-HR"/>
              </w:rPr>
              <w:t>.</w:t>
            </w:r>
          </w:p>
        </w:tc>
        <w:tc>
          <w:tcPr>
            <w:tcW w:w="2098" w:type="dxa"/>
            <w:tcBorders>
              <w:top w:val="single" w:sz="6" w:space="0" w:color="auto"/>
              <w:left w:val="single" w:sz="6" w:space="0" w:color="auto"/>
              <w:bottom w:val="single" w:sz="6" w:space="0" w:color="auto"/>
              <w:right w:val="single" w:sz="6" w:space="0" w:color="auto"/>
            </w:tcBorders>
            <w:shd w:val="clear" w:color="auto" w:fill="auto"/>
          </w:tcPr>
          <w:p w14:paraId="11BC8F08" w14:textId="595C6E3F" w:rsidR="004149D6" w:rsidRPr="004149D6" w:rsidRDefault="004149D6" w:rsidP="004149D6">
            <w:pPr>
              <w:widowControl w:val="0"/>
              <w:suppressAutoHyphens/>
              <w:spacing w:after="0" w:line="240" w:lineRule="auto"/>
              <w:rPr>
                <w:rFonts w:ascii="Times New Roman" w:eastAsia="Lucida Sans Unicode" w:hAnsi="Times New Roman" w:cs="Times New Roman"/>
                <w:b/>
                <w:kern w:val="1"/>
                <w:sz w:val="24"/>
                <w:szCs w:val="24"/>
                <w:lang w:val="hr-HR"/>
              </w:rPr>
            </w:pPr>
            <w:r w:rsidRPr="004149D6">
              <w:rPr>
                <w:rStyle w:val="normaltextrun"/>
                <w:rFonts w:ascii="Times New Roman" w:hAnsi="Times New Roman" w:cs="Times New Roman"/>
                <w:lang w:val="hr-HR"/>
              </w:rPr>
              <w:t>Razlikovni rječnik dubrovačko-vukovarski</w:t>
            </w:r>
            <w:r w:rsidRPr="004149D6">
              <w:rPr>
                <w:rStyle w:val="eop"/>
                <w:rFonts w:ascii="Times New Roman" w:hAnsi="Times New Roman" w:cs="Times New Roman"/>
              </w:rPr>
              <w:t> </w:t>
            </w:r>
          </w:p>
        </w:tc>
        <w:tc>
          <w:tcPr>
            <w:tcW w:w="2006" w:type="dxa"/>
            <w:tcBorders>
              <w:top w:val="single" w:sz="6" w:space="0" w:color="auto"/>
              <w:left w:val="single" w:sz="6" w:space="0" w:color="auto"/>
              <w:bottom w:val="single" w:sz="6" w:space="0" w:color="auto"/>
              <w:right w:val="single" w:sz="6" w:space="0" w:color="auto"/>
            </w:tcBorders>
            <w:shd w:val="clear" w:color="auto" w:fill="auto"/>
          </w:tcPr>
          <w:p w14:paraId="09C7E047" w14:textId="49FE3988" w:rsidR="004149D6" w:rsidRPr="004149D6" w:rsidRDefault="004149D6" w:rsidP="004149D6">
            <w:pPr>
              <w:widowControl w:val="0"/>
              <w:suppressAutoHyphens/>
              <w:spacing w:after="0" w:line="240" w:lineRule="auto"/>
              <w:rPr>
                <w:rFonts w:ascii="Times New Roman" w:hAnsi="Times New Roman" w:cs="Times New Roman"/>
                <w:b/>
                <w:color w:val="000000" w:themeColor="text1"/>
                <w:sz w:val="20"/>
                <w:szCs w:val="20"/>
                <w:lang w:val="hr-HR"/>
              </w:rPr>
            </w:pPr>
            <w:r w:rsidRPr="004149D6">
              <w:rPr>
                <w:rStyle w:val="normaltextrun"/>
                <w:rFonts w:ascii="Times New Roman" w:hAnsi="Times New Roman" w:cs="Times New Roman"/>
                <w:color w:val="000000"/>
                <w:sz w:val="20"/>
                <w:szCs w:val="20"/>
                <w:lang w:val="hr-HR"/>
              </w:rPr>
              <w:t>Proučiti povijest gradova Vukovara i Dubrovnika, njegovu etnološku baštinu te je povezati s govorima dvaju prijateljskih gradova.</w:t>
            </w:r>
            <w:r w:rsidRPr="00675D28">
              <w:rPr>
                <w:rStyle w:val="eop"/>
                <w:rFonts w:ascii="Times New Roman" w:hAnsi="Times New Roman" w:cs="Times New Roman"/>
                <w:color w:val="000000"/>
                <w:sz w:val="20"/>
                <w:szCs w:val="20"/>
                <w:lang w:val="hr-HR"/>
              </w:rPr>
              <w:t>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53F3CA60" w14:textId="38F1FDA8" w:rsidR="004149D6" w:rsidRPr="004149D6" w:rsidRDefault="004149D6" w:rsidP="004149D6">
            <w:pPr>
              <w:pStyle w:val="Listenabsatz"/>
              <w:rPr>
                <w:b/>
              </w:rPr>
            </w:pPr>
            <w:r w:rsidRPr="004149D6">
              <w:rPr>
                <w:rStyle w:val="normaltextrun"/>
                <w:sz w:val="22"/>
                <w:szCs w:val="22"/>
              </w:rPr>
              <w:t xml:space="preserve">5.-8. </w:t>
            </w:r>
            <w:proofErr w:type="spellStart"/>
            <w:r w:rsidRPr="004149D6">
              <w:rPr>
                <w:rStyle w:val="normaltextrun"/>
                <w:sz w:val="22"/>
                <w:szCs w:val="22"/>
              </w:rPr>
              <w:t>raz</w:t>
            </w:r>
            <w:proofErr w:type="spellEnd"/>
            <w:r w:rsidRPr="004149D6">
              <w:rPr>
                <w:rStyle w:val="normaltextrun"/>
                <w:sz w:val="22"/>
                <w:szCs w:val="22"/>
              </w:rPr>
              <w:t>.</w:t>
            </w:r>
            <w:r w:rsidRPr="004149D6">
              <w:rPr>
                <w:rStyle w:val="eop"/>
                <w:sz w:val="22"/>
                <w:szCs w:val="22"/>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4AA7A2C3" w14:textId="369CFB69" w:rsidR="004149D6" w:rsidRPr="004149D6" w:rsidRDefault="004149D6" w:rsidP="004149D6">
            <w:pPr>
              <w:widowControl w:val="0"/>
              <w:suppressAutoHyphens/>
              <w:spacing w:after="0" w:line="240" w:lineRule="auto"/>
              <w:rPr>
                <w:rFonts w:ascii="Times New Roman" w:hAnsi="Times New Roman" w:cs="Times New Roman"/>
                <w:b/>
                <w:color w:val="000000" w:themeColor="text1"/>
                <w:sz w:val="24"/>
                <w:szCs w:val="24"/>
                <w:lang w:val="hr-HR"/>
              </w:rPr>
            </w:pPr>
            <w:r w:rsidRPr="004149D6">
              <w:rPr>
                <w:rStyle w:val="normaltextrun"/>
                <w:rFonts w:ascii="Times New Roman" w:hAnsi="Times New Roman" w:cs="Times New Roman"/>
                <w:color w:val="000000"/>
                <w:lang w:val="hr-HR"/>
              </w:rPr>
              <w:t>Tijekom školske 2023./24. </w:t>
            </w:r>
            <w:r w:rsidRPr="004149D6">
              <w:rPr>
                <w:rStyle w:val="eop"/>
                <w:rFonts w:ascii="Times New Roman" w:hAnsi="Times New Roman" w:cs="Times New Roman"/>
                <w:color w:val="000000"/>
              </w:rPr>
              <w:t> </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1C1BDD2C" w14:textId="3F65BBC5" w:rsidR="004149D6" w:rsidRPr="004149D6" w:rsidRDefault="004149D6" w:rsidP="004149D6">
            <w:pPr>
              <w:widowControl w:val="0"/>
              <w:suppressAutoHyphens/>
              <w:spacing w:after="0" w:line="240" w:lineRule="auto"/>
              <w:rPr>
                <w:rFonts w:ascii="Times New Roman" w:eastAsia="Lucida Sans Unicode" w:hAnsi="Times New Roman" w:cs="Times New Roman"/>
                <w:b/>
                <w:kern w:val="1"/>
                <w:lang w:val="hr-HR"/>
              </w:rPr>
            </w:pPr>
            <w:r w:rsidRPr="004149D6">
              <w:rPr>
                <w:rStyle w:val="normaltextrun"/>
                <w:rFonts w:ascii="Times New Roman" w:hAnsi="Times New Roman" w:cs="Times New Roman"/>
                <w:lang w:val="hr-HR"/>
              </w:rPr>
              <w:t xml:space="preserve">Miletić, Suton </w:t>
            </w:r>
            <w:proofErr w:type="spellStart"/>
            <w:r w:rsidRPr="004149D6">
              <w:rPr>
                <w:rStyle w:val="normaltextrun"/>
                <w:rFonts w:ascii="Times New Roman" w:hAnsi="Times New Roman" w:cs="Times New Roman"/>
                <w:lang w:val="hr-HR"/>
              </w:rPr>
              <w:t>Vranješević</w:t>
            </w:r>
            <w:proofErr w:type="spellEnd"/>
            <w:r w:rsidRPr="004149D6">
              <w:rPr>
                <w:rStyle w:val="normaltextrun"/>
                <w:rFonts w:ascii="Times New Roman" w:hAnsi="Times New Roman" w:cs="Times New Roman"/>
                <w:lang w:val="hr-HR"/>
              </w:rPr>
              <w:t>, Kovač</w:t>
            </w:r>
            <w:r w:rsidRPr="004149D6">
              <w:rPr>
                <w:rStyle w:val="eop"/>
                <w:rFonts w:ascii="Times New Roman" w:hAnsi="Times New Roman" w:cs="Times New Roman"/>
              </w:rPr>
              <w:t> </w:t>
            </w:r>
          </w:p>
        </w:tc>
      </w:tr>
      <w:tr w:rsidR="004149D6" w:rsidRPr="00675D28" w14:paraId="6FB1C2FB" w14:textId="77777777" w:rsidTr="00FE162E">
        <w:tc>
          <w:tcPr>
            <w:tcW w:w="603" w:type="dxa"/>
          </w:tcPr>
          <w:p w14:paraId="45B25DC5" w14:textId="2950A87A" w:rsidR="004149D6" w:rsidRDefault="004149D6" w:rsidP="004149D6">
            <w:pPr>
              <w:widowControl w:val="0"/>
              <w:suppressAutoHyphens/>
              <w:spacing w:after="0" w:line="240" w:lineRule="auto"/>
              <w:rPr>
                <w:rFonts w:ascii="Times New Roman" w:eastAsia="Lucida Sans Unicode" w:hAnsi="Times New Roman" w:cs="Times New Roman"/>
                <w:b/>
                <w:kern w:val="1"/>
                <w:lang w:val="hr-HR"/>
              </w:rPr>
            </w:pPr>
            <w:r>
              <w:rPr>
                <w:rFonts w:ascii="Times New Roman" w:eastAsia="Lucida Sans Unicode" w:hAnsi="Times New Roman" w:cs="Times New Roman"/>
                <w:b/>
                <w:kern w:val="1"/>
                <w:lang w:val="hr-HR"/>
              </w:rPr>
              <w:t>7.</w:t>
            </w:r>
          </w:p>
        </w:tc>
        <w:tc>
          <w:tcPr>
            <w:tcW w:w="2098" w:type="dxa"/>
            <w:tcBorders>
              <w:top w:val="single" w:sz="6" w:space="0" w:color="auto"/>
              <w:left w:val="single" w:sz="6" w:space="0" w:color="auto"/>
              <w:bottom w:val="single" w:sz="6" w:space="0" w:color="auto"/>
              <w:right w:val="single" w:sz="6" w:space="0" w:color="auto"/>
            </w:tcBorders>
            <w:shd w:val="clear" w:color="auto" w:fill="auto"/>
          </w:tcPr>
          <w:p w14:paraId="66C42BDA" w14:textId="2829E579" w:rsidR="004149D6" w:rsidRPr="004149D6" w:rsidRDefault="004149D6" w:rsidP="004149D6">
            <w:pPr>
              <w:widowControl w:val="0"/>
              <w:suppressAutoHyphens/>
              <w:spacing w:after="0" w:line="240" w:lineRule="auto"/>
              <w:rPr>
                <w:rFonts w:ascii="Times New Roman" w:eastAsia="Lucida Sans Unicode" w:hAnsi="Times New Roman" w:cs="Times New Roman"/>
                <w:b/>
                <w:kern w:val="1"/>
                <w:sz w:val="24"/>
                <w:szCs w:val="24"/>
                <w:lang w:val="hr-HR"/>
              </w:rPr>
            </w:pPr>
            <w:r w:rsidRPr="004149D6">
              <w:rPr>
                <w:rStyle w:val="normaltextrun"/>
                <w:rFonts w:ascii="Times New Roman" w:hAnsi="Times New Roman" w:cs="Times New Roman"/>
                <w:lang w:val="hr-HR"/>
              </w:rPr>
              <w:t xml:space="preserve">Aktivno sjedenje – </w:t>
            </w:r>
            <w:proofErr w:type="spellStart"/>
            <w:r w:rsidRPr="004149D6">
              <w:rPr>
                <w:rStyle w:val="normaltextrun"/>
                <w:rFonts w:ascii="Times New Roman" w:hAnsi="Times New Roman" w:cs="Times New Roman"/>
                <w:lang w:val="hr-HR"/>
              </w:rPr>
              <w:t>swis</w:t>
            </w:r>
            <w:proofErr w:type="spellEnd"/>
            <w:r w:rsidRPr="004149D6">
              <w:rPr>
                <w:rStyle w:val="normaltextrun"/>
                <w:rFonts w:ascii="Times New Roman" w:hAnsi="Times New Roman" w:cs="Times New Roman"/>
                <w:lang w:val="hr-HR"/>
              </w:rPr>
              <w:t xml:space="preserve"> lopte u nastavi</w:t>
            </w:r>
            <w:r w:rsidRPr="00675D28">
              <w:rPr>
                <w:rStyle w:val="eop"/>
                <w:rFonts w:ascii="Times New Roman" w:hAnsi="Times New Roman" w:cs="Times New Roman"/>
                <w:lang w:val="hr-HR"/>
              </w:rPr>
              <w:t> </w:t>
            </w:r>
          </w:p>
        </w:tc>
        <w:tc>
          <w:tcPr>
            <w:tcW w:w="2006" w:type="dxa"/>
            <w:tcBorders>
              <w:top w:val="single" w:sz="6" w:space="0" w:color="auto"/>
              <w:left w:val="single" w:sz="6" w:space="0" w:color="auto"/>
              <w:bottom w:val="single" w:sz="6" w:space="0" w:color="auto"/>
              <w:right w:val="single" w:sz="6" w:space="0" w:color="auto"/>
            </w:tcBorders>
            <w:shd w:val="clear" w:color="auto" w:fill="auto"/>
          </w:tcPr>
          <w:p w14:paraId="0ED32982" w14:textId="6A551CD6" w:rsidR="004149D6" w:rsidRPr="004149D6" w:rsidRDefault="004149D6" w:rsidP="004149D6">
            <w:pPr>
              <w:widowControl w:val="0"/>
              <w:suppressAutoHyphens/>
              <w:spacing w:after="0" w:line="240" w:lineRule="auto"/>
              <w:rPr>
                <w:rFonts w:ascii="Times New Roman" w:hAnsi="Times New Roman" w:cs="Times New Roman"/>
                <w:b/>
                <w:color w:val="000000" w:themeColor="text1"/>
                <w:sz w:val="20"/>
                <w:szCs w:val="20"/>
                <w:lang w:val="hr-HR"/>
              </w:rPr>
            </w:pPr>
            <w:r w:rsidRPr="004149D6">
              <w:rPr>
                <w:rStyle w:val="normaltextrun"/>
                <w:rFonts w:ascii="Times New Roman" w:hAnsi="Times New Roman" w:cs="Times New Roman"/>
                <w:color w:val="000000"/>
                <w:sz w:val="20"/>
                <w:szCs w:val="20"/>
                <w:lang w:val="hr-HR"/>
              </w:rPr>
              <w:t>Razvijati i jačati muskulaturu učenika te pravilno držanje kao prevenciju deformiteta u razvojnoj dobi djece.</w:t>
            </w:r>
            <w:r w:rsidRPr="00675D28">
              <w:rPr>
                <w:rStyle w:val="eop"/>
                <w:rFonts w:ascii="Times New Roman" w:hAnsi="Times New Roman" w:cs="Times New Roman"/>
                <w:color w:val="000000"/>
                <w:sz w:val="20"/>
                <w:szCs w:val="20"/>
                <w:lang w:val="hr-HR"/>
              </w:rPr>
              <w:t> </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55EC1580" w14:textId="5E401B53" w:rsidR="004149D6" w:rsidRPr="004149D6" w:rsidRDefault="004149D6" w:rsidP="004149D6">
            <w:pPr>
              <w:pStyle w:val="Listenabsatz"/>
              <w:rPr>
                <w:b/>
              </w:rPr>
            </w:pPr>
            <w:r w:rsidRPr="004149D6">
              <w:rPr>
                <w:rStyle w:val="normaltextrun"/>
                <w:sz w:val="22"/>
                <w:szCs w:val="22"/>
              </w:rPr>
              <w:t xml:space="preserve">5.-8. </w:t>
            </w:r>
            <w:proofErr w:type="spellStart"/>
            <w:r w:rsidRPr="004149D6">
              <w:rPr>
                <w:rStyle w:val="normaltextrun"/>
                <w:sz w:val="22"/>
                <w:szCs w:val="22"/>
              </w:rPr>
              <w:t>raz</w:t>
            </w:r>
            <w:proofErr w:type="spellEnd"/>
            <w:r w:rsidRPr="004149D6">
              <w:rPr>
                <w:rStyle w:val="normaltextrun"/>
                <w:sz w:val="22"/>
                <w:szCs w:val="22"/>
              </w:rPr>
              <w:t>.</w:t>
            </w:r>
            <w:r w:rsidRPr="004149D6">
              <w:rPr>
                <w:rStyle w:val="eop"/>
                <w:sz w:val="22"/>
                <w:szCs w:val="22"/>
              </w:rPr>
              <w:t> </w:t>
            </w:r>
          </w:p>
        </w:tc>
        <w:tc>
          <w:tcPr>
            <w:tcW w:w="1363" w:type="dxa"/>
            <w:tcBorders>
              <w:top w:val="single" w:sz="6" w:space="0" w:color="auto"/>
              <w:left w:val="single" w:sz="6" w:space="0" w:color="auto"/>
              <w:bottom w:val="single" w:sz="6" w:space="0" w:color="auto"/>
              <w:right w:val="single" w:sz="6" w:space="0" w:color="auto"/>
            </w:tcBorders>
            <w:shd w:val="clear" w:color="auto" w:fill="auto"/>
          </w:tcPr>
          <w:p w14:paraId="5D01AEF5" w14:textId="5C653A55" w:rsidR="004149D6" w:rsidRPr="004149D6" w:rsidRDefault="004149D6" w:rsidP="004149D6">
            <w:pPr>
              <w:widowControl w:val="0"/>
              <w:suppressAutoHyphens/>
              <w:spacing w:after="0" w:line="240" w:lineRule="auto"/>
              <w:rPr>
                <w:rFonts w:ascii="Times New Roman" w:hAnsi="Times New Roman" w:cs="Times New Roman"/>
                <w:b/>
                <w:color w:val="000000" w:themeColor="text1"/>
                <w:sz w:val="24"/>
                <w:szCs w:val="24"/>
                <w:lang w:val="hr-HR"/>
              </w:rPr>
            </w:pPr>
            <w:r w:rsidRPr="004149D6">
              <w:rPr>
                <w:rStyle w:val="normaltextrun"/>
                <w:rFonts w:ascii="Times New Roman" w:hAnsi="Times New Roman" w:cs="Times New Roman"/>
                <w:color w:val="000000"/>
                <w:lang w:val="hr-HR"/>
              </w:rPr>
              <w:t>Tijekom šk. god. 2023./2024.</w:t>
            </w:r>
            <w:r w:rsidRPr="004149D6">
              <w:rPr>
                <w:rStyle w:val="eop"/>
                <w:rFonts w:ascii="Times New Roman" w:hAnsi="Times New Roman" w:cs="Times New Roman"/>
                <w:color w:val="000000"/>
              </w:rPr>
              <w:t> </w:t>
            </w:r>
          </w:p>
        </w:tc>
        <w:tc>
          <w:tcPr>
            <w:tcW w:w="1945" w:type="dxa"/>
            <w:tcBorders>
              <w:top w:val="single" w:sz="6" w:space="0" w:color="auto"/>
              <w:left w:val="single" w:sz="6" w:space="0" w:color="auto"/>
              <w:bottom w:val="single" w:sz="6" w:space="0" w:color="auto"/>
              <w:right w:val="single" w:sz="6" w:space="0" w:color="auto"/>
            </w:tcBorders>
            <w:shd w:val="clear" w:color="auto" w:fill="auto"/>
          </w:tcPr>
          <w:p w14:paraId="24A1D694" w14:textId="327BC065" w:rsidR="004149D6" w:rsidRPr="004149D6" w:rsidRDefault="004149D6" w:rsidP="004149D6">
            <w:pPr>
              <w:widowControl w:val="0"/>
              <w:suppressAutoHyphens/>
              <w:spacing w:after="0" w:line="240" w:lineRule="auto"/>
              <w:rPr>
                <w:rFonts w:ascii="Times New Roman" w:eastAsia="Lucida Sans Unicode" w:hAnsi="Times New Roman" w:cs="Times New Roman"/>
                <w:b/>
                <w:kern w:val="1"/>
                <w:lang w:val="hr-HR"/>
              </w:rPr>
            </w:pPr>
            <w:r w:rsidRPr="004149D6">
              <w:rPr>
                <w:rStyle w:val="normaltextrun"/>
                <w:rFonts w:ascii="Times New Roman" w:hAnsi="Times New Roman" w:cs="Times New Roman"/>
                <w:lang w:val="hr-HR"/>
              </w:rPr>
              <w:t xml:space="preserve">Tadić, </w:t>
            </w:r>
            <w:proofErr w:type="spellStart"/>
            <w:r w:rsidRPr="004149D6">
              <w:rPr>
                <w:rStyle w:val="normaltextrun"/>
                <w:rFonts w:ascii="Times New Roman" w:hAnsi="Times New Roman" w:cs="Times New Roman"/>
                <w:lang w:val="hr-HR"/>
              </w:rPr>
              <w:t>Kapular</w:t>
            </w:r>
            <w:proofErr w:type="spellEnd"/>
            <w:r w:rsidRPr="004149D6">
              <w:rPr>
                <w:rStyle w:val="normaltextrun"/>
                <w:rFonts w:ascii="Times New Roman" w:hAnsi="Times New Roman" w:cs="Times New Roman"/>
                <w:lang w:val="hr-HR"/>
              </w:rPr>
              <w:t xml:space="preserve">, </w:t>
            </w:r>
            <w:proofErr w:type="spellStart"/>
            <w:r w:rsidRPr="004149D6">
              <w:rPr>
                <w:rStyle w:val="normaltextrun"/>
                <w:rFonts w:ascii="Times New Roman" w:hAnsi="Times New Roman" w:cs="Times New Roman"/>
                <w:lang w:val="hr-HR"/>
              </w:rPr>
              <w:t>Radojčić</w:t>
            </w:r>
            <w:proofErr w:type="spellEnd"/>
            <w:r w:rsidRPr="004149D6">
              <w:rPr>
                <w:rStyle w:val="normaltextrun"/>
                <w:rFonts w:ascii="Times New Roman" w:hAnsi="Times New Roman" w:cs="Times New Roman"/>
                <w:lang w:val="hr-HR"/>
              </w:rPr>
              <w:t>, Veleučilište Lavoslava Ružičke</w:t>
            </w:r>
            <w:r w:rsidRPr="00675D28">
              <w:rPr>
                <w:rStyle w:val="eop"/>
                <w:rFonts w:ascii="Times New Roman" w:hAnsi="Times New Roman" w:cs="Times New Roman"/>
                <w:lang w:val="hr-HR"/>
              </w:rPr>
              <w:t> </w:t>
            </w:r>
          </w:p>
        </w:tc>
      </w:tr>
    </w:tbl>
    <w:p w14:paraId="3100777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79F485C4"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472427C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5EB7B4BA" w14:textId="77777777" w:rsidR="006E5185" w:rsidRPr="002C2EFC" w:rsidRDefault="006E5185"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51DB39EC"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6. Nastava na daljinu – specifičnosti i upute za vrednovanje vladanja i uspjeha</w:t>
      </w:r>
    </w:p>
    <w:p w14:paraId="6249E681"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27D972D3"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p>
    <w:p w14:paraId="5C16C1AC" w14:textId="77777777" w:rsidR="00DF6D6E" w:rsidRPr="002C2EFC" w:rsidRDefault="00DF6D6E" w:rsidP="00DF6D6E">
      <w:pPr>
        <w:widowControl w:val="0"/>
        <w:suppressAutoHyphens/>
        <w:spacing w:after="0" w:line="240" w:lineRule="auto"/>
        <w:ind w:firstLine="708"/>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U slučaju potrebe organizacije nastave na daljinu škola će rad organizirati na sljedeći način:</w:t>
      </w:r>
    </w:p>
    <w:p w14:paraId="7010C616"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za potrebe nastave na daljinu upute će učenici dobivati putem aplikacije </w:t>
      </w:r>
      <w:proofErr w:type="spellStart"/>
      <w:r w:rsidRPr="002C2EFC">
        <w:rPr>
          <w:rFonts w:ascii="Times New Roman" w:eastAsia="Lucida Sans Unicode" w:hAnsi="Times New Roman" w:cs="Times New Roman"/>
          <w:kern w:val="1"/>
          <w:sz w:val="24"/>
          <w:szCs w:val="24"/>
          <w:lang w:val="hr-HR"/>
        </w:rPr>
        <w:t>Teams</w:t>
      </w:r>
      <w:proofErr w:type="spellEnd"/>
      <w:r w:rsidRPr="002C2EFC">
        <w:rPr>
          <w:rFonts w:ascii="Times New Roman" w:eastAsia="Lucida Sans Unicode" w:hAnsi="Times New Roman" w:cs="Times New Roman"/>
          <w:kern w:val="1"/>
          <w:sz w:val="24"/>
          <w:szCs w:val="24"/>
          <w:lang w:val="hr-HR"/>
        </w:rPr>
        <w:t>, a na istu aplikaciju u razredne grupe učenici će slati povratne informacije učiteljima,</w:t>
      </w:r>
    </w:p>
    <w:p w14:paraId="4E8C3BB1"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raspored sati prilagodit će se lakšem praćenju nastave i organizaciji nastave kod kuće,</w:t>
      </w:r>
    </w:p>
    <w:p w14:paraId="74DADF52"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škola će osigurati svakom učeniku uređaj za nesmetano praćenje nastave (tablet) ako je to potrebno,</w:t>
      </w:r>
    </w:p>
    <w:p w14:paraId="0BB64DD2"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učenicima kojima je potrebno škola će osigurati kartice za korištenje interneta,</w:t>
      </w:r>
    </w:p>
    <w:p w14:paraId="6BD41CAC"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za vrijeme nastave na daljinu učenici su dužni redovito slati zadaće predmetnim učiteljima, a učitelji će voditi evidenciju o istome te zadaće vrednovati sukladno Pravilniku,</w:t>
      </w:r>
    </w:p>
    <w:p w14:paraId="435CD2D8"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svi učenici i učitelji dužni su u komunikaciji na daljinu poštovati pravila pristojne i primjerene komunikacije,</w:t>
      </w:r>
    </w:p>
    <w:p w14:paraId="5B1172B9"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r w:rsidRPr="002C2EFC">
        <w:rPr>
          <w:rFonts w:ascii="Times New Roman" w:eastAsia="Lucida Sans Unicode" w:hAnsi="Times New Roman" w:cs="Times New Roman"/>
          <w:kern w:val="1"/>
          <w:sz w:val="24"/>
          <w:szCs w:val="24"/>
          <w:lang w:val="hr-HR"/>
        </w:rPr>
        <w:t xml:space="preserve">- u slučaju nastave na daljinu roditelji će komunikaciju s predmetnim učiteljima ostvariti putem e-maila. </w:t>
      </w:r>
    </w:p>
    <w:p w14:paraId="476AFD45"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kern w:val="1"/>
          <w:sz w:val="24"/>
          <w:szCs w:val="24"/>
          <w:lang w:val="hr-HR"/>
        </w:rPr>
      </w:pPr>
    </w:p>
    <w:p w14:paraId="6E8326A4" w14:textId="77777777" w:rsidR="00DF6D6E" w:rsidRPr="002C2EFC" w:rsidRDefault="00DF6D6E" w:rsidP="00DF6D6E">
      <w:pPr>
        <w:widowControl w:val="0"/>
        <w:suppressAutoHyphens/>
        <w:spacing w:after="0" w:line="240" w:lineRule="auto"/>
        <w:jc w:val="both"/>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kern w:val="1"/>
          <w:sz w:val="24"/>
          <w:szCs w:val="24"/>
          <w:lang w:val="hr-HR"/>
        </w:rPr>
        <w:t>U šk. god. 2019./2020. Učiteljsko vijeće donijelo je Elemente i mjerila vrednovanja vladanja učenika s osvrtom na učenje i vladanje učenika tijekom nastave na daljinu prema kojem ćemo i nadalje vrednovati rad učenika. Kriteriji se nalaze na web stranici škole.</w:t>
      </w:r>
    </w:p>
    <w:p w14:paraId="7BBE7D71" w14:textId="43BE8C58"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001AF58C" w14:textId="254AACB7" w:rsidR="003C60CC" w:rsidRDefault="003C60CC"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1BCE99C0" w14:textId="77777777" w:rsidR="00184D4E" w:rsidRDefault="00184D4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25FC8516" w14:textId="77777777" w:rsidR="00184D4E" w:rsidRPr="002C2EFC" w:rsidRDefault="00184D4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55DF3F9A"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7. Školski brend</w:t>
      </w:r>
    </w:p>
    <w:p w14:paraId="7097D1FB"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67703B6D" w14:textId="2A337CB4" w:rsidR="004149D6" w:rsidRPr="00675D28" w:rsidRDefault="004149D6" w:rsidP="004149D6">
      <w:pPr>
        <w:pStyle w:val="paragraph"/>
        <w:spacing w:before="0" w:beforeAutospacing="0" w:after="0" w:afterAutospacing="0"/>
        <w:ind w:firstLine="705"/>
        <w:jc w:val="both"/>
        <w:textAlignment w:val="baseline"/>
        <w:rPr>
          <w:rFonts w:ascii="Segoe UI" w:hAnsi="Segoe UI" w:cs="Segoe UI"/>
          <w:sz w:val="18"/>
          <w:szCs w:val="18"/>
          <w:lang w:val="hr-HR"/>
        </w:rPr>
      </w:pPr>
      <w:r>
        <w:rPr>
          <w:rStyle w:val="normaltextrun"/>
          <w:lang w:val="hr-HR"/>
        </w:rPr>
        <w:t>Sastavni dio naše  škole čine  i odjeli osnovne glazbene škole te plesni odjeli. 219 učenika koji pohađaju sedam programa čine našu školu prepoznatljivom. Ustrajan i kvalitetan rad te  stručni nastavnički  kadar omogućio je našim uč</w:t>
      </w:r>
      <w:r w:rsidR="0042692E">
        <w:rPr>
          <w:rStyle w:val="normaltextrun"/>
          <w:lang w:val="hr-HR"/>
        </w:rPr>
        <w:t>e</w:t>
      </w:r>
      <w:r>
        <w:rPr>
          <w:rStyle w:val="normaltextrun"/>
          <w:lang w:val="hr-HR"/>
        </w:rPr>
        <w:t>nicima osvajanj</w:t>
      </w:r>
      <w:r w:rsidR="0042692E">
        <w:rPr>
          <w:rStyle w:val="normaltextrun"/>
          <w:lang w:val="hr-HR"/>
        </w:rPr>
        <w:t>e</w:t>
      </w:r>
      <w:r>
        <w:rPr>
          <w:rStyle w:val="normaltextrun"/>
          <w:lang w:val="hr-HR"/>
        </w:rPr>
        <w:t xml:space="preserve"> brojnih na</w:t>
      </w:r>
      <w:r w:rsidR="0042692E">
        <w:rPr>
          <w:rStyle w:val="normaltextrun"/>
          <w:lang w:val="hr-HR"/>
        </w:rPr>
        <w:t>g</w:t>
      </w:r>
      <w:r>
        <w:rPr>
          <w:rStyle w:val="normaltextrun"/>
          <w:lang w:val="hr-HR"/>
        </w:rPr>
        <w:t>rada na natjecanjima i festivalima u Republici Hrvatskoj i izvan nje. Os</w:t>
      </w:r>
      <w:r w:rsidR="0042692E">
        <w:rPr>
          <w:rStyle w:val="normaltextrun"/>
          <w:lang w:val="hr-HR"/>
        </w:rPr>
        <w:t>o</w:t>
      </w:r>
      <w:r>
        <w:rPr>
          <w:rStyle w:val="normaltextrun"/>
          <w:lang w:val="hr-HR"/>
        </w:rPr>
        <w:t>bito važnim smatramo skupno muziciranj</w:t>
      </w:r>
      <w:r w:rsidR="0042692E">
        <w:rPr>
          <w:rStyle w:val="normaltextrun"/>
          <w:lang w:val="hr-HR"/>
        </w:rPr>
        <w:t>e</w:t>
      </w:r>
      <w:r>
        <w:rPr>
          <w:rStyle w:val="normaltextrun"/>
          <w:lang w:val="hr-HR"/>
        </w:rPr>
        <w:t xml:space="preserve"> učenika u orkestrima kao i školski band “ Banda s tavana”.</w:t>
      </w:r>
      <w:r w:rsidRPr="00675D28">
        <w:rPr>
          <w:rStyle w:val="eop"/>
          <w:lang w:val="hr-HR"/>
        </w:rPr>
        <w:t> </w:t>
      </w:r>
    </w:p>
    <w:p w14:paraId="57A4AAE0" w14:textId="77777777" w:rsidR="004149D6" w:rsidRPr="00675D28" w:rsidRDefault="004149D6" w:rsidP="004149D6">
      <w:pPr>
        <w:pStyle w:val="paragraph"/>
        <w:spacing w:before="0" w:beforeAutospacing="0" w:after="0" w:afterAutospacing="0"/>
        <w:ind w:firstLine="705"/>
        <w:jc w:val="both"/>
        <w:textAlignment w:val="baseline"/>
        <w:rPr>
          <w:rFonts w:ascii="Segoe UI" w:hAnsi="Segoe UI" w:cs="Segoe UI"/>
          <w:sz w:val="18"/>
          <w:szCs w:val="18"/>
          <w:lang w:val="hr-HR"/>
        </w:rPr>
      </w:pPr>
      <w:r>
        <w:rPr>
          <w:rStyle w:val="normaltextrun"/>
          <w:lang w:val="hr-HR"/>
        </w:rPr>
        <w:lastRenderedPageBreak/>
        <w:t xml:space="preserve">U području tjelesno-zdravstvene kulture naš  je brend suradnja s Veleučilištem Lavoslava Ružičke sa željom da se svim učenicima osigura  zdravo odrastanje. Isto tako škola će poticati učenike na bavljenje šahom te programiranjem i </w:t>
      </w:r>
      <w:proofErr w:type="spellStart"/>
      <w:r>
        <w:rPr>
          <w:rStyle w:val="normaltextrun"/>
          <w:lang w:val="hr-HR"/>
        </w:rPr>
        <w:t>Abacusom</w:t>
      </w:r>
      <w:proofErr w:type="spellEnd"/>
      <w:r>
        <w:rPr>
          <w:rStyle w:val="normaltextrun"/>
          <w:lang w:val="hr-HR"/>
        </w:rPr>
        <w:t xml:space="preserve"> (za niže razrede) koji razvija kognitivne i matematičke sposobnosti prijeko potrebne u snalaženju u novim situacijama i vremenima informatizacije koji su ispred nas.</w:t>
      </w:r>
      <w:r w:rsidRPr="00675D28">
        <w:rPr>
          <w:rStyle w:val="eop"/>
          <w:lang w:val="hr-HR"/>
        </w:rPr>
        <w:t> </w:t>
      </w:r>
    </w:p>
    <w:p w14:paraId="633C2AE4" w14:textId="4D14D739" w:rsidR="004149D6" w:rsidRPr="00675D28" w:rsidRDefault="004149D6" w:rsidP="004149D6">
      <w:pPr>
        <w:pStyle w:val="paragraph"/>
        <w:spacing w:before="0" w:beforeAutospacing="0" w:after="0" w:afterAutospacing="0"/>
        <w:ind w:firstLine="705"/>
        <w:jc w:val="both"/>
        <w:textAlignment w:val="baseline"/>
        <w:rPr>
          <w:rFonts w:ascii="Segoe UI" w:hAnsi="Segoe UI" w:cs="Segoe UI"/>
          <w:sz w:val="18"/>
          <w:szCs w:val="18"/>
          <w:lang w:val="hr-HR"/>
        </w:rPr>
      </w:pPr>
      <w:r>
        <w:rPr>
          <w:rStyle w:val="normaltextrun"/>
          <w:lang w:val="hr-HR"/>
        </w:rPr>
        <w:t>Škola je od ove školske godine prepoznatljiva i kao domaćin ROC-a koji će osim našim učenicima doprinijeti i kvaliteti obrazovanja cijele naše Vukovarsko-srijemske županije. Korisnici prostora (kojemu je vrijednost izgradnje i opremanja bila 83.000,00 eura) bit će i svi zainteresirani vanjski suradnici škole kao i oni kojima ovaj prostor može osigurati  cjeloživotnu edukaciju u raznim područjima života.   </w:t>
      </w:r>
      <w:r w:rsidRPr="00675D28">
        <w:rPr>
          <w:rStyle w:val="eop"/>
          <w:lang w:val="hr-HR"/>
        </w:rPr>
        <w:t> </w:t>
      </w:r>
    </w:p>
    <w:p w14:paraId="16464CAA" w14:textId="77777777" w:rsidR="004149D6" w:rsidRPr="00675D28" w:rsidRDefault="004149D6" w:rsidP="004149D6">
      <w:pPr>
        <w:pStyle w:val="paragraph"/>
        <w:spacing w:before="0" w:beforeAutospacing="0" w:after="0" w:afterAutospacing="0"/>
        <w:ind w:firstLine="705"/>
        <w:jc w:val="both"/>
        <w:textAlignment w:val="baseline"/>
        <w:rPr>
          <w:rStyle w:val="eop"/>
          <w:lang w:val="hr-HR"/>
        </w:rPr>
      </w:pPr>
      <w:r>
        <w:rPr>
          <w:rStyle w:val="normaltextrun"/>
          <w:lang w:val="hr-HR"/>
        </w:rPr>
        <w:t>Kao brand škole želimo istaknuti i dobre međuljudske kao i međunacionalne odnose među učenicima i nastavnicima te zalaganje svih za  unapređenje  i kvalitetu rada škole.</w:t>
      </w:r>
      <w:r w:rsidRPr="00675D28">
        <w:rPr>
          <w:rStyle w:val="eop"/>
          <w:lang w:val="hr-HR"/>
        </w:rPr>
        <w:t> </w:t>
      </w:r>
    </w:p>
    <w:p w14:paraId="70A0267A" w14:textId="77777777" w:rsidR="004149D6" w:rsidRPr="00675D28" w:rsidRDefault="004149D6" w:rsidP="004149D6">
      <w:pPr>
        <w:pStyle w:val="paragraph"/>
        <w:spacing w:before="0" w:beforeAutospacing="0" w:after="0" w:afterAutospacing="0"/>
        <w:ind w:firstLine="705"/>
        <w:jc w:val="both"/>
        <w:textAlignment w:val="baseline"/>
        <w:rPr>
          <w:rStyle w:val="eop"/>
          <w:lang w:val="hr-HR"/>
        </w:rPr>
      </w:pPr>
    </w:p>
    <w:p w14:paraId="1AEC079B" w14:textId="77777777" w:rsidR="004149D6" w:rsidRPr="00675D28" w:rsidRDefault="004149D6" w:rsidP="004149D6">
      <w:pPr>
        <w:pStyle w:val="paragraph"/>
        <w:spacing w:before="0" w:beforeAutospacing="0" w:after="0" w:afterAutospacing="0"/>
        <w:ind w:firstLine="705"/>
        <w:jc w:val="both"/>
        <w:textAlignment w:val="baseline"/>
        <w:rPr>
          <w:rStyle w:val="eop"/>
          <w:lang w:val="hr-HR"/>
        </w:rPr>
      </w:pPr>
    </w:p>
    <w:p w14:paraId="6C1E8EF4" w14:textId="77777777" w:rsidR="004149D6" w:rsidRPr="00675D28" w:rsidRDefault="004149D6" w:rsidP="004149D6">
      <w:pPr>
        <w:pStyle w:val="paragraph"/>
        <w:spacing w:before="0" w:beforeAutospacing="0" w:after="0" w:afterAutospacing="0"/>
        <w:ind w:firstLine="705"/>
        <w:jc w:val="both"/>
        <w:textAlignment w:val="baseline"/>
        <w:rPr>
          <w:rFonts w:ascii="Segoe UI" w:hAnsi="Segoe UI" w:cs="Segoe UI"/>
          <w:sz w:val="18"/>
          <w:szCs w:val="18"/>
          <w:lang w:val="hr-HR"/>
        </w:rPr>
      </w:pPr>
    </w:p>
    <w:p w14:paraId="271FAB96" w14:textId="77777777" w:rsidR="00DF6D6E" w:rsidRPr="002C2EFC" w:rsidRDefault="00DF6D6E" w:rsidP="00DF6D6E">
      <w:pPr>
        <w:widowControl w:val="0"/>
        <w:suppressAutoHyphens/>
        <w:spacing w:after="0" w:line="240" w:lineRule="auto"/>
        <w:ind w:right="929"/>
        <w:rPr>
          <w:rFonts w:ascii="Times New Roman" w:eastAsia="Lucida Sans Unicode" w:hAnsi="Times New Roman" w:cs="Times New Roman"/>
          <w:b/>
          <w:kern w:val="1"/>
          <w:sz w:val="24"/>
          <w:szCs w:val="24"/>
          <w:lang w:val="hr-HR"/>
        </w:rPr>
      </w:pPr>
    </w:p>
    <w:p w14:paraId="05066CAB" w14:textId="77777777" w:rsidR="00DF6D6E" w:rsidRPr="002C2EFC" w:rsidRDefault="00DF6D6E" w:rsidP="00DF6D6E">
      <w:pPr>
        <w:widowControl w:val="0"/>
        <w:suppressAutoHyphens/>
        <w:spacing w:after="0" w:line="240" w:lineRule="auto"/>
        <w:jc w:val="center"/>
        <w:rPr>
          <w:rFonts w:ascii="Times New Roman" w:eastAsia="Lucida Sans Unicode" w:hAnsi="Times New Roman" w:cs="Times New Roman"/>
          <w:b/>
          <w:i/>
          <w:kern w:val="1"/>
          <w:sz w:val="28"/>
          <w:szCs w:val="28"/>
          <w:lang w:val="hr-HR"/>
        </w:rPr>
      </w:pPr>
      <w:bookmarkStart w:id="1" w:name="_Hlk115779526"/>
      <w:r w:rsidRPr="002C2EFC">
        <w:rPr>
          <w:rFonts w:ascii="Times New Roman" w:eastAsia="Lucida Sans Unicode" w:hAnsi="Times New Roman" w:cs="Times New Roman"/>
          <w:b/>
          <w:i/>
          <w:kern w:val="1"/>
          <w:sz w:val="28"/>
          <w:szCs w:val="28"/>
          <w:lang w:val="hr-HR"/>
        </w:rPr>
        <w:t>Učitelji nisu ono što znaju niti ono što predaju.</w:t>
      </w:r>
    </w:p>
    <w:p w14:paraId="60BC0704" w14:textId="73AD3710" w:rsidR="00DF6D6E" w:rsidRPr="002C2EFC" w:rsidRDefault="00DF6D6E" w:rsidP="006C76EE">
      <w:pPr>
        <w:widowControl w:val="0"/>
        <w:suppressAutoHyphens/>
        <w:spacing w:after="0" w:line="240" w:lineRule="auto"/>
        <w:jc w:val="center"/>
        <w:rPr>
          <w:rFonts w:ascii="Times New Roman" w:eastAsia="Lucida Sans Unicode" w:hAnsi="Times New Roman" w:cs="Times New Roman"/>
          <w:b/>
          <w:i/>
          <w:kern w:val="1"/>
          <w:sz w:val="28"/>
          <w:szCs w:val="28"/>
          <w:lang w:val="hr-HR"/>
        </w:rPr>
      </w:pPr>
      <w:r w:rsidRPr="002C2EFC">
        <w:rPr>
          <w:rFonts w:ascii="Times New Roman" w:eastAsia="Lucida Sans Unicode" w:hAnsi="Times New Roman" w:cs="Times New Roman"/>
          <w:b/>
          <w:i/>
          <w:kern w:val="1"/>
          <w:sz w:val="28"/>
          <w:szCs w:val="28"/>
          <w:lang w:val="hr-HR"/>
        </w:rPr>
        <w:t>Učitelji su ono što žive, ono što jesu.</w:t>
      </w:r>
      <w:bookmarkEnd w:id="1"/>
    </w:p>
    <w:p w14:paraId="57265A7F" w14:textId="77777777" w:rsidR="005878BF" w:rsidRPr="002C2EFC" w:rsidRDefault="005878BF" w:rsidP="006C76EE">
      <w:pPr>
        <w:widowControl w:val="0"/>
        <w:suppressAutoHyphens/>
        <w:spacing w:after="0" w:line="240" w:lineRule="auto"/>
        <w:jc w:val="center"/>
        <w:rPr>
          <w:rFonts w:ascii="Times New Roman" w:eastAsia="Lucida Sans Unicode" w:hAnsi="Times New Roman" w:cs="Times New Roman"/>
          <w:b/>
          <w:i/>
          <w:kern w:val="1"/>
          <w:sz w:val="28"/>
          <w:szCs w:val="28"/>
          <w:lang w:val="hr-HR"/>
        </w:rPr>
      </w:pPr>
    </w:p>
    <w:p w14:paraId="286615F9" w14:textId="77777777" w:rsidR="00DF6D6E" w:rsidRPr="002C2EFC" w:rsidRDefault="00DF6D6E" w:rsidP="00DF6D6E">
      <w:pPr>
        <w:widowControl w:val="0"/>
        <w:suppressAutoHyphens/>
        <w:spacing w:after="0" w:line="240" w:lineRule="auto"/>
        <w:ind w:right="929"/>
        <w:rPr>
          <w:rFonts w:ascii="Times New Roman" w:eastAsia="Lucida Sans Unicode" w:hAnsi="Times New Roman" w:cs="Times New Roman"/>
          <w:b/>
          <w:kern w:val="1"/>
          <w:sz w:val="24"/>
          <w:szCs w:val="24"/>
          <w:lang w:val="hr-HR"/>
        </w:rPr>
      </w:pPr>
    </w:p>
    <w:p w14:paraId="6F65AC0C" w14:textId="0FC0FF1B"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Na temelju članka 28. Zakona o Odgoju i obrazovanju u osnovnoj i srednjoj školi i članka 38. stavka 3. Statuta Osnovne škole Dragutina Tadijanovića, Vukovar, Školski odbor je na svojoj sjednici  održanoj _____________ godine na prijedlog Učiteljskog vijeća te uz suglasnost Vijeća roditelja donio  KURIKULUM  za  školsku 202</w:t>
      </w:r>
      <w:r w:rsidR="00A11AB8">
        <w:rPr>
          <w:rFonts w:ascii="Times New Roman" w:eastAsia="Lucida Sans Unicode" w:hAnsi="Times New Roman" w:cs="Times New Roman"/>
          <w:b/>
          <w:kern w:val="1"/>
          <w:sz w:val="24"/>
          <w:szCs w:val="24"/>
          <w:lang w:val="hr-HR"/>
        </w:rPr>
        <w:t>3</w:t>
      </w:r>
      <w:r w:rsidRPr="002C2EFC">
        <w:rPr>
          <w:rFonts w:ascii="Times New Roman" w:eastAsia="Lucida Sans Unicode" w:hAnsi="Times New Roman" w:cs="Times New Roman"/>
          <w:b/>
          <w:kern w:val="1"/>
          <w:sz w:val="24"/>
          <w:szCs w:val="24"/>
          <w:lang w:val="hr-HR"/>
        </w:rPr>
        <w:t>./202</w:t>
      </w:r>
      <w:r w:rsidR="00A11AB8">
        <w:rPr>
          <w:rFonts w:ascii="Times New Roman" w:eastAsia="Lucida Sans Unicode" w:hAnsi="Times New Roman" w:cs="Times New Roman"/>
          <w:b/>
          <w:kern w:val="1"/>
          <w:sz w:val="24"/>
          <w:szCs w:val="24"/>
          <w:lang w:val="hr-HR"/>
        </w:rPr>
        <w:t>4</w:t>
      </w:r>
      <w:r w:rsidRPr="002C2EFC">
        <w:rPr>
          <w:rFonts w:ascii="Times New Roman" w:eastAsia="Lucida Sans Unicode" w:hAnsi="Times New Roman" w:cs="Times New Roman"/>
          <w:b/>
          <w:kern w:val="1"/>
          <w:sz w:val="24"/>
          <w:szCs w:val="24"/>
          <w:lang w:val="hr-HR"/>
        </w:rPr>
        <w:t>. godinu.</w:t>
      </w:r>
    </w:p>
    <w:p w14:paraId="0DC62DAF"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06D3537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7435BB3E"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r w:rsidRPr="002C2EFC">
        <w:rPr>
          <w:rFonts w:ascii="Times New Roman" w:eastAsia="Lucida Sans Unicode" w:hAnsi="Times New Roman" w:cs="Times New Roman"/>
          <w:b/>
          <w:kern w:val="1"/>
          <w:sz w:val="24"/>
          <w:szCs w:val="24"/>
          <w:lang w:val="hr-HR"/>
        </w:rPr>
        <w:t>Ravnateljica škole                                                               Predsjednica školskog odbora</w:t>
      </w:r>
    </w:p>
    <w:p w14:paraId="4C5D3082"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2E1AD627" w14:textId="77777777" w:rsidR="00DF6D6E" w:rsidRPr="002C2EFC" w:rsidRDefault="00DF6D6E" w:rsidP="00DF6D6E">
      <w:pPr>
        <w:widowControl w:val="0"/>
        <w:suppressAutoHyphens/>
        <w:spacing w:after="0" w:line="240" w:lineRule="auto"/>
        <w:rPr>
          <w:rFonts w:ascii="Times New Roman" w:eastAsia="Lucida Sans Unicode" w:hAnsi="Times New Roman" w:cs="Times New Roman"/>
          <w:b/>
          <w:kern w:val="1"/>
          <w:sz w:val="24"/>
          <w:szCs w:val="24"/>
          <w:lang w:val="hr-HR"/>
        </w:rPr>
      </w:pPr>
    </w:p>
    <w:p w14:paraId="711969C7" w14:textId="3FB64C3E" w:rsidR="00762705" w:rsidRPr="002C2EFC" w:rsidRDefault="00DF6D6E" w:rsidP="003C60CC">
      <w:pPr>
        <w:widowControl w:val="0"/>
        <w:suppressAutoHyphens/>
        <w:spacing w:after="0" w:line="240" w:lineRule="auto"/>
        <w:ind w:left="180"/>
        <w:rPr>
          <w:lang w:val="hr-HR"/>
        </w:rPr>
      </w:pPr>
      <w:r w:rsidRPr="002C2EFC">
        <w:rPr>
          <w:rFonts w:ascii="Times New Roman" w:eastAsia="Lucida Sans Unicode" w:hAnsi="Times New Roman" w:cs="Arial"/>
          <w:b/>
          <w:kern w:val="1"/>
          <w:sz w:val="24"/>
          <w:szCs w:val="24"/>
          <w:lang w:val="hr-HR"/>
        </w:rPr>
        <w:t>___________________________                                        ____________________________</w:t>
      </w:r>
    </w:p>
    <w:sectPr w:rsidR="00762705" w:rsidRPr="002C2EFC" w:rsidSect="00FD552B">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E2165E"/>
    <w:name w:val="WW8Num1"/>
    <w:lvl w:ilvl="0">
      <w:start w:val="1"/>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lvl w:ilvl="0">
      <w:start w:val="1"/>
      <w:numFmt w:val="decimal"/>
      <w:lvlText w:val="%1."/>
      <w:lvlJc w:val="left"/>
      <w:pPr>
        <w:tabs>
          <w:tab w:val="num" w:pos="540"/>
        </w:tabs>
        <w:ind w:left="540" w:hanging="360"/>
      </w:pPr>
    </w:lvl>
  </w:abstractNum>
  <w:abstractNum w:abstractNumId="5" w15:restartNumberingAfterBreak="0">
    <w:nsid w:val="00000006"/>
    <w:multiLevelType w:val="singleLevel"/>
    <w:tmpl w:val="00000006"/>
    <w:name w:val="WW8Num6"/>
    <w:lvl w:ilvl="0">
      <w:start w:val="5"/>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multilevel"/>
    <w:tmpl w:val="00000009"/>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6616A38"/>
    <w:multiLevelType w:val="hybridMultilevel"/>
    <w:tmpl w:val="85801396"/>
    <w:lvl w:ilvl="0" w:tplc="0B982E70">
      <w:start w:val="1"/>
      <w:numFmt w:val="decimal"/>
      <w:lvlText w:val="%1."/>
      <w:lvlJc w:val="left"/>
      <w:pPr>
        <w:tabs>
          <w:tab w:val="num" w:pos="284"/>
        </w:tabs>
        <w:ind w:left="284" w:firstLine="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1CB73E6C"/>
    <w:multiLevelType w:val="hybridMultilevel"/>
    <w:tmpl w:val="8C74BF96"/>
    <w:lvl w:ilvl="0" w:tplc="21F040A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836E8"/>
    <w:multiLevelType w:val="hybridMultilevel"/>
    <w:tmpl w:val="A7B07740"/>
    <w:lvl w:ilvl="0" w:tplc="7C1A7436">
      <w:start w:val="19"/>
      <w:numFmt w:val="bullet"/>
      <w:lvlText w:val="-"/>
      <w:lvlJc w:val="left"/>
      <w:pPr>
        <w:ind w:left="720" w:hanging="360"/>
      </w:pPr>
      <w:rPr>
        <w:rFonts w:ascii="Times New Roman" w:eastAsia="Calibri"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9681673"/>
    <w:multiLevelType w:val="hybridMultilevel"/>
    <w:tmpl w:val="C4F81A88"/>
    <w:lvl w:ilvl="0" w:tplc="18DE5BD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A7096"/>
    <w:multiLevelType w:val="hybridMultilevel"/>
    <w:tmpl w:val="27F669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A627F1"/>
    <w:multiLevelType w:val="multilevel"/>
    <w:tmpl w:val="2222B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D73F6"/>
    <w:multiLevelType w:val="hybridMultilevel"/>
    <w:tmpl w:val="270EB53E"/>
    <w:lvl w:ilvl="0" w:tplc="4C10923A">
      <w:start w:val="19"/>
      <w:numFmt w:val="bullet"/>
      <w:lvlText w:val="-"/>
      <w:lvlJc w:val="left"/>
      <w:pPr>
        <w:ind w:left="720" w:hanging="360"/>
      </w:pPr>
      <w:rPr>
        <w:rFonts w:ascii="Times New Roman" w:eastAsia="Lucida Sans Unicode"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5B0884"/>
    <w:multiLevelType w:val="hybridMultilevel"/>
    <w:tmpl w:val="FAB6AAF0"/>
    <w:lvl w:ilvl="0" w:tplc="18DE5BD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352A42"/>
    <w:multiLevelType w:val="multilevel"/>
    <w:tmpl w:val="6E0635DC"/>
    <w:lvl w:ilvl="0">
      <w:start w:val="1"/>
      <w:numFmt w:val="decimal"/>
      <w:lvlText w:val="%1."/>
      <w:lvlJc w:val="left"/>
      <w:pPr>
        <w:tabs>
          <w:tab w:val="num" w:pos="17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02641BB"/>
    <w:multiLevelType w:val="multilevel"/>
    <w:tmpl w:val="A88C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81059"/>
    <w:multiLevelType w:val="multilevel"/>
    <w:tmpl w:val="ACA2384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60328778">
    <w:abstractNumId w:val="0"/>
  </w:num>
  <w:num w:numId="2" w16cid:durableId="562182726">
    <w:abstractNumId w:val="1"/>
  </w:num>
  <w:num w:numId="3" w16cid:durableId="1207184683">
    <w:abstractNumId w:val="2"/>
  </w:num>
  <w:num w:numId="4" w16cid:durableId="156381616">
    <w:abstractNumId w:val="3"/>
  </w:num>
  <w:num w:numId="5" w16cid:durableId="1746417688">
    <w:abstractNumId w:val="4"/>
  </w:num>
  <w:num w:numId="6" w16cid:durableId="1600017911">
    <w:abstractNumId w:val="5"/>
  </w:num>
  <w:num w:numId="7" w16cid:durableId="1534463750">
    <w:abstractNumId w:val="6"/>
  </w:num>
  <w:num w:numId="8" w16cid:durableId="1156146261">
    <w:abstractNumId w:val="7"/>
  </w:num>
  <w:num w:numId="9" w16cid:durableId="570584473">
    <w:abstractNumId w:val="8"/>
  </w:num>
  <w:num w:numId="10" w16cid:durableId="744838419">
    <w:abstractNumId w:val="19"/>
  </w:num>
  <w:num w:numId="11" w16cid:durableId="1074663721">
    <w:abstractNumId w:val="13"/>
  </w:num>
  <w:num w:numId="12" w16cid:durableId="1605334169">
    <w:abstractNumId w:val="10"/>
  </w:num>
  <w:num w:numId="13" w16cid:durableId="1848446315">
    <w:abstractNumId w:val="15"/>
  </w:num>
  <w:num w:numId="14" w16cid:durableId="1368752016">
    <w:abstractNumId w:val="11"/>
  </w:num>
  <w:num w:numId="15" w16cid:durableId="1237014159">
    <w:abstractNumId w:val="14"/>
  </w:num>
  <w:num w:numId="16" w16cid:durableId="168103079">
    <w:abstractNumId w:val="18"/>
  </w:num>
  <w:num w:numId="17" w16cid:durableId="1697733395">
    <w:abstractNumId w:val="9"/>
  </w:num>
  <w:num w:numId="18" w16cid:durableId="589121460">
    <w:abstractNumId w:val="17"/>
  </w:num>
  <w:num w:numId="19" w16cid:durableId="1000085816">
    <w:abstractNumId w:val="12"/>
  </w:num>
  <w:num w:numId="20" w16cid:durableId="8764346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6E"/>
    <w:rsid w:val="00032375"/>
    <w:rsid w:val="000379AB"/>
    <w:rsid w:val="00065284"/>
    <w:rsid w:val="00085F0E"/>
    <w:rsid w:val="000B116A"/>
    <w:rsid w:val="000C08DD"/>
    <w:rsid w:val="00112A1E"/>
    <w:rsid w:val="00143A45"/>
    <w:rsid w:val="001834BA"/>
    <w:rsid w:val="00184D4E"/>
    <w:rsid w:val="001A7B01"/>
    <w:rsid w:val="001B74B9"/>
    <w:rsid w:val="001D0BDB"/>
    <w:rsid w:val="00260E62"/>
    <w:rsid w:val="00272310"/>
    <w:rsid w:val="00290179"/>
    <w:rsid w:val="00293CEE"/>
    <w:rsid w:val="002C2EFC"/>
    <w:rsid w:val="002F1A8A"/>
    <w:rsid w:val="002F5E50"/>
    <w:rsid w:val="003058D6"/>
    <w:rsid w:val="00364650"/>
    <w:rsid w:val="003905C1"/>
    <w:rsid w:val="00392E5F"/>
    <w:rsid w:val="003A2BB2"/>
    <w:rsid w:val="003B0146"/>
    <w:rsid w:val="003C60CC"/>
    <w:rsid w:val="003C7325"/>
    <w:rsid w:val="00412257"/>
    <w:rsid w:val="004149D6"/>
    <w:rsid w:val="0042692E"/>
    <w:rsid w:val="00453F7A"/>
    <w:rsid w:val="0046421F"/>
    <w:rsid w:val="004709C0"/>
    <w:rsid w:val="0047596A"/>
    <w:rsid w:val="00492B16"/>
    <w:rsid w:val="004E3E02"/>
    <w:rsid w:val="004F7351"/>
    <w:rsid w:val="00512969"/>
    <w:rsid w:val="00524A32"/>
    <w:rsid w:val="005303A8"/>
    <w:rsid w:val="00564781"/>
    <w:rsid w:val="00565015"/>
    <w:rsid w:val="005878BF"/>
    <w:rsid w:val="005E560D"/>
    <w:rsid w:val="00631EAF"/>
    <w:rsid w:val="00675D28"/>
    <w:rsid w:val="006A3A7B"/>
    <w:rsid w:val="006C76EE"/>
    <w:rsid w:val="006E5185"/>
    <w:rsid w:val="00746296"/>
    <w:rsid w:val="00762705"/>
    <w:rsid w:val="0076699D"/>
    <w:rsid w:val="007835B6"/>
    <w:rsid w:val="007A4E4A"/>
    <w:rsid w:val="007A6A84"/>
    <w:rsid w:val="007A6AB0"/>
    <w:rsid w:val="007C1023"/>
    <w:rsid w:val="007C5322"/>
    <w:rsid w:val="00835E5F"/>
    <w:rsid w:val="00853707"/>
    <w:rsid w:val="0086506C"/>
    <w:rsid w:val="00890DD2"/>
    <w:rsid w:val="008C30FA"/>
    <w:rsid w:val="0090259B"/>
    <w:rsid w:val="00940770"/>
    <w:rsid w:val="00952545"/>
    <w:rsid w:val="0098651C"/>
    <w:rsid w:val="0099581E"/>
    <w:rsid w:val="009C3CA9"/>
    <w:rsid w:val="009D1A25"/>
    <w:rsid w:val="00A11AB8"/>
    <w:rsid w:val="00A16685"/>
    <w:rsid w:val="00A1772A"/>
    <w:rsid w:val="00A32817"/>
    <w:rsid w:val="00A418E9"/>
    <w:rsid w:val="00A513F7"/>
    <w:rsid w:val="00AC1F1B"/>
    <w:rsid w:val="00B00627"/>
    <w:rsid w:val="00B25E2C"/>
    <w:rsid w:val="00B76D19"/>
    <w:rsid w:val="00B80BA3"/>
    <w:rsid w:val="00B84323"/>
    <w:rsid w:val="00B8454C"/>
    <w:rsid w:val="00BA685B"/>
    <w:rsid w:val="00BB231F"/>
    <w:rsid w:val="00BC3E1C"/>
    <w:rsid w:val="00BF217D"/>
    <w:rsid w:val="00BF5F37"/>
    <w:rsid w:val="00C039DF"/>
    <w:rsid w:val="00C04D56"/>
    <w:rsid w:val="00C4470A"/>
    <w:rsid w:val="00C91B3B"/>
    <w:rsid w:val="00CB2E2E"/>
    <w:rsid w:val="00CE5C36"/>
    <w:rsid w:val="00D7369B"/>
    <w:rsid w:val="00D92106"/>
    <w:rsid w:val="00D93366"/>
    <w:rsid w:val="00DC5A62"/>
    <w:rsid w:val="00DF6D6E"/>
    <w:rsid w:val="00E03643"/>
    <w:rsid w:val="00E57193"/>
    <w:rsid w:val="00E72FA2"/>
    <w:rsid w:val="00E860A3"/>
    <w:rsid w:val="00E90242"/>
    <w:rsid w:val="00EA1F91"/>
    <w:rsid w:val="00EA627E"/>
    <w:rsid w:val="00ED6F34"/>
    <w:rsid w:val="00F00A60"/>
    <w:rsid w:val="00F12553"/>
    <w:rsid w:val="00F160C2"/>
    <w:rsid w:val="00F4680D"/>
    <w:rsid w:val="00F63886"/>
    <w:rsid w:val="00FD306E"/>
    <w:rsid w:val="00FD552B"/>
    <w:rsid w:val="00FF0411"/>
    <w:rsid w:val="00FF34FD"/>
    <w:rsid w:val="00FF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C15F"/>
  <w15:chartTrackingRefBased/>
  <w15:docId w15:val="{00A48EB5-91A6-486E-A7E8-FD01E0B6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NoList1">
    <w:name w:val="No List1"/>
    <w:next w:val="KeineListe"/>
    <w:uiPriority w:val="99"/>
    <w:semiHidden/>
    <w:unhideWhenUsed/>
    <w:rsid w:val="00DF6D6E"/>
  </w:style>
  <w:style w:type="numbering" w:customStyle="1" w:styleId="NoList11">
    <w:name w:val="No List11"/>
    <w:next w:val="KeineListe"/>
    <w:uiPriority w:val="99"/>
    <w:semiHidden/>
    <w:unhideWhenUsed/>
    <w:rsid w:val="00DF6D6E"/>
  </w:style>
  <w:style w:type="character" w:customStyle="1" w:styleId="WW8Num6z0">
    <w:name w:val="WW8Num6z0"/>
    <w:rsid w:val="00DF6D6E"/>
    <w:rPr>
      <w:rFonts w:ascii="Times New Roman" w:hAnsi="Times New Roman" w:cs="Times New Roman"/>
    </w:rPr>
  </w:style>
  <w:style w:type="character" w:customStyle="1" w:styleId="WW8Num7z0">
    <w:name w:val="WW8Num7z0"/>
    <w:rsid w:val="00DF6D6E"/>
    <w:rPr>
      <w:rFonts w:ascii="Wingdings" w:hAnsi="Wingdings"/>
    </w:rPr>
  </w:style>
  <w:style w:type="character" w:customStyle="1" w:styleId="WW8Num8z0">
    <w:name w:val="WW8Num8z0"/>
    <w:rsid w:val="00DF6D6E"/>
    <w:rPr>
      <w:rFonts w:ascii="Wingdings" w:hAnsi="Wingdings"/>
    </w:rPr>
  </w:style>
  <w:style w:type="character" w:customStyle="1" w:styleId="Absatz-Standardschriftart1">
    <w:name w:val="Absatz-Standardschriftart1"/>
    <w:rsid w:val="00DF6D6E"/>
  </w:style>
  <w:style w:type="character" w:customStyle="1" w:styleId="WW8Num10z0">
    <w:name w:val="WW8Num10z0"/>
    <w:rsid w:val="00DF6D6E"/>
    <w:rPr>
      <w:rFonts w:ascii="Times New Roman" w:eastAsia="Times New Roman" w:hAnsi="Times New Roman" w:cs="Times New Roman"/>
    </w:rPr>
  </w:style>
  <w:style w:type="character" w:customStyle="1" w:styleId="WW8Num5z0">
    <w:name w:val="WW8Num5z0"/>
    <w:rsid w:val="00DF6D6E"/>
    <w:rPr>
      <w:rFonts w:ascii="Wingdings" w:hAnsi="Wingdings"/>
    </w:rPr>
  </w:style>
  <w:style w:type="character" w:customStyle="1" w:styleId="WW8Num11z0">
    <w:name w:val="WW8Num11z0"/>
    <w:rsid w:val="00DF6D6E"/>
    <w:rPr>
      <w:rFonts w:ascii="Wingdings" w:hAnsi="Wingdings"/>
    </w:rPr>
  </w:style>
  <w:style w:type="paragraph" w:customStyle="1" w:styleId="Naslov1">
    <w:name w:val="Naslov1"/>
    <w:basedOn w:val="Standard"/>
    <w:next w:val="Textkrper"/>
    <w:rsid w:val="00DF6D6E"/>
    <w:pPr>
      <w:keepNext/>
      <w:widowControl w:val="0"/>
      <w:suppressAutoHyphens/>
      <w:spacing w:before="240" w:after="120" w:line="240" w:lineRule="auto"/>
    </w:pPr>
    <w:rPr>
      <w:rFonts w:ascii="Arial" w:eastAsia="Lucida Sans Unicode" w:hAnsi="Arial" w:cs="Tahoma"/>
      <w:kern w:val="1"/>
      <w:sz w:val="28"/>
      <w:szCs w:val="28"/>
      <w:lang w:val="hr-HR"/>
    </w:rPr>
  </w:style>
  <w:style w:type="paragraph" w:styleId="Textkrper">
    <w:name w:val="Body Text"/>
    <w:basedOn w:val="Standard"/>
    <w:link w:val="TextkrperZchn"/>
    <w:semiHidden/>
    <w:rsid w:val="00DF6D6E"/>
    <w:pPr>
      <w:widowControl w:val="0"/>
      <w:suppressAutoHyphens/>
      <w:spacing w:after="120" w:line="240" w:lineRule="auto"/>
    </w:pPr>
    <w:rPr>
      <w:rFonts w:ascii="Times New Roman" w:eastAsia="Lucida Sans Unicode" w:hAnsi="Times New Roman" w:cs="Times New Roman"/>
      <w:kern w:val="1"/>
      <w:sz w:val="24"/>
      <w:szCs w:val="24"/>
      <w:lang w:val="en-US"/>
    </w:rPr>
  </w:style>
  <w:style w:type="character" w:customStyle="1" w:styleId="TextkrperZchn">
    <w:name w:val="Textkörper Zchn"/>
    <w:basedOn w:val="Absatz-Standardschriftart"/>
    <w:link w:val="Textkrper"/>
    <w:semiHidden/>
    <w:rsid w:val="00DF6D6E"/>
    <w:rPr>
      <w:rFonts w:ascii="Times New Roman" w:eastAsia="Lucida Sans Unicode" w:hAnsi="Times New Roman" w:cs="Times New Roman"/>
      <w:kern w:val="1"/>
      <w:sz w:val="24"/>
      <w:szCs w:val="24"/>
      <w:lang w:val="en-US"/>
    </w:rPr>
  </w:style>
  <w:style w:type="paragraph" w:customStyle="1" w:styleId="Opis">
    <w:name w:val="Opis"/>
    <w:basedOn w:val="Standard"/>
    <w:rsid w:val="00DF6D6E"/>
    <w:pPr>
      <w:widowControl w:val="0"/>
      <w:suppressLineNumbers/>
      <w:suppressAutoHyphens/>
      <w:spacing w:before="120" w:after="120" w:line="240" w:lineRule="auto"/>
    </w:pPr>
    <w:rPr>
      <w:rFonts w:ascii="Times New Roman" w:eastAsia="Lucida Sans Unicode" w:hAnsi="Times New Roman" w:cs="Tahoma"/>
      <w:i/>
      <w:iCs/>
      <w:kern w:val="1"/>
      <w:sz w:val="24"/>
      <w:szCs w:val="24"/>
      <w:lang w:val="hr-HR"/>
    </w:rPr>
  </w:style>
  <w:style w:type="paragraph" w:customStyle="1" w:styleId="Indeks">
    <w:name w:val="Indeks"/>
    <w:basedOn w:val="Standard"/>
    <w:rsid w:val="00DF6D6E"/>
    <w:pPr>
      <w:widowControl w:val="0"/>
      <w:suppressLineNumbers/>
      <w:suppressAutoHyphens/>
      <w:spacing w:after="0" w:line="240" w:lineRule="auto"/>
    </w:pPr>
    <w:rPr>
      <w:rFonts w:ascii="Times New Roman" w:eastAsia="Lucida Sans Unicode" w:hAnsi="Times New Roman" w:cs="Tahoma"/>
      <w:kern w:val="1"/>
      <w:sz w:val="24"/>
      <w:szCs w:val="24"/>
      <w:lang w:val="hr-HR"/>
    </w:rPr>
  </w:style>
  <w:style w:type="paragraph" w:customStyle="1" w:styleId="text">
    <w:name w:val="text"/>
    <w:basedOn w:val="Standard"/>
    <w:rsid w:val="00DF6D6E"/>
    <w:pPr>
      <w:widowControl w:val="0"/>
      <w:suppressAutoHyphens/>
      <w:autoSpaceDE w:val="0"/>
      <w:spacing w:after="0" w:line="320" w:lineRule="atLeast"/>
      <w:jc w:val="both"/>
      <w:textAlignment w:val="baseline"/>
    </w:pPr>
    <w:rPr>
      <w:rFonts w:ascii="Century Gothic" w:eastAsia="Lucida Sans Unicode" w:hAnsi="Century Gothic" w:cs="Century Gothic"/>
      <w:color w:val="000000"/>
      <w:kern w:val="1"/>
      <w:sz w:val="24"/>
      <w:szCs w:val="24"/>
      <w:lang w:val="hr-HR"/>
    </w:rPr>
  </w:style>
  <w:style w:type="paragraph" w:customStyle="1" w:styleId="podnaslov">
    <w:name w:val="podnaslov"/>
    <w:basedOn w:val="Naslov1"/>
    <w:rsid w:val="00DF6D6E"/>
    <w:pPr>
      <w:autoSpaceDE w:val="0"/>
      <w:spacing w:before="0" w:after="0" w:line="480" w:lineRule="atLeast"/>
      <w:textAlignment w:val="baseline"/>
    </w:pPr>
    <w:rPr>
      <w:rFonts w:ascii="Century Gothic" w:hAnsi="Century Gothic" w:cs="Century Gothic"/>
      <w:caps/>
      <w:color w:val="FF0000"/>
    </w:rPr>
  </w:style>
  <w:style w:type="paragraph" w:customStyle="1" w:styleId="Sadrajitablice">
    <w:name w:val="Sadržaji tablice"/>
    <w:basedOn w:val="Standard"/>
    <w:rsid w:val="00DF6D6E"/>
    <w:pPr>
      <w:widowControl w:val="0"/>
      <w:suppressLineNumbers/>
      <w:suppressAutoHyphens/>
      <w:spacing w:after="0" w:line="240" w:lineRule="auto"/>
    </w:pPr>
    <w:rPr>
      <w:rFonts w:ascii="Times New Roman" w:eastAsia="Lucida Sans Unicode" w:hAnsi="Times New Roman" w:cs="Times New Roman"/>
      <w:kern w:val="1"/>
      <w:sz w:val="24"/>
      <w:szCs w:val="24"/>
      <w:lang w:val="hr-HR"/>
    </w:rPr>
  </w:style>
  <w:style w:type="paragraph" w:customStyle="1" w:styleId="Naslovtablice">
    <w:name w:val="Naslov tablice"/>
    <w:basedOn w:val="Sadrajitablice"/>
    <w:rsid w:val="00DF6D6E"/>
    <w:pPr>
      <w:jc w:val="center"/>
    </w:pPr>
    <w:rPr>
      <w:b/>
      <w:bCs/>
    </w:rPr>
  </w:style>
  <w:style w:type="table" w:styleId="Tabellenraster">
    <w:name w:val="Table Grid"/>
    <w:basedOn w:val="NormaleTabelle"/>
    <w:uiPriority w:val="39"/>
    <w:rsid w:val="00DF6D6E"/>
    <w:pPr>
      <w:spacing w:after="0" w:line="240" w:lineRule="auto"/>
    </w:pPr>
    <w:rPr>
      <w:rFonts w:ascii="Calibri" w:eastAsia="Calibri" w:hAnsi="Calibri"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6D6E"/>
    <w:pPr>
      <w:widowControl w:val="0"/>
      <w:suppressAutoHyphens/>
      <w:spacing w:after="0" w:line="240" w:lineRule="auto"/>
      <w:ind w:left="720"/>
      <w:contextualSpacing/>
    </w:pPr>
    <w:rPr>
      <w:rFonts w:ascii="Times New Roman" w:eastAsia="Lucida Sans Unicode" w:hAnsi="Times New Roman" w:cs="Times New Roman"/>
      <w:kern w:val="1"/>
      <w:sz w:val="24"/>
      <w:szCs w:val="24"/>
      <w:lang w:val="hr-HR"/>
    </w:rPr>
  </w:style>
  <w:style w:type="paragraph" w:styleId="KeinLeerraum">
    <w:name w:val="No Spacing"/>
    <w:uiPriority w:val="1"/>
    <w:qFormat/>
    <w:rsid w:val="00DF6D6E"/>
    <w:pPr>
      <w:spacing w:after="0" w:line="240" w:lineRule="auto"/>
    </w:pPr>
    <w:rPr>
      <w:rFonts w:ascii="Calibri" w:eastAsia="Calibri" w:hAnsi="Calibri" w:cs="Times New Roman"/>
      <w:lang w:val="hr-HR"/>
    </w:rPr>
  </w:style>
  <w:style w:type="paragraph" w:styleId="Sprechblasentext">
    <w:name w:val="Balloon Text"/>
    <w:basedOn w:val="Standard"/>
    <w:link w:val="SprechblasentextZchn"/>
    <w:uiPriority w:val="99"/>
    <w:semiHidden/>
    <w:unhideWhenUsed/>
    <w:rsid w:val="00DF6D6E"/>
    <w:pPr>
      <w:spacing w:after="0" w:line="240" w:lineRule="auto"/>
    </w:pPr>
    <w:rPr>
      <w:rFonts w:ascii="Tahoma" w:eastAsia="Calibri" w:hAnsi="Tahoma" w:cs="Tahoma"/>
      <w:sz w:val="16"/>
      <w:szCs w:val="16"/>
      <w:lang w:val="en-US"/>
    </w:rPr>
  </w:style>
  <w:style w:type="character" w:customStyle="1" w:styleId="SprechblasentextZchn">
    <w:name w:val="Sprechblasentext Zchn"/>
    <w:basedOn w:val="Absatz-Standardschriftart"/>
    <w:link w:val="Sprechblasentext"/>
    <w:uiPriority w:val="99"/>
    <w:semiHidden/>
    <w:rsid w:val="00DF6D6E"/>
    <w:rPr>
      <w:rFonts w:ascii="Tahoma" w:eastAsia="Calibri" w:hAnsi="Tahoma" w:cs="Tahoma"/>
      <w:sz w:val="16"/>
      <w:szCs w:val="16"/>
      <w:lang w:val="en-US"/>
    </w:rPr>
  </w:style>
  <w:style w:type="character" w:styleId="Hyperlink">
    <w:name w:val="Hyperlink"/>
    <w:basedOn w:val="Absatz-Standardschriftart"/>
    <w:uiPriority w:val="99"/>
    <w:semiHidden/>
    <w:unhideWhenUsed/>
    <w:rsid w:val="00DF6D6E"/>
    <w:rPr>
      <w:color w:val="0000FF"/>
      <w:u w:val="single"/>
    </w:rPr>
  </w:style>
  <w:style w:type="character" w:customStyle="1" w:styleId="normaltextrun">
    <w:name w:val="normaltextrun"/>
    <w:basedOn w:val="Absatz-Standardschriftart"/>
    <w:rsid w:val="004149D6"/>
  </w:style>
  <w:style w:type="character" w:customStyle="1" w:styleId="eop">
    <w:name w:val="eop"/>
    <w:basedOn w:val="Absatz-Standardschriftart"/>
    <w:rsid w:val="004149D6"/>
  </w:style>
  <w:style w:type="paragraph" w:customStyle="1" w:styleId="paragraph">
    <w:name w:val="paragraph"/>
    <w:basedOn w:val="Standard"/>
    <w:rsid w:val="004149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52497">
      <w:bodyDiv w:val="1"/>
      <w:marLeft w:val="0"/>
      <w:marRight w:val="0"/>
      <w:marTop w:val="0"/>
      <w:marBottom w:val="0"/>
      <w:divBdr>
        <w:top w:val="none" w:sz="0" w:space="0" w:color="auto"/>
        <w:left w:val="none" w:sz="0" w:space="0" w:color="auto"/>
        <w:bottom w:val="none" w:sz="0" w:space="0" w:color="auto"/>
        <w:right w:val="none" w:sz="0" w:space="0" w:color="auto"/>
      </w:divBdr>
      <w:divsChild>
        <w:div w:id="1730688831">
          <w:marLeft w:val="0"/>
          <w:marRight w:val="0"/>
          <w:marTop w:val="0"/>
          <w:marBottom w:val="0"/>
          <w:divBdr>
            <w:top w:val="none" w:sz="0" w:space="0" w:color="auto"/>
            <w:left w:val="none" w:sz="0" w:space="0" w:color="auto"/>
            <w:bottom w:val="none" w:sz="0" w:space="0" w:color="auto"/>
            <w:right w:val="none" w:sz="0" w:space="0" w:color="auto"/>
          </w:divBdr>
        </w:div>
        <w:div w:id="2011563864">
          <w:marLeft w:val="0"/>
          <w:marRight w:val="0"/>
          <w:marTop w:val="0"/>
          <w:marBottom w:val="0"/>
          <w:divBdr>
            <w:top w:val="none" w:sz="0" w:space="0" w:color="auto"/>
            <w:left w:val="none" w:sz="0" w:space="0" w:color="auto"/>
            <w:bottom w:val="none" w:sz="0" w:space="0" w:color="auto"/>
            <w:right w:val="none" w:sz="0" w:space="0" w:color="auto"/>
          </w:divBdr>
        </w:div>
        <w:div w:id="1183864522">
          <w:marLeft w:val="0"/>
          <w:marRight w:val="0"/>
          <w:marTop w:val="0"/>
          <w:marBottom w:val="0"/>
          <w:divBdr>
            <w:top w:val="none" w:sz="0" w:space="0" w:color="auto"/>
            <w:left w:val="none" w:sz="0" w:space="0" w:color="auto"/>
            <w:bottom w:val="none" w:sz="0" w:space="0" w:color="auto"/>
            <w:right w:val="none" w:sz="0" w:space="0" w:color="auto"/>
          </w:divBdr>
        </w:div>
        <w:div w:id="377168912">
          <w:marLeft w:val="0"/>
          <w:marRight w:val="0"/>
          <w:marTop w:val="0"/>
          <w:marBottom w:val="0"/>
          <w:divBdr>
            <w:top w:val="none" w:sz="0" w:space="0" w:color="auto"/>
            <w:left w:val="none" w:sz="0" w:space="0" w:color="auto"/>
            <w:bottom w:val="none" w:sz="0" w:space="0" w:color="auto"/>
            <w:right w:val="none" w:sz="0" w:space="0" w:color="auto"/>
          </w:divBdr>
        </w:div>
      </w:divsChild>
    </w:div>
    <w:div w:id="611791742">
      <w:bodyDiv w:val="1"/>
      <w:marLeft w:val="0"/>
      <w:marRight w:val="0"/>
      <w:marTop w:val="0"/>
      <w:marBottom w:val="0"/>
      <w:divBdr>
        <w:top w:val="none" w:sz="0" w:space="0" w:color="auto"/>
        <w:left w:val="none" w:sz="0" w:space="0" w:color="auto"/>
        <w:bottom w:val="none" w:sz="0" w:space="0" w:color="auto"/>
        <w:right w:val="none" w:sz="0" w:space="0" w:color="auto"/>
      </w:divBdr>
      <w:divsChild>
        <w:div w:id="1588342404">
          <w:marLeft w:val="0"/>
          <w:marRight w:val="0"/>
          <w:marTop w:val="0"/>
          <w:marBottom w:val="0"/>
          <w:divBdr>
            <w:top w:val="none" w:sz="0" w:space="0" w:color="auto"/>
            <w:left w:val="none" w:sz="0" w:space="0" w:color="auto"/>
            <w:bottom w:val="none" w:sz="0" w:space="0" w:color="auto"/>
            <w:right w:val="none" w:sz="0" w:space="0" w:color="auto"/>
          </w:divBdr>
          <w:divsChild>
            <w:div w:id="923539417">
              <w:marLeft w:val="0"/>
              <w:marRight w:val="0"/>
              <w:marTop w:val="0"/>
              <w:marBottom w:val="0"/>
              <w:divBdr>
                <w:top w:val="none" w:sz="0" w:space="0" w:color="auto"/>
                <w:left w:val="none" w:sz="0" w:space="0" w:color="auto"/>
                <w:bottom w:val="none" w:sz="0" w:space="0" w:color="auto"/>
                <w:right w:val="none" w:sz="0" w:space="0" w:color="auto"/>
              </w:divBdr>
            </w:div>
          </w:divsChild>
        </w:div>
        <w:div w:id="54592035">
          <w:marLeft w:val="0"/>
          <w:marRight w:val="0"/>
          <w:marTop w:val="0"/>
          <w:marBottom w:val="0"/>
          <w:divBdr>
            <w:top w:val="none" w:sz="0" w:space="0" w:color="auto"/>
            <w:left w:val="none" w:sz="0" w:space="0" w:color="auto"/>
            <w:bottom w:val="none" w:sz="0" w:space="0" w:color="auto"/>
            <w:right w:val="none" w:sz="0" w:space="0" w:color="auto"/>
          </w:divBdr>
          <w:divsChild>
            <w:div w:id="15544807">
              <w:marLeft w:val="0"/>
              <w:marRight w:val="0"/>
              <w:marTop w:val="0"/>
              <w:marBottom w:val="0"/>
              <w:divBdr>
                <w:top w:val="none" w:sz="0" w:space="0" w:color="auto"/>
                <w:left w:val="none" w:sz="0" w:space="0" w:color="auto"/>
                <w:bottom w:val="none" w:sz="0" w:space="0" w:color="auto"/>
                <w:right w:val="none" w:sz="0" w:space="0" w:color="auto"/>
              </w:divBdr>
            </w:div>
          </w:divsChild>
        </w:div>
        <w:div w:id="582759315">
          <w:marLeft w:val="0"/>
          <w:marRight w:val="0"/>
          <w:marTop w:val="0"/>
          <w:marBottom w:val="0"/>
          <w:divBdr>
            <w:top w:val="none" w:sz="0" w:space="0" w:color="auto"/>
            <w:left w:val="none" w:sz="0" w:space="0" w:color="auto"/>
            <w:bottom w:val="none" w:sz="0" w:space="0" w:color="auto"/>
            <w:right w:val="none" w:sz="0" w:space="0" w:color="auto"/>
          </w:divBdr>
          <w:divsChild>
            <w:div w:id="2008314909">
              <w:marLeft w:val="0"/>
              <w:marRight w:val="0"/>
              <w:marTop w:val="0"/>
              <w:marBottom w:val="0"/>
              <w:divBdr>
                <w:top w:val="none" w:sz="0" w:space="0" w:color="auto"/>
                <w:left w:val="none" w:sz="0" w:space="0" w:color="auto"/>
                <w:bottom w:val="none" w:sz="0" w:space="0" w:color="auto"/>
                <w:right w:val="none" w:sz="0" w:space="0" w:color="auto"/>
              </w:divBdr>
            </w:div>
          </w:divsChild>
        </w:div>
        <w:div w:id="51852967">
          <w:marLeft w:val="0"/>
          <w:marRight w:val="0"/>
          <w:marTop w:val="0"/>
          <w:marBottom w:val="0"/>
          <w:divBdr>
            <w:top w:val="none" w:sz="0" w:space="0" w:color="auto"/>
            <w:left w:val="none" w:sz="0" w:space="0" w:color="auto"/>
            <w:bottom w:val="none" w:sz="0" w:space="0" w:color="auto"/>
            <w:right w:val="none" w:sz="0" w:space="0" w:color="auto"/>
          </w:divBdr>
          <w:divsChild>
            <w:div w:id="729230626">
              <w:marLeft w:val="0"/>
              <w:marRight w:val="0"/>
              <w:marTop w:val="0"/>
              <w:marBottom w:val="0"/>
              <w:divBdr>
                <w:top w:val="none" w:sz="0" w:space="0" w:color="auto"/>
                <w:left w:val="none" w:sz="0" w:space="0" w:color="auto"/>
                <w:bottom w:val="none" w:sz="0" w:space="0" w:color="auto"/>
                <w:right w:val="none" w:sz="0" w:space="0" w:color="auto"/>
              </w:divBdr>
            </w:div>
          </w:divsChild>
        </w:div>
        <w:div w:id="1827092456">
          <w:marLeft w:val="0"/>
          <w:marRight w:val="0"/>
          <w:marTop w:val="0"/>
          <w:marBottom w:val="0"/>
          <w:divBdr>
            <w:top w:val="none" w:sz="0" w:space="0" w:color="auto"/>
            <w:left w:val="none" w:sz="0" w:space="0" w:color="auto"/>
            <w:bottom w:val="none" w:sz="0" w:space="0" w:color="auto"/>
            <w:right w:val="none" w:sz="0" w:space="0" w:color="auto"/>
          </w:divBdr>
          <w:divsChild>
            <w:div w:id="8693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6556</Words>
  <Characters>41303</Characters>
  <Application>Microsoft Office Word</Application>
  <DocSecurity>0</DocSecurity>
  <Lines>344</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Suton</dc:creator>
  <cp:keywords/>
  <dc:description/>
  <cp:lastModifiedBy>Darko Tufekčić</cp:lastModifiedBy>
  <cp:revision>2</cp:revision>
  <cp:lastPrinted>2022-10-04T10:47:00Z</cp:lastPrinted>
  <dcterms:created xsi:type="dcterms:W3CDTF">2023-12-27T10:11:00Z</dcterms:created>
  <dcterms:modified xsi:type="dcterms:W3CDTF">2023-12-27T10:11:00Z</dcterms:modified>
</cp:coreProperties>
</file>